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954"/>
        </w:tabs>
        <w:kinsoku/>
        <w:wordWrap/>
        <w:overflowPunct/>
        <w:topLinePunct w:val="0"/>
        <w:autoSpaceDE/>
        <w:autoSpaceDN/>
        <w:bidi w:val="0"/>
        <w:adjustRightInd w:val="0"/>
        <w:snapToGrid w:val="0"/>
        <w:spacing w:line="560" w:lineRule="exact"/>
        <w:ind w:left="0"/>
        <w:jc w:val="center"/>
        <w:textAlignment w:val="auto"/>
        <w:rPr>
          <w:rFonts w:hint="eastAsia" w:ascii="方正小标宋简体" w:hAnsi="方正小标宋简体" w:eastAsia="方正小标宋简体" w:cs="方正小标宋简体"/>
          <w:b w:val="0"/>
          <w:bCs w:val="0"/>
          <w:color w:val="auto"/>
          <w:spacing w:val="0"/>
          <w:kern w:val="2"/>
          <w:sz w:val="44"/>
          <w:szCs w:val="44"/>
          <w:highlight w:val="none"/>
        </w:rPr>
      </w:pPr>
    </w:p>
    <w:p>
      <w:pPr>
        <w:keepNext w:val="0"/>
        <w:keepLines w:val="0"/>
        <w:pageBreakBefore w:val="0"/>
        <w:widowControl w:val="0"/>
        <w:tabs>
          <w:tab w:val="left" w:pos="1954"/>
        </w:tabs>
        <w:kinsoku/>
        <w:wordWrap/>
        <w:overflowPunct/>
        <w:topLinePunct w:val="0"/>
        <w:autoSpaceDE/>
        <w:autoSpaceDN/>
        <w:bidi w:val="0"/>
        <w:adjustRightInd w:val="0"/>
        <w:snapToGrid w:val="0"/>
        <w:spacing w:line="560" w:lineRule="exact"/>
        <w:ind w:left="0"/>
        <w:jc w:val="center"/>
        <w:textAlignment w:val="auto"/>
        <w:rPr>
          <w:rFonts w:hint="eastAsia" w:ascii="方正小标宋简体" w:hAnsi="方正小标宋简体" w:eastAsia="方正小标宋简体" w:cs="方正小标宋简体"/>
          <w:b w:val="0"/>
          <w:bCs w:val="0"/>
          <w:color w:val="auto"/>
          <w:spacing w:val="0"/>
          <w:kern w:val="2"/>
          <w:sz w:val="44"/>
          <w:szCs w:val="44"/>
          <w:highlight w:val="none"/>
        </w:rPr>
      </w:pPr>
    </w:p>
    <w:p>
      <w:pPr>
        <w:keepNext w:val="0"/>
        <w:keepLines w:val="0"/>
        <w:pageBreakBefore w:val="0"/>
        <w:widowControl w:val="0"/>
        <w:tabs>
          <w:tab w:val="left" w:pos="1954"/>
        </w:tabs>
        <w:kinsoku/>
        <w:wordWrap/>
        <w:overflowPunct/>
        <w:topLinePunct w:val="0"/>
        <w:autoSpaceDE/>
        <w:autoSpaceDN/>
        <w:bidi w:val="0"/>
        <w:adjustRightInd w:val="0"/>
        <w:snapToGrid w:val="0"/>
        <w:spacing w:line="560" w:lineRule="exact"/>
        <w:ind w:left="0"/>
        <w:jc w:val="center"/>
        <w:textAlignment w:val="auto"/>
        <w:rPr>
          <w:rFonts w:hint="eastAsia" w:ascii="方正小标宋简体" w:hAnsi="方正小标宋简体" w:eastAsia="方正小标宋简体" w:cs="方正小标宋简体"/>
          <w:b w:val="0"/>
          <w:bCs w:val="0"/>
          <w:color w:val="auto"/>
          <w:spacing w:val="0"/>
          <w:kern w:val="2"/>
          <w:sz w:val="44"/>
          <w:szCs w:val="44"/>
          <w:highlight w:val="none"/>
        </w:rPr>
      </w:pPr>
    </w:p>
    <w:p>
      <w:pPr>
        <w:keepNext w:val="0"/>
        <w:keepLines w:val="0"/>
        <w:pageBreakBefore w:val="0"/>
        <w:widowControl w:val="0"/>
        <w:tabs>
          <w:tab w:val="left" w:pos="1954"/>
        </w:tabs>
        <w:kinsoku/>
        <w:wordWrap/>
        <w:overflowPunct/>
        <w:topLinePunct w:val="0"/>
        <w:autoSpaceDE/>
        <w:autoSpaceDN/>
        <w:bidi w:val="0"/>
        <w:adjustRightInd w:val="0"/>
        <w:snapToGrid w:val="0"/>
        <w:spacing w:line="560" w:lineRule="exact"/>
        <w:ind w:left="0"/>
        <w:jc w:val="center"/>
        <w:textAlignment w:val="auto"/>
        <w:rPr>
          <w:rFonts w:hint="eastAsia" w:ascii="方正小标宋简体" w:hAnsi="方正小标宋简体" w:eastAsia="方正小标宋简体" w:cs="方正小标宋简体"/>
          <w:b w:val="0"/>
          <w:bCs w:val="0"/>
          <w:color w:val="auto"/>
          <w:spacing w:val="0"/>
          <w:kern w:val="2"/>
          <w:sz w:val="44"/>
          <w:szCs w:val="44"/>
          <w:highlight w:val="none"/>
        </w:rPr>
      </w:pPr>
    </w:p>
    <w:p>
      <w:pPr>
        <w:keepNext w:val="0"/>
        <w:keepLines w:val="0"/>
        <w:pageBreakBefore w:val="0"/>
        <w:widowControl w:val="0"/>
        <w:tabs>
          <w:tab w:val="left" w:pos="1954"/>
        </w:tabs>
        <w:kinsoku/>
        <w:wordWrap/>
        <w:overflowPunct/>
        <w:topLinePunct w:val="0"/>
        <w:autoSpaceDE/>
        <w:autoSpaceDN/>
        <w:bidi w:val="0"/>
        <w:adjustRightInd w:val="0"/>
        <w:snapToGrid w:val="0"/>
        <w:spacing w:line="560" w:lineRule="exact"/>
        <w:ind w:left="0"/>
        <w:jc w:val="center"/>
        <w:textAlignment w:val="auto"/>
        <w:rPr>
          <w:rFonts w:hint="eastAsia" w:ascii="方正小标宋简体" w:hAnsi="方正小标宋简体" w:eastAsia="方正小标宋简体" w:cs="方正小标宋简体"/>
          <w:b w:val="0"/>
          <w:bCs w:val="0"/>
          <w:color w:val="auto"/>
          <w:spacing w:val="0"/>
          <w:kern w:val="2"/>
          <w:sz w:val="44"/>
          <w:szCs w:val="44"/>
          <w:highlight w:val="none"/>
        </w:rPr>
      </w:pPr>
    </w:p>
    <w:p>
      <w:pPr>
        <w:keepNext w:val="0"/>
        <w:keepLines w:val="0"/>
        <w:pageBreakBefore w:val="0"/>
        <w:widowControl w:val="0"/>
        <w:tabs>
          <w:tab w:val="left" w:pos="1954"/>
        </w:tabs>
        <w:kinsoku/>
        <w:wordWrap/>
        <w:overflowPunct/>
        <w:topLinePunct w:val="0"/>
        <w:autoSpaceDE/>
        <w:autoSpaceDN/>
        <w:bidi w:val="0"/>
        <w:adjustRightInd w:val="0"/>
        <w:snapToGrid w:val="0"/>
        <w:spacing w:line="560" w:lineRule="exact"/>
        <w:ind w:left="0"/>
        <w:jc w:val="center"/>
        <w:textAlignment w:val="auto"/>
        <w:rPr>
          <w:rFonts w:hint="eastAsia" w:ascii="方正小标宋简体" w:hAnsi="方正小标宋简体" w:eastAsia="方正小标宋简体" w:cs="方正小标宋简体"/>
          <w:b w:val="0"/>
          <w:bCs w:val="0"/>
          <w:color w:val="auto"/>
          <w:spacing w:val="0"/>
          <w:kern w:val="2"/>
          <w:sz w:val="44"/>
          <w:szCs w:val="44"/>
          <w:highlight w:val="none"/>
        </w:rPr>
      </w:pPr>
    </w:p>
    <w:p>
      <w:pPr>
        <w:keepNext w:val="0"/>
        <w:keepLines w:val="0"/>
        <w:pageBreakBefore w:val="0"/>
        <w:widowControl w:val="0"/>
        <w:tabs>
          <w:tab w:val="left" w:pos="1954"/>
        </w:tabs>
        <w:kinsoku/>
        <w:wordWrap/>
        <w:overflowPunct/>
        <w:topLinePunct w:val="0"/>
        <w:autoSpaceDE/>
        <w:autoSpaceDN/>
        <w:bidi w:val="0"/>
        <w:adjustRightInd w:val="0"/>
        <w:snapToGrid w:val="0"/>
        <w:spacing w:line="560" w:lineRule="exact"/>
        <w:ind w:left="0"/>
        <w:jc w:val="center"/>
        <w:textAlignment w:val="auto"/>
        <w:rPr>
          <w:rFonts w:hint="eastAsia" w:ascii="方正小标宋简体" w:hAnsi="方正小标宋简体" w:eastAsia="方正小标宋简体" w:cs="方正小标宋简体"/>
          <w:b w:val="0"/>
          <w:bCs w:val="0"/>
          <w:color w:val="auto"/>
          <w:spacing w:val="0"/>
          <w:kern w:val="2"/>
          <w:sz w:val="44"/>
          <w:szCs w:val="44"/>
          <w:highlight w:val="none"/>
        </w:rPr>
      </w:pPr>
    </w:p>
    <w:p>
      <w:pPr>
        <w:keepNext w:val="0"/>
        <w:keepLines w:val="0"/>
        <w:pageBreakBefore w:val="0"/>
        <w:widowControl w:val="0"/>
        <w:tabs>
          <w:tab w:val="left" w:pos="1954"/>
        </w:tabs>
        <w:kinsoku/>
        <w:wordWrap/>
        <w:overflowPunct/>
        <w:topLinePunct w:val="0"/>
        <w:autoSpaceDE/>
        <w:autoSpaceDN/>
        <w:bidi w:val="0"/>
        <w:adjustRightInd w:val="0"/>
        <w:snapToGrid w:val="0"/>
        <w:spacing w:line="560" w:lineRule="exact"/>
        <w:ind w:left="0"/>
        <w:jc w:val="center"/>
        <w:textAlignment w:val="auto"/>
        <w:rPr>
          <w:rFonts w:hint="eastAsia" w:ascii="方正小标宋简体" w:hAnsi="方正小标宋简体" w:eastAsia="方正小标宋简体" w:cs="方正小标宋简体"/>
          <w:b w:val="0"/>
          <w:bCs w:val="0"/>
          <w:color w:val="auto"/>
          <w:spacing w:val="0"/>
          <w:kern w:val="2"/>
          <w:sz w:val="44"/>
          <w:szCs w:val="44"/>
          <w:highlight w:val="none"/>
        </w:rPr>
      </w:pPr>
    </w:p>
    <w:p>
      <w:pPr>
        <w:keepNext w:val="0"/>
        <w:keepLines w:val="0"/>
        <w:pageBreakBefore w:val="0"/>
        <w:widowControl w:val="0"/>
        <w:tabs>
          <w:tab w:val="left" w:pos="1954"/>
        </w:tabs>
        <w:kinsoku/>
        <w:wordWrap/>
        <w:overflowPunct/>
        <w:topLinePunct w:val="0"/>
        <w:autoSpaceDE/>
        <w:autoSpaceDN/>
        <w:bidi w:val="0"/>
        <w:adjustRightInd w:val="0"/>
        <w:snapToGrid w:val="0"/>
        <w:spacing w:line="560" w:lineRule="exact"/>
        <w:ind w:left="0"/>
        <w:jc w:val="center"/>
        <w:textAlignment w:val="auto"/>
        <w:rPr>
          <w:rFonts w:hint="eastAsia" w:ascii="方正小标宋简体" w:hAnsi="方正小标宋简体" w:eastAsia="方正小标宋简体" w:cs="方正小标宋简体"/>
          <w:b w:val="0"/>
          <w:bCs w:val="0"/>
          <w:color w:val="auto"/>
          <w:spacing w:val="0"/>
          <w:kern w:val="2"/>
          <w:sz w:val="44"/>
          <w:szCs w:val="44"/>
          <w:highlight w:val="none"/>
        </w:rPr>
      </w:pPr>
    </w:p>
    <w:p>
      <w:pPr>
        <w:keepNext w:val="0"/>
        <w:keepLines w:val="0"/>
        <w:pageBreakBefore w:val="0"/>
        <w:widowControl w:val="0"/>
        <w:tabs>
          <w:tab w:val="left" w:pos="1954"/>
        </w:tabs>
        <w:kinsoku/>
        <w:wordWrap/>
        <w:overflowPunct/>
        <w:topLinePunct w:val="0"/>
        <w:autoSpaceDE/>
        <w:autoSpaceDN/>
        <w:bidi w:val="0"/>
        <w:adjustRightInd w:val="0"/>
        <w:snapToGrid w:val="0"/>
        <w:spacing w:line="560" w:lineRule="exact"/>
        <w:ind w:left="0"/>
        <w:jc w:val="center"/>
        <w:textAlignment w:val="auto"/>
        <w:rPr>
          <w:rFonts w:hint="eastAsia" w:ascii="方正小标宋简体" w:hAnsi="方正小标宋简体" w:eastAsia="方正小标宋简体" w:cs="方正小标宋简体"/>
          <w:b w:val="0"/>
          <w:bCs w:val="0"/>
          <w:color w:val="auto"/>
          <w:spacing w:val="0"/>
          <w:kern w:val="2"/>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jc w:val="center"/>
        <w:textAlignment w:val="auto"/>
        <w:rPr>
          <w:rFonts w:hint="eastAsia" w:ascii="仿宋_GB2312" w:hAnsi="仿宋_GB2312" w:eastAsia="仿宋_GB2312" w:cs="仿宋_GB2312"/>
          <w:b w:val="0"/>
          <w:bCs w:val="0"/>
          <w:color w:val="auto"/>
          <w:spacing w:val="0"/>
          <w:kern w:val="2"/>
          <w:sz w:val="32"/>
          <w:szCs w:val="32"/>
          <w:lang w:eastAsia="zh-CN"/>
        </w:rPr>
      </w:pPr>
      <w:r>
        <w:rPr>
          <w:rFonts w:hint="eastAsia" w:ascii="仿宋_GB2312" w:hAnsi="仿宋_GB2312" w:eastAsia="仿宋_GB2312" w:cs="仿宋_GB2312"/>
          <w:b w:val="0"/>
          <w:bCs w:val="0"/>
          <w:color w:val="000000" w:themeColor="text1"/>
          <w:spacing w:val="0"/>
          <w:kern w:val="2"/>
          <w:sz w:val="32"/>
          <w:szCs w:val="32"/>
        </w:rPr>
        <w:t>沈</w:t>
      </w:r>
      <w:r>
        <w:rPr>
          <w:rFonts w:hint="eastAsia" w:ascii="仿宋_GB2312" w:hAnsi="仿宋_GB2312" w:eastAsia="仿宋_GB2312" w:cs="仿宋_GB2312"/>
          <w:b w:val="0"/>
          <w:bCs w:val="0"/>
          <w:color w:val="000000" w:themeColor="text1"/>
          <w:spacing w:val="0"/>
          <w:kern w:val="2"/>
          <w:sz w:val="32"/>
          <w:szCs w:val="32"/>
          <w:lang w:val="en-US" w:eastAsia="zh-CN"/>
        </w:rPr>
        <w:t>政</w:t>
      </w:r>
      <w:r>
        <w:rPr>
          <w:rFonts w:hint="eastAsia" w:ascii="仿宋_GB2312" w:hAnsi="仿宋_GB2312" w:eastAsia="仿宋_GB2312" w:cs="仿宋_GB2312"/>
          <w:b w:val="0"/>
          <w:bCs w:val="0"/>
          <w:color w:val="000000" w:themeColor="text1"/>
          <w:spacing w:val="0"/>
          <w:kern w:val="2"/>
          <w:sz w:val="32"/>
          <w:szCs w:val="32"/>
        </w:rPr>
        <w:t>〔202</w:t>
      </w:r>
      <w:r>
        <w:rPr>
          <w:rFonts w:hint="eastAsia" w:ascii="仿宋_GB2312" w:hAnsi="仿宋_GB2312" w:eastAsia="仿宋_GB2312" w:cs="仿宋_GB2312"/>
          <w:b w:val="0"/>
          <w:bCs w:val="0"/>
          <w:color w:val="000000" w:themeColor="text1"/>
          <w:spacing w:val="0"/>
          <w:kern w:val="2"/>
          <w:sz w:val="32"/>
          <w:szCs w:val="32"/>
          <w:lang w:val="en-US" w:eastAsia="zh-CN"/>
        </w:rPr>
        <w:t>2</w:t>
      </w:r>
      <w:r>
        <w:rPr>
          <w:rFonts w:hint="eastAsia" w:ascii="仿宋_GB2312" w:hAnsi="仿宋_GB2312" w:eastAsia="仿宋_GB2312" w:cs="仿宋_GB2312"/>
          <w:b w:val="0"/>
          <w:bCs w:val="0"/>
          <w:color w:val="000000" w:themeColor="text1"/>
          <w:spacing w:val="0"/>
          <w:kern w:val="2"/>
          <w:sz w:val="32"/>
          <w:szCs w:val="32"/>
        </w:rPr>
        <w:t>〕</w:t>
      </w:r>
      <w:r>
        <w:rPr>
          <w:rFonts w:hint="eastAsia" w:ascii="仿宋_GB2312" w:hAnsi="仿宋_GB2312" w:eastAsia="仿宋_GB2312" w:cs="仿宋_GB2312"/>
          <w:b w:val="0"/>
          <w:bCs w:val="0"/>
          <w:color w:val="000000" w:themeColor="text1"/>
          <w:spacing w:val="0"/>
          <w:kern w:val="2"/>
          <w:sz w:val="32"/>
          <w:szCs w:val="32"/>
          <w:lang w:val="en-US" w:eastAsia="zh-CN"/>
        </w:rPr>
        <w:t>24</w:t>
      </w:r>
      <w:r>
        <w:rPr>
          <w:rFonts w:hint="eastAsia" w:ascii="仿宋_GB2312" w:hAnsi="仿宋_GB2312" w:eastAsia="仿宋_GB2312" w:cs="仿宋_GB2312"/>
          <w:b w:val="0"/>
          <w:bCs w:val="0"/>
          <w:color w:val="000000" w:themeColor="text1"/>
          <w:spacing w:val="0"/>
          <w:kern w:val="2"/>
          <w:sz w:val="32"/>
          <w:szCs w:val="32"/>
        </w:rPr>
        <w:t>号</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0" w:firstLineChars="200"/>
        <w:jc w:val="center"/>
        <w:textAlignment w:val="auto"/>
        <w:rPr>
          <w:rFonts w:ascii="仿宋_GB2312" w:hAnsi="仿宋_GB2312" w:eastAsia="仿宋_GB2312" w:cs="仿宋_GB2312"/>
          <w:b w:val="0"/>
          <w:bCs w:val="0"/>
          <w:color w:val="auto"/>
          <w:spacing w:val="0"/>
          <w:kern w:val="2"/>
          <w:sz w:val="32"/>
          <w:szCs w:val="32"/>
        </w:rPr>
      </w:pPr>
    </w:p>
    <w:p>
      <w:pPr>
        <w:pStyle w:val="3"/>
        <w:keepNext w:val="0"/>
        <w:keepLines w:val="0"/>
        <w:pageBreakBefore w:val="0"/>
        <w:widowControl w:val="0"/>
        <w:kinsoku/>
        <w:wordWrap/>
        <w:overflowPunct/>
        <w:topLinePunct w:val="0"/>
        <w:autoSpaceDE/>
        <w:autoSpaceDN/>
        <w:bidi w:val="0"/>
        <w:adjustRightInd w:val="0"/>
        <w:snapToGrid w:val="0"/>
        <w:spacing w:after="0" w:line="540" w:lineRule="atLeast"/>
        <w:ind w:left="0" w:leftChars="0"/>
        <w:textAlignment w:val="auto"/>
        <w:rPr>
          <w:b w:val="0"/>
          <w:bCs w:val="0"/>
          <w:spacing w:val="0"/>
          <w:kern w:val="2"/>
        </w:rPr>
      </w:pP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jc w:val="center"/>
        <w:textAlignment w:val="auto"/>
        <w:rPr>
          <w:rFonts w:hint="eastAsia" w:ascii="方正小标宋简体" w:hAnsi="方正小标宋简体" w:eastAsia="方正小标宋简体" w:cs="方正小标宋简体"/>
          <w:b w:val="0"/>
          <w:bCs w:val="0"/>
          <w:spacing w:val="0"/>
          <w:kern w:val="2"/>
          <w:sz w:val="44"/>
          <w:szCs w:val="44"/>
          <w:lang w:eastAsia="zh-CN"/>
        </w:rPr>
      </w:pPr>
      <w:r>
        <w:rPr>
          <w:rFonts w:hint="eastAsia" w:ascii="方正小标宋简体" w:hAnsi="方正小标宋简体" w:eastAsia="方正小标宋简体" w:cs="方正小标宋简体"/>
          <w:b w:val="0"/>
          <w:bCs w:val="0"/>
          <w:spacing w:val="0"/>
          <w:kern w:val="2"/>
          <w:sz w:val="44"/>
          <w:szCs w:val="44"/>
          <w:lang w:eastAsia="zh-CN"/>
        </w:rPr>
        <w:t>沈丘县人民政府</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jc w:val="center"/>
        <w:textAlignment w:val="auto"/>
        <w:rPr>
          <w:rFonts w:hint="eastAsia" w:ascii="方正小标宋简体" w:hAnsi="方正小标宋简体" w:eastAsia="方正小标宋简体" w:cs="方正小标宋简体"/>
          <w:b w:val="0"/>
          <w:bCs w:val="0"/>
          <w:spacing w:val="0"/>
          <w:kern w:val="2"/>
          <w:sz w:val="44"/>
          <w:szCs w:val="44"/>
          <w:lang w:eastAsia="zh-CN"/>
        </w:rPr>
      </w:pPr>
      <w:r>
        <w:rPr>
          <w:rFonts w:hint="eastAsia" w:ascii="方正小标宋简体" w:hAnsi="方正小标宋简体" w:eastAsia="方正小标宋简体" w:cs="方正小标宋简体"/>
          <w:b w:val="0"/>
          <w:bCs w:val="0"/>
          <w:spacing w:val="0"/>
          <w:kern w:val="2"/>
          <w:sz w:val="44"/>
          <w:szCs w:val="44"/>
        </w:rPr>
        <w:t>关于</w:t>
      </w:r>
      <w:r>
        <w:rPr>
          <w:rFonts w:hint="eastAsia" w:ascii="方正小标宋简体" w:hAnsi="方正小标宋简体" w:eastAsia="方正小标宋简体" w:cs="方正小标宋简体"/>
          <w:b w:val="0"/>
          <w:bCs w:val="0"/>
          <w:spacing w:val="0"/>
          <w:kern w:val="2"/>
          <w:sz w:val="44"/>
          <w:szCs w:val="44"/>
          <w:lang w:eastAsia="zh-CN"/>
        </w:rPr>
        <w:t>印发沈丘县</w:t>
      </w:r>
      <w:r>
        <w:rPr>
          <w:rFonts w:hint="eastAsia" w:ascii="方正小标宋简体" w:hAnsi="方正小标宋简体" w:eastAsia="方正小标宋简体" w:cs="方正小标宋简体"/>
          <w:b w:val="0"/>
          <w:bCs w:val="0"/>
          <w:spacing w:val="0"/>
          <w:kern w:val="2"/>
          <w:sz w:val="44"/>
          <w:szCs w:val="44"/>
        </w:rPr>
        <w:t>202</w:t>
      </w:r>
      <w:r>
        <w:rPr>
          <w:rFonts w:hint="eastAsia" w:ascii="方正小标宋简体" w:hAnsi="方正小标宋简体" w:eastAsia="方正小标宋简体" w:cs="方正小标宋简体"/>
          <w:b w:val="0"/>
          <w:bCs w:val="0"/>
          <w:spacing w:val="0"/>
          <w:kern w:val="2"/>
          <w:sz w:val="44"/>
          <w:szCs w:val="44"/>
          <w:lang w:val="en-US" w:eastAsia="zh-CN"/>
        </w:rPr>
        <w:t>2</w:t>
      </w:r>
      <w:r>
        <w:rPr>
          <w:rFonts w:hint="eastAsia" w:ascii="方正小标宋简体" w:hAnsi="方正小标宋简体" w:eastAsia="方正小标宋简体" w:cs="方正小标宋简体"/>
          <w:b w:val="0"/>
          <w:bCs w:val="0"/>
          <w:spacing w:val="0"/>
          <w:kern w:val="2"/>
          <w:sz w:val="44"/>
          <w:szCs w:val="44"/>
        </w:rPr>
        <w:t>年统筹整合财政涉农资金实施</w:t>
      </w:r>
      <w:r>
        <w:rPr>
          <w:rFonts w:hint="eastAsia" w:ascii="方正小标宋简体" w:hAnsi="方正小标宋简体" w:eastAsia="方正小标宋简体" w:cs="方正小标宋简体"/>
          <w:b w:val="0"/>
          <w:bCs w:val="0"/>
          <w:spacing w:val="0"/>
          <w:kern w:val="2"/>
          <w:sz w:val="44"/>
          <w:szCs w:val="44"/>
          <w:lang w:eastAsia="zh-CN"/>
        </w:rPr>
        <w:t>调整</w:t>
      </w:r>
      <w:r>
        <w:rPr>
          <w:rFonts w:hint="eastAsia" w:ascii="方正小标宋简体" w:hAnsi="方正小标宋简体" w:eastAsia="方正小标宋简体" w:cs="方正小标宋简体"/>
          <w:b w:val="0"/>
          <w:bCs w:val="0"/>
          <w:spacing w:val="0"/>
          <w:kern w:val="2"/>
          <w:sz w:val="44"/>
          <w:szCs w:val="44"/>
        </w:rPr>
        <w:t>方案</w:t>
      </w:r>
      <w:r>
        <w:rPr>
          <w:rFonts w:hint="eastAsia" w:ascii="方正小标宋简体" w:hAnsi="方正小标宋简体" w:eastAsia="方正小标宋简体" w:cs="方正小标宋简体"/>
          <w:b w:val="0"/>
          <w:bCs w:val="0"/>
          <w:spacing w:val="0"/>
          <w:kern w:val="2"/>
          <w:sz w:val="44"/>
          <w:szCs w:val="44"/>
          <w:lang w:eastAsia="zh-CN"/>
        </w:rPr>
        <w:t>的通知</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0" w:firstLineChars="200"/>
        <w:textAlignment w:val="auto"/>
        <w:rPr>
          <w:rFonts w:ascii="仿宋_GB2312" w:hAnsi="仿宋_GB2312" w:eastAsia="仿宋_GB2312" w:cs="仿宋_GB2312"/>
          <w:b w:val="0"/>
          <w:bCs w:val="0"/>
          <w:spacing w:val="0"/>
          <w:kern w:val="2"/>
          <w:sz w:val="32"/>
          <w:szCs w:val="32"/>
        </w:rPr>
      </w:pPr>
    </w:p>
    <w:p>
      <w:pPr>
        <w:keepNext w:val="0"/>
        <w:keepLines w:val="0"/>
        <w:pageBreakBefore w:val="0"/>
        <w:widowControl w:val="0"/>
        <w:kinsoku/>
        <w:wordWrap/>
        <w:overflowPunct/>
        <w:topLinePunct w:val="0"/>
        <w:autoSpaceDN/>
        <w:bidi w:val="0"/>
        <w:adjustRightInd w:val="0"/>
        <w:snapToGrid w:val="0"/>
        <w:spacing w:line="550" w:lineRule="atLeast"/>
        <w:ind w:left="0" w:leftChars="0"/>
        <w:textAlignment w:val="auto"/>
        <w:rPr>
          <w:rFonts w:hint="eastAsia" w:ascii="仿宋_GB2312" w:hAnsi="仿宋_GB2312" w:eastAsia="仿宋_GB2312" w:cs="仿宋_GB2312"/>
          <w:b w:val="0"/>
          <w:bCs w:val="0"/>
          <w:spacing w:val="0"/>
          <w:kern w:val="2"/>
          <w:sz w:val="32"/>
          <w:szCs w:val="32"/>
        </w:rPr>
      </w:pPr>
      <w:r>
        <w:rPr>
          <w:rFonts w:hint="eastAsia" w:ascii="仿宋_GB2312" w:hAnsi="仿宋_GB2312" w:eastAsia="仿宋_GB2312" w:cs="仿宋_GB2312"/>
          <w:b w:val="0"/>
          <w:bCs w:val="0"/>
          <w:spacing w:val="0"/>
          <w:kern w:val="2"/>
          <w:sz w:val="32"/>
          <w:szCs w:val="32"/>
          <w:lang w:eastAsia="zh-CN"/>
        </w:rPr>
        <w:t>各乡镇（街道）人民政府（办事处）、县直各部门</w:t>
      </w:r>
      <w:r>
        <w:rPr>
          <w:rFonts w:hint="eastAsia" w:ascii="仿宋_GB2312" w:hAnsi="仿宋_GB2312" w:eastAsia="仿宋_GB2312" w:cs="仿宋_GB2312"/>
          <w:b w:val="0"/>
          <w:bCs w:val="0"/>
          <w:spacing w:val="0"/>
          <w:kern w:val="2"/>
          <w:sz w:val="32"/>
          <w:szCs w:val="32"/>
        </w:rPr>
        <w:t>：</w:t>
      </w:r>
    </w:p>
    <w:p>
      <w:pPr>
        <w:pStyle w:val="2"/>
        <w:keepNext w:val="0"/>
        <w:keepLines w:val="0"/>
        <w:pageBreakBefore w:val="0"/>
        <w:widowControl w:val="0"/>
        <w:kinsoku/>
        <w:wordWrap/>
        <w:overflowPunct/>
        <w:topLinePunct w:val="0"/>
        <w:autoSpaceDN/>
        <w:bidi w:val="0"/>
        <w:adjustRightInd w:val="0"/>
        <w:snapToGrid w:val="0"/>
        <w:spacing w:after="0" w:line="550" w:lineRule="atLeast"/>
        <w:ind w:left="0" w:leftChars="0" w:firstLine="640" w:firstLineChars="200"/>
        <w:textAlignment w:val="auto"/>
        <w:rPr>
          <w:rFonts w:hint="eastAsia" w:ascii="仿宋_GB2312" w:hAnsi="仿宋_GB2312" w:eastAsia="仿宋_GB2312" w:cs="仿宋_GB2312"/>
          <w:b w:val="0"/>
          <w:bCs w:val="0"/>
          <w:spacing w:val="0"/>
          <w:kern w:val="2"/>
          <w:sz w:val="32"/>
          <w:szCs w:val="32"/>
          <w:lang w:eastAsia="zh-CN"/>
        </w:rPr>
      </w:pPr>
      <w:r>
        <w:rPr>
          <w:rFonts w:hint="eastAsia" w:ascii="仿宋_GB2312" w:hAnsi="仿宋_GB2312" w:eastAsia="仿宋_GB2312" w:cs="仿宋_GB2312"/>
          <w:b w:val="0"/>
          <w:bCs w:val="0"/>
          <w:spacing w:val="0"/>
          <w:kern w:val="2"/>
          <w:sz w:val="32"/>
          <w:szCs w:val="32"/>
          <w:lang w:eastAsia="zh-CN"/>
        </w:rPr>
        <w:t>现将</w:t>
      </w:r>
      <w:r>
        <w:rPr>
          <w:rFonts w:hint="eastAsia" w:ascii="仿宋_GB2312" w:hAnsi="仿宋_GB2312" w:eastAsia="仿宋_GB2312" w:cs="仿宋_GB2312"/>
          <w:b w:val="0"/>
          <w:bCs w:val="0"/>
          <w:spacing w:val="0"/>
          <w:kern w:val="2"/>
          <w:sz w:val="32"/>
          <w:szCs w:val="32"/>
        </w:rPr>
        <w:t>《沈丘县202</w:t>
      </w:r>
      <w:r>
        <w:rPr>
          <w:rFonts w:hint="eastAsia" w:ascii="仿宋_GB2312" w:hAnsi="仿宋_GB2312" w:eastAsia="仿宋_GB2312" w:cs="仿宋_GB2312"/>
          <w:b w:val="0"/>
          <w:bCs w:val="0"/>
          <w:spacing w:val="0"/>
          <w:kern w:val="2"/>
          <w:sz w:val="32"/>
          <w:szCs w:val="32"/>
          <w:lang w:val="en-US" w:eastAsia="zh-CN"/>
        </w:rPr>
        <w:t>2</w:t>
      </w:r>
      <w:r>
        <w:rPr>
          <w:rFonts w:hint="eastAsia" w:ascii="仿宋_GB2312" w:hAnsi="仿宋_GB2312" w:eastAsia="仿宋_GB2312" w:cs="仿宋_GB2312"/>
          <w:b w:val="0"/>
          <w:bCs w:val="0"/>
          <w:spacing w:val="0"/>
          <w:kern w:val="2"/>
          <w:sz w:val="32"/>
          <w:szCs w:val="32"/>
        </w:rPr>
        <w:t>年统筹整合财政涉农资金实施</w:t>
      </w:r>
      <w:r>
        <w:rPr>
          <w:rFonts w:hint="eastAsia" w:ascii="仿宋_GB2312" w:hAnsi="仿宋_GB2312" w:eastAsia="仿宋_GB2312" w:cs="仿宋_GB2312"/>
          <w:b w:val="0"/>
          <w:bCs w:val="0"/>
          <w:spacing w:val="0"/>
          <w:kern w:val="2"/>
          <w:sz w:val="32"/>
          <w:szCs w:val="32"/>
          <w:lang w:eastAsia="zh-CN"/>
        </w:rPr>
        <w:t>调整</w:t>
      </w:r>
      <w:r>
        <w:rPr>
          <w:rFonts w:hint="eastAsia" w:ascii="仿宋_GB2312" w:hAnsi="仿宋_GB2312" w:eastAsia="仿宋_GB2312" w:cs="仿宋_GB2312"/>
          <w:b w:val="0"/>
          <w:bCs w:val="0"/>
          <w:spacing w:val="0"/>
          <w:kern w:val="2"/>
          <w:sz w:val="32"/>
          <w:szCs w:val="32"/>
        </w:rPr>
        <w:t>方案》</w:t>
      </w:r>
      <w:r>
        <w:rPr>
          <w:rFonts w:hint="eastAsia" w:ascii="仿宋_GB2312" w:hAnsi="仿宋_GB2312" w:eastAsia="仿宋_GB2312" w:cs="仿宋_GB2312"/>
          <w:b w:val="0"/>
          <w:bCs w:val="0"/>
          <w:spacing w:val="0"/>
          <w:kern w:val="2"/>
          <w:sz w:val="32"/>
          <w:szCs w:val="32"/>
          <w:lang w:eastAsia="zh-CN"/>
        </w:rPr>
        <w:t>印发给你们，请按照要求，认真贯彻落实。</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b w:val="0"/>
          <w:bCs w:val="0"/>
          <w:spacing w:val="0"/>
          <w:kern w:val="2"/>
          <w:sz w:val="32"/>
          <w:szCs w:val="32"/>
        </w:rPr>
      </w:pPr>
    </w:p>
    <w:p>
      <w:pPr>
        <w:pStyle w:val="2"/>
        <w:keepNext w:val="0"/>
        <w:keepLines w:val="0"/>
        <w:pageBreakBefore w:val="0"/>
        <w:widowControl w:val="0"/>
        <w:kinsoku/>
        <w:wordWrap/>
        <w:overflowPunct/>
        <w:topLinePunct w:val="0"/>
        <w:autoSpaceDN/>
        <w:bidi w:val="0"/>
        <w:adjustRightInd w:val="0"/>
        <w:snapToGrid w:val="0"/>
        <w:spacing w:after="0" w:line="550" w:lineRule="atLeast"/>
        <w:ind w:left="0" w:leftChars="0" w:firstLine="640" w:firstLineChars="200"/>
        <w:textAlignment w:val="auto"/>
        <w:rPr>
          <w:rFonts w:hint="eastAsia" w:ascii="仿宋_GB2312" w:hAnsi="仿宋_GB2312" w:eastAsia="仿宋_GB2312" w:cs="仿宋_GB2312"/>
          <w:b w:val="0"/>
          <w:bCs w:val="0"/>
          <w:spacing w:val="0"/>
          <w:kern w:val="2"/>
          <w:sz w:val="32"/>
          <w:szCs w:val="32"/>
        </w:rPr>
      </w:pPr>
    </w:p>
    <w:p>
      <w:pPr>
        <w:pStyle w:val="2"/>
        <w:keepNext w:val="0"/>
        <w:keepLines w:val="0"/>
        <w:pageBreakBefore w:val="0"/>
        <w:widowControl w:val="0"/>
        <w:kinsoku/>
        <w:wordWrap/>
        <w:overflowPunct/>
        <w:topLinePunct w:val="0"/>
        <w:autoSpaceDN/>
        <w:bidi w:val="0"/>
        <w:adjustRightInd w:val="0"/>
        <w:snapToGrid w:val="0"/>
        <w:spacing w:after="0" w:line="550" w:lineRule="atLeast"/>
        <w:ind w:left="0" w:leftChars="0" w:firstLine="640" w:firstLineChars="200"/>
        <w:textAlignment w:val="auto"/>
        <w:rPr>
          <w:rFonts w:hint="eastAsia" w:ascii="仿宋_GB2312" w:hAnsi="仿宋_GB2312" w:eastAsia="仿宋_GB2312" w:cs="仿宋_GB2312"/>
          <w:b w:val="0"/>
          <w:bCs w:val="0"/>
          <w:spacing w:val="0"/>
          <w:kern w:val="2"/>
          <w:sz w:val="32"/>
          <w:szCs w:val="32"/>
        </w:rPr>
      </w:pPr>
    </w:p>
    <w:p>
      <w:pPr>
        <w:pStyle w:val="2"/>
        <w:keepNext w:val="0"/>
        <w:keepLines w:val="0"/>
        <w:pageBreakBefore w:val="0"/>
        <w:widowControl w:val="0"/>
        <w:kinsoku/>
        <w:wordWrap/>
        <w:overflowPunct/>
        <w:topLinePunct w:val="0"/>
        <w:autoSpaceDN/>
        <w:bidi w:val="0"/>
        <w:adjustRightInd w:val="0"/>
        <w:snapToGrid w:val="0"/>
        <w:spacing w:after="0" w:line="550" w:lineRule="atLeast"/>
        <w:ind w:left="0" w:leftChars="0" w:firstLine="640" w:firstLineChars="200"/>
        <w:jc w:val="center"/>
        <w:textAlignment w:val="auto"/>
        <w:rPr>
          <w:rFonts w:hint="eastAsia" w:ascii="仿宋_GB2312" w:hAnsi="仿宋_GB2312" w:eastAsia="仿宋_GB2312" w:cs="仿宋_GB2312"/>
          <w:b w:val="0"/>
          <w:bCs w:val="0"/>
          <w:spacing w:val="0"/>
          <w:kern w:val="2"/>
          <w:sz w:val="32"/>
          <w:szCs w:val="32"/>
        </w:rPr>
      </w:pPr>
      <w:r>
        <w:rPr>
          <w:rFonts w:hint="eastAsia" w:ascii="仿宋_GB2312" w:hAnsi="仿宋_GB2312" w:eastAsia="仿宋_GB2312" w:cs="仿宋_GB2312"/>
          <w:b w:val="0"/>
          <w:bCs w:val="0"/>
          <w:spacing w:val="0"/>
          <w:kern w:val="2"/>
          <w:sz w:val="32"/>
          <w:szCs w:val="32"/>
          <w:lang w:val="en-US" w:eastAsia="zh-CN"/>
        </w:rPr>
        <w:t xml:space="preserve">                          2022</w:t>
      </w:r>
      <w:r>
        <w:rPr>
          <w:rFonts w:hint="eastAsia" w:ascii="仿宋_GB2312" w:hAnsi="仿宋_GB2312" w:eastAsia="仿宋_GB2312" w:cs="仿宋_GB2312"/>
          <w:b w:val="0"/>
          <w:bCs w:val="0"/>
          <w:spacing w:val="0"/>
          <w:kern w:val="2"/>
          <w:sz w:val="32"/>
          <w:szCs w:val="32"/>
        </w:rPr>
        <w:t>年</w:t>
      </w:r>
      <w:r>
        <w:rPr>
          <w:rFonts w:hint="eastAsia" w:ascii="仿宋_GB2312" w:hAnsi="仿宋_GB2312" w:eastAsia="仿宋_GB2312" w:cs="仿宋_GB2312"/>
          <w:b w:val="0"/>
          <w:bCs w:val="0"/>
          <w:spacing w:val="0"/>
          <w:kern w:val="2"/>
          <w:sz w:val="32"/>
          <w:szCs w:val="32"/>
          <w:lang w:val="en-US" w:eastAsia="zh-CN"/>
        </w:rPr>
        <w:t>7</w:t>
      </w:r>
      <w:r>
        <w:rPr>
          <w:rFonts w:hint="eastAsia" w:ascii="仿宋_GB2312" w:hAnsi="仿宋_GB2312" w:eastAsia="仿宋_GB2312" w:cs="仿宋_GB2312"/>
          <w:b w:val="0"/>
          <w:bCs w:val="0"/>
          <w:spacing w:val="0"/>
          <w:kern w:val="2"/>
          <w:sz w:val="32"/>
          <w:szCs w:val="32"/>
        </w:rPr>
        <w:t>月</w:t>
      </w:r>
      <w:r>
        <w:rPr>
          <w:rFonts w:hint="eastAsia" w:ascii="仿宋_GB2312" w:hAnsi="仿宋_GB2312" w:eastAsia="仿宋_GB2312" w:cs="仿宋_GB2312"/>
          <w:b w:val="0"/>
          <w:bCs w:val="0"/>
          <w:spacing w:val="0"/>
          <w:kern w:val="2"/>
          <w:sz w:val="32"/>
          <w:szCs w:val="32"/>
          <w:lang w:val="en-US" w:eastAsia="zh-CN"/>
        </w:rPr>
        <w:t>30</w:t>
      </w:r>
      <w:r>
        <w:rPr>
          <w:rFonts w:hint="eastAsia" w:ascii="仿宋_GB2312" w:hAnsi="仿宋_GB2312" w:eastAsia="仿宋_GB2312" w:cs="仿宋_GB2312"/>
          <w:b w:val="0"/>
          <w:bCs w:val="0"/>
          <w:spacing w:val="0"/>
          <w:kern w:val="2"/>
          <w:sz w:val="32"/>
          <w:szCs w:val="32"/>
        </w:rPr>
        <w:t>日</w:t>
      </w:r>
    </w:p>
    <w:p>
      <w:pPr>
        <w:pStyle w:val="3"/>
        <w:rPr>
          <w:rFonts w:hint="eastAsia" w:ascii="仿宋_GB2312" w:hAnsi="仿宋_GB2312" w:eastAsia="仿宋_GB2312" w:cs="仿宋_GB2312"/>
          <w:color w:val="auto"/>
          <w:kern w:val="21"/>
          <w:sz w:val="32"/>
          <w:szCs w:val="32"/>
          <w:highlight w:val="none"/>
        </w:rPr>
      </w:pPr>
    </w:p>
    <w:p>
      <w:pPr>
        <w:keepNext w:val="0"/>
        <w:keepLines w:val="0"/>
        <w:pageBreakBefore w:val="0"/>
        <w:widowControl w:val="0"/>
        <w:tabs>
          <w:tab w:val="left" w:pos="1954"/>
        </w:tabs>
        <w:kinsoku/>
        <w:wordWrap/>
        <w:overflowPunct/>
        <w:topLinePunct w:val="0"/>
        <w:autoSpaceDE/>
        <w:autoSpaceDN/>
        <w:bidi w:val="0"/>
        <w:adjustRightInd w:val="0"/>
        <w:snapToGrid w:val="0"/>
        <w:spacing w:line="550" w:lineRule="atLeast"/>
        <w:jc w:val="center"/>
        <w:textAlignment w:val="auto"/>
        <w:rPr>
          <w:rFonts w:hint="eastAsia" w:ascii="方正小标宋简体" w:hAnsi="方正小标宋简体" w:eastAsia="方正小标宋简体" w:cs="方正小标宋简体"/>
          <w:b w:val="0"/>
          <w:bCs w:val="0"/>
          <w:color w:val="auto"/>
          <w:spacing w:val="0"/>
          <w:kern w:val="2"/>
          <w:sz w:val="44"/>
          <w:szCs w:val="44"/>
          <w:highlight w:val="none"/>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tabs>
          <w:tab w:val="left" w:pos="1954"/>
        </w:tabs>
        <w:kinsoku/>
        <w:wordWrap/>
        <w:overflowPunct/>
        <w:topLinePunct w:val="0"/>
        <w:autoSpaceDE/>
        <w:autoSpaceDN/>
        <w:bidi w:val="0"/>
        <w:adjustRightInd w:val="0"/>
        <w:snapToGrid w:val="0"/>
        <w:spacing w:line="560" w:lineRule="exact"/>
        <w:ind w:left="0"/>
        <w:jc w:val="center"/>
        <w:textAlignment w:val="auto"/>
        <w:rPr>
          <w:rFonts w:hint="eastAsia" w:ascii="方正小标宋简体" w:hAnsi="方正小标宋简体" w:eastAsia="方正小标宋简体" w:cs="方正小标宋简体"/>
          <w:b w:val="0"/>
          <w:bCs w:val="0"/>
          <w:color w:val="auto"/>
          <w:spacing w:val="0"/>
          <w:kern w:val="2"/>
          <w:sz w:val="44"/>
          <w:szCs w:val="44"/>
          <w:highlight w:val="none"/>
        </w:rPr>
      </w:pPr>
    </w:p>
    <w:p>
      <w:pPr>
        <w:keepNext w:val="0"/>
        <w:keepLines w:val="0"/>
        <w:pageBreakBefore w:val="0"/>
        <w:widowControl w:val="0"/>
        <w:tabs>
          <w:tab w:val="left" w:pos="1954"/>
        </w:tabs>
        <w:kinsoku/>
        <w:wordWrap/>
        <w:overflowPunct/>
        <w:topLinePunct w:val="0"/>
        <w:autoSpaceDE/>
        <w:autoSpaceDN/>
        <w:bidi w:val="0"/>
        <w:adjustRightInd w:val="0"/>
        <w:snapToGrid w:val="0"/>
        <w:spacing w:line="560" w:lineRule="exact"/>
        <w:ind w:left="0" w:firstLine="880" w:firstLineChars="200"/>
        <w:jc w:val="both"/>
        <w:textAlignment w:val="auto"/>
        <w:rPr>
          <w:rFonts w:hint="eastAsia" w:ascii="方正小标宋简体" w:hAnsi="方正小标宋简体" w:eastAsia="方正小标宋简体" w:cs="方正小标宋简体"/>
          <w:b w:val="0"/>
          <w:bCs w:val="0"/>
          <w:color w:val="auto"/>
          <w:spacing w:val="0"/>
          <w:kern w:val="2"/>
          <w:sz w:val="44"/>
          <w:szCs w:val="44"/>
          <w:highlight w:val="none"/>
        </w:rPr>
      </w:pPr>
      <w:r>
        <w:rPr>
          <w:rFonts w:hint="eastAsia" w:ascii="方正小标宋简体" w:hAnsi="方正小标宋简体" w:eastAsia="方正小标宋简体" w:cs="方正小标宋简体"/>
          <w:b w:val="0"/>
          <w:bCs w:val="0"/>
          <w:color w:val="auto"/>
          <w:spacing w:val="0"/>
          <w:kern w:val="2"/>
          <w:sz w:val="44"/>
          <w:szCs w:val="44"/>
          <w:highlight w:val="none"/>
        </w:rPr>
        <w:t>202</w:t>
      </w:r>
      <w:r>
        <w:rPr>
          <w:rFonts w:hint="eastAsia" w:ascii="方正小标宋简体" w:hAnsi="方正小标宋简体" w:eastAsia="方正小标宋简体" w:cs="方正小标宋简体"/>
          <w:b w:val="0"/>
          <w:bCs w:val="0"/>
          <w:color w:val="auto"/>
          <w:spacing w:val="0"/>
          <w:kern w:val="2"/>
          <w:sz w:val="44"/>
          <w:szCs w:val="44"/>
          <w:highlight w:val="none"/>
          <w:lang w:val="en-US" w:eastAsia="zh-CN"/>
        </w:rPr>
        <w:t>2</w:t>
      </w:r>
      <w:r>
        <w:rPr>
          <w:rFonts w:hint="eastAsia" w:ascii="方正小标宋简体" w:hAnsi="方正小标宋简体" w:eastAsia="方正小标宋简体" w:cs="方正小标宋简体"/>
          <w:b w:val="0"/>
          <w:bCs w:val="0"/>
          <w:color w:val="auto"/>
          <w:spacing w:val="0"/>
          <w:kern w:val="2"/>
          <w:sz w:val="44"/>
          <w:szCs w:val="44"/>
          <w:highlight w:val="none"/>
        </w:rPr>
        <w:t>年沈丘县统筹整合财政涉农资金</w:t>
      </w:r>
    </w:p>
    <w:p>
      <w:pPr>
        <w:keepNext w:val="0"/>
        <w:keepLines w:val="0"/>
        <w:pageBreakBefore w:val="0"/>
        <w:widowControl w:val="0"/>
        <w:tabs>
          <w:tab w:val="left" w:pos="1954"/>
        </w:tabs>
        <w:kinsoku/>
        <w:wordWrap/>
        <w:overflowPunct/>
        <w:topLinePunct w:val="0"/>
        <w:autoSpaceDE/>
        <w:autoSpaceDN/>
        <w:bidi w:val="0"/>
        <w:adjustRightInd w:val="0"/>
        <w:snapToGrid w:val="0"/>
        <w:spacing w:line="560" w:lineRule="exact"/>
        <w:ind w:left="0"/>
        <w:jc w:val="center"/>
        <w:textAlignment w:val="auto"/>
        <w:rPr>
          <w:rFonts w:hint="eastAsia" w:ascii="方正小标宋简体" w:hAnsi="方正小标宋简体" w:eastAsia="方正小标宋简体" w:cs="方正小标宋简体"/>
          <w:b w:val="0"/>
          <w:bCs w:val="0"/>
          <w:color w:val="auto"/>
          <w:spacing w:val="0"/>
          <w:kern w:val="2"/>
          <w:sz w:val="44"/>
          <w:szCs w:val="44"/>
          <w:highlight w:val="none"/>
        </w:rPr>
      </w:pPr>
      <w:r>
        <w:rPr>
          <w:rFonts w:hint="eastAsia" w:ascii="方正小标宋简体" w:hAnsi="方正小标宋简体" w:eastAsia="方正小标宋简体" w:cs="方正小标宋简体"/>
          <w:b w:val="0"/>
          <w:bCs w:val="0"/>
          <w:color w:val="auto"/>
          <w:spacing w:val="0"/>
          <w:kern w:val="2"/>
          <w:sz w:val="44"/>
          <w:szCs w:val="44"/>
          <w:highlight w:val="none"/>
        </w:rPr>
        <w:t>实施</w:t>
      </w:r>
      <w:r>
        <w:rPr>
          <w:rFonts w:hint="eastAsia" w:ascii="方正小标宋简体" w:hAnsi="方正小标宋简体" w:eastAsia="方正小标宋简体" w:cs="方正小标宋简体"/>
          <w:b w:val="0"/>
          <w:bCs w:val="0"/>
          <w:color w:val="auto"/>
          <w:spacing w:val="0"/>
          <w:kern w:val="2"/>
          <w:sz w:val="44"/>
          <w:szCs w:val="44"/>
          <w:highlight w:val="none"/>
          <w:lang w:eastAsia="zh-CN"/>
        </w:rPr>
        <w:t>调整</w:t>
      </w:r>
      <w:r>
        <w:rPr>
          <w:rFonts w:hint="eastAsia" w:ascii="方正小标宋简体" w:hAnsi="方正小标宋简体" w:eastAsia="方正小标宋简体" w:cs="方正小标宋简体"/>
          <w:b w:val="0"/>
          <w:bCs w:val="0"/>
          <w:color w:val="auto"/>
          <w:spacing w:val="0"/>
          <w:kern w:val="2"/>
          <w:sz w:val="44"/>
          <w:szCs w:val="44"/>
          <w:highlight w:val="none"/>
        </w:rPr>
        <w:t>方案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20" w:firstLineChars="200"/>
        <w:textAlignment w:val="auto"/>
        <w:rPr>
          <w:rFonts w:hint="eastAsia" w:ascii="仿宋_GB2312" w:hAnsi="仿宋_GB2312" w:eastAsia="仿宋_GB2312" w:cs="仿宋_GB2312"/>
          <w:b w:val="0"/>
          <w:bCs w:val="0"/>
          <w:color w:val="auto"/>
          <w:spacing w:val="0"/>
          <w:kern w:val="2"/>
          <w:highlight w:val="none"/>
          <w:lang w:eastAsia="zh-CN"/>
        </w:rPr>
      </w:pPr>
    </w:p>
    <w:p>
      <w:pPr>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val="0"/>
          <w:bCs w:val="0"/>
          <w:color w:val="auto"/>
          <w:spacing w:val="0"/>
          <w:kern w:val="2"/>
          <w:sz w:val="32"/>
          <w:szCs w:val="32"/>
          <w:highlight w:val="none"/>
        </w:rPr>
        <w:t>为提高我县统筹整合财政涉农资金使用精准度和效益，巩固拓展脱贫攻坚成果同乡村振兴有效衔接，依据财政部、国家发展改革委、国家民委、生态环境部、</w:t>
      </w:r>
      <w:r>
        <w:rPr>
          <w:rFonts w:hint="eastAsia" w:ascii="仿宋_GB2312" w:hAnsi="仿宋_GB2312" w:eastAsia="仿宋_GB2312" w:cs="仿宋_GB2312"/>
          <w:b w:val="0"/>
          <w:bCs w:val="0"/>
          <w:color w:val="auto"/>
          <w:spacing w:val="0"/>
          <w:kern w:val="2"/>
          <w:sz w:val="32"/>
          <w:szCs w:val="32"/>
          <w:highlight w:val="none"/>
          <w:lang w:eastAsia="zh-CN"/>
        </w:rPr>
        <w:t>住房和城乡建设部</w:t>
      </w:r>
      <w:r>
        <w:rPr>
          <w:rFonts w:hint="eastAsia" w:ascii="仿宋_GB2312" w:hAnsi="仿宋_GB2312" w:eastAsia="仿宋_GB2312" w:cs="仿宋_GB2312"/>
          <w:b w:val="0"/>
          <w:bCs w:val="0"/>
          <w:color w:val="auto"/>
          <w:spacing w:val="0"/>
          <w:kern w:val="2"/>
          <w:sz w:val="32"/>
          <w:szCs w:val="32"/>
          <w:highlight w:val="none"/>
        </w:rPr>
        <w:t>、交通运输部、水利部、农业农村部、文化和旅游部、国家林草局、国家乡村振兴局《关于继续支持脱贫县统筹整合使用财政涉农资金工作的通知》（财农〔202</w:t>
      </w:r>
      <w:r>
        <w:rPr>
          <w:rFonts w:hint="eastAsia" w:ascii="仿宋_GB2312" w:hAnsi="仿宋_GB2312" w:eastAsia="仿宋_GB2312" w:cs="仿宋_GB2312"/>
          <w:b w:val="0"/>
          <w:bCs w:val="0"/>
          <w:color w:val="auto"/>
          <w:spacing w:val="0"/>
          <w:kern w:val="2"/>
          <w:sz w:val="32"/>
          <w:szCs w:val="32"/>
          <w:highlight w:val="none"/>
          <w:lang w:val="en-US" w:eastAsia="zh-CN"/>
        </w:rPr>
        <w:t>1</w:t>
      </w:r>
      <w:r>
        <w:rPr>
          <w:rFonts w:hint="eastAsia" w:ascii="仿宋_GB2312" w:hAnsi="仿宋_GB2312" w:eastAsia="仿宋_GB2312" w:cs="仿宋_GB2312"/>
          <w:b w:val="0"/>
          <w:bCs w:val="0"/>
          <w:color w:val="auto"/>
          <w:spacing w:val="0"/>
          <w:kern w:val="2"/>
          <w:sz w:val="32"/>
          <w:szCs w:val="32"/>
          <w:highlight w:val="none"/>
        </w:rPr>
        <w:t>〕22号）</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关于印发《支持脱贫县落实统筹整合财政涉农资金政策实施细则》的通知（豫财农综〔202</w:t>
      </w:r>
      <w:r>
        <w:rPr>
          <w:rFonts w:hint="eastAsia" w:ascii="仿宋_GB2312" w:hAnsi="仿宋_GB2312" w:eastAsia="仿宋_GB2312" w:cs="仿宋_GB2312"/>
          <w:b w:val="0"/>
          <w:bCs w:val="0"/>
          <w:color w:val="auto"/>
          <w:spacing w:val="0"/>
          <w:kern w:val="2"/>
          <w:sz w:val="32"/>
          <w:szCs w:val="32"/>
          <w:highlight w:val="none"/>
          <w:lang w:val="en-US" w:eastAsia="zh-CN"/>
        </w:rPr>
        <w:t>1</w:t>
      </w:r>
      <w:r>
        <w:rPr>
          <w:rFonts w:hint="eastAsia" w:ascii="仿宋_GB2312" w:hAnsi="仿宋_GB2312" w:eastAsia="仿宋_GB2312" w:cs="仿宋_GB2312"/>
          <w:b w:val="0"/>
          <w:bCs w:val="0"/>
          <w:color w:val="auto"/>
          <w:spacing w:val="0"/>
          <w:kern w:val="2"/>
          <w:sz w:val="32"/>
          <w:szCs w:val="32"/>
          <w:highlight w:val="none"/>
        </w:rPr>
        <w:t>〕8号）</w:t>
      </w:r>
      <w:r>
        <w:rPr>
          <w:rFonts w:hint="eastAsia" w:ascii="仿宋_GB2312" w:hAnsi="仿宋_GB2312" w:eastAsia="仿宋_GB2312" w:cs="仿宋_GB2312"/>
          <w:b w:val="0"/>
          <w:bCs w:val="0"/>
          <w:color w:val="auto"/>
          <w:spacing w:val="0"/>
          <w:kern w:val="2"/>
          <w:sz w:val="32"/>
          <w:szCs w:val="32"/>
          <w:highlight w:val="none"/>
          <w:lang w:eastAsia="zh-CN"/>
        </w:rPr>
        <w:t>和中共河南省委农村工作领导小组办公室《关于对</w:t>
      </w:r>
      <w:r>
        <w:rPr>
          <w:rFonts w:hint="eastAsia" w:ascii="仿宋_GB2312" w:hAnsi="仿宋_GB2312" w:eastAsia="仿宋_GB2312" w:cs="仿宋_GB2312"/>
          <w:b w:val="0"/>
          <w:bCs w:val="0"/>
          <w:color w:val="auto"/>
          <w:spacing w:val="0"/>
          <w:kern w:val="2"/>
          <w:sz w:val="32"/>
          <w:szCs w:val="32"/>
          <w:highlight w:val="none"/>
          <w:lang w:val="en-US" w:eastAsia="zh-CN"/>
        </w:rPr>
        <w:t>2022年度脱贫县统筹整合财政涉农资金实施方案备案的通知</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lang w:val="en-US" w:eastAsia="zh-CN"/>
        </w:rPr>
        <w:t>（豫农领办文〔2022〕11号）</w:t>
      </w:r>
      <w:r>
        <w:rPr>
          <w:rFonts w:hint="eastAsia" w:ascii="仿宋_GB2312" w:hAnsi="仿宋_GB2312" w:eastAsia="仿宋_GB2312" w:cs="仿宋_GB2312"/>
          <w:b w:val="0"/>
          <w:bCs w:val="0"/>
          <w:color w:val="auto"/>
          <w:spacing w:val="0"/>
          <w:kern w:val="2"/>
          <w:sz w:val="32"/>
          <w:szCs w:val="32"/>
          <w:highlight w:val="none"/>
        </w:rPr>
        <w:t>文件精神，根据我县</w:t>
      </w:r>
      <w:r>
        <w:rPr>
          <w:rFonts w:hint="eastAsia" w:ascii="仿宋_GB2312" w:hAnsi="仿宋_GB2312" w:eastAsia="仿宋_GB2312" w:cs="仿宋_GB2312"/>
          <w:b w:val="0"/>
          <w:bCs w:val="0"/>
          <w:color w:val="auto"/>
          <w:spacing w:val="0"/>
          <w:kern w:val="2"/>
          <w:sz w:val="32"/>
          <w:szCs w:val="32"/>
          <w:highlight w:val="none"/>
          <w:lang w:eastAsia="zh-CN"/>
        </w:rPr>
        <w:t>实际情况，</w:t>
      </w:r>
      <w:r>
        <w:rPr>
          <w:rFonts w:hint="eastAsia" w:ascii="仿宋_GB2312" w:hAnsi="仿宋_GB2312" w:eastAsia="仿宋_GB2312" w:cs="仿宋_GB2312"/>
          <w:b w:val="0"/>
          <w:bCs w:val="0"/>
          <w:color w:val="auto"/>
          <w:spacing w:val="0"/>
          <w:kern w:val="2"/>
          <w:sz w:val="32"/>
          <w:szCs w:val="32"/>
          <w:highlight w:val="none"/>
          <w:lang w:val="en-US" w:eastAsia="zh-CN"/>
        </w:rPr>
        <w:t>制定</w:t>
      </w:r>
      <w:r>
        <w:rPr>
          <w:rFonts w:hint="eastAsia" w:ascii="仿宋_GB2312" w:hAnsi="仿宋_GB2312" w:eastAsia="仿宋_GB2312" w:cs="仿宋_GB2312"/>
          <w:b w:val="0"/>
          <w:bCs w:val="0"/>
          <w:color w:val="auto"/>
          <w:spacing w:val="0"/>
          <w:kern w:val="2"/>
          <w:sz w:val="32"/>
          <w:szCs w:val="32"/>
          <w:highlight w:val="none"/>
          <w:lang w:eastAsia="zh-CN"/>
        </w:rPr>
        <w:t>本实施调整</w:t>
      </w:r>
      <w:r>
        <w:rPr>
          <w:rFonts w:hint="eastAsia" w:ascii="仿宋_GB2312" w:hAnsi="仿宋_GB2312" w:eastAsia="仿宋_GB2312" w:cs="仿宋_GB2312"/>
          <w:b w:val="0"/>
          <w:bCs w:val="0"/>
          <w:color w:val="auto"/>
          <w:spacing w:val="0"/>
          <w:kern w:val="2"/>
          <w:sz w:val="32"/>
          <w:szCs w:val="32"/>
          <w:highlight w:val="none"/>
        </w:rPr>
        <w:t>方案。</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textAlignment w:val="auto"/>
        <w:rPr>
          <w:rFonts w:hint="eastAsia" w:ascii="黑体" w:hAnsi="黑体" w:eastAsia="黑体" w:cs="黑体"/>
          <w:b w:val="0"/>
          <w:bCs w:val="0"/>
          <w:color w:val="auto"/>
          <w:spacing w:val="0"/>
          <w:kern w:val="2"/>
          <w:sz w:val="32"/>
          <w:szCs w:val="32"/>
          <w:highlight w:val="none"/>
        </w:rPr>
      </w:pPr>
      <w:r>
        <w:rPr>
          <w:rFonts w:hint="eastAsia" w:ascii="黑体" w:hAnsi="黑体" w:eastAsia="黑体" w:cs="黑体"/>
          <w:b w:val="0"/>
          <w:bCs w:val="0"/>
          <w:color w:val="auto"/>
          <w:spacing w:val="0"/>
          <w:kern w:val="2"/>
          <w:sz w:val="32"/>
          <w:szCs w:val="32"/>
          <w:highlight w:val="none"/>
        </w:rPr>
        <w:t>一、指导思想</w:t>
      </w:r>
    </w:p>
    <w:p>
      <w:pPr>
        <w:keepNext w:val="0"/>
        <w:keepLines w:val="0"/>
        <w:pageBreakBefore w:val="0"/>
        <w:widowControl w:val="0"/>
        <w:kinsoku/>
        <w:wordWrap/>
        <w:overflowPunct/>
        <w:topLinePunct w:val="0"/>
        <w:autoSpaceDE w:val="0"/>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val="0"/>
          <w:bCs w:val="0"/>
          <w:color w:val="auto"/>
          <w:spacing w:val="0"/>
          <w:kern w:val="2"/>
          <w:sz w:val="32"/>
          <w:szCs w:val="32"/>
          <w:highlight w:val="none"/>
        </w:rPr>
        <w:t>以习近平新时代中国特色社会主义思想为指导，全面贯彻党的十九大和十九届二中、三中、四中、五中全会精神，深入贯彻习近平总书记关于脱贫攻坚和乡村振兴系列重要讲话精神，按照党中央、国务院关于巩固拓展脱贫攻坚同乡村振兴有效衔接的决策部署，围绕支持脱贫县巩固拓展脱贫攻坚成果和乡村产业振兴的目标，加大统筹整合和资金投入力度，优化涉农资金使用机制，提高涉农资金配置效率，聚集政策合力助力乡村振兴，严格项目资金监管，确保资金规范使用，加快推进项目实施和资金拨付进度，确保涉农整合资金项目早实施、早竣工、早受益。</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textAlignment w:val="auto"/>
        <w:rPr>
          <w:rFonts w:hint="eastAsia" w:ascii="黑体" w:hAnsi="黑体" w:eastAsia="黑体" w:cs="黑体"/>
          <w:b w:val="0"/>
          <w:bCs w:val="0"/>
          <w:color w:val="auto"/>
          <w:spacing w:val="0"/>
          <w:kern w:val="2"/>
          <w:sz w:val="32"/>
          <w:szCs w:val="32"/>
          <w:highlight w:val="none"/>
        </w:rPr>
      </w:pPr>
      <w:r>
        <w:rPr>
          <w:rFonts w:hint="eastAsia" w:ascii="黑体" w:hAnsi="黑体" w:eastAsia="黑体" w:cs="黑体"/>
          <w:b w:val="0"/>
          <w:bCs w:val="0"/>
          <w:color w:val="auto"/>
          <w:spacing w:val="0"/>
          <w:kern w:val="2"/>
          <w:sz w:val="32"/>
          <w:szCs w:val="32"/>
          <w:highlight w:val="none"/>
        </w:rPr>
        <w:t>二、基本原则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楷体_GB2312" w:hAnsi="楷体_GB2312" w:eastAsia="楷体_GB2312" w:cs="楷体_GB2312"/>
          <w:b/>
          <w:bCs/>
          <w:color w:val="auto"/>
          <w:spacing w:val="0"/>
          <w:kern w:val="2"/>
          <w:sz w:val="32"/>
          <w:szCs w:val="32"/>
          <w:highlight w:val="none"/>
        </w:rPr>
        <w:t>（一）因地制宜，稳步推进。</w:t>
      </w:r>
      <w:r>
        <w:rPr>
          <w:rFonts w:hint="eastAsia" w:ascii="仿宋_GB2312" w:hAnsi="仿宋_GB2312" w:eastAsia="仿宋_GB2312" w:cs="仿宋_GB2312"/>
          <w:b w:val="0"/>
          <w:bCs w:val="0"/>
          <w:color w:val="auto"/>
          <w:spacing w:val="0"/>
          <w:kern w:val="2"/>
          <w:sz w:val="32"/>
          <w:szCs w:val="32"/>
          <w:highlight w:val="none"/>
        </w:rPr>
        <w:t>贯彻落实“</w:t>
      </w:r>
      <w:r>
        <w:rPr>
          <w:rFonts w:hint="eastAsia" w:ascii="仿宋_GB2312" w:hAnsi="仿宋_GB2312" w:eastAsia="仿宋_GB2312" w:cs="仿宋_GB2312"/>
          <w:b w:val="0"/>
          <w:bCs w:val="0"/>
          <w:color w:val="auto"/>
          <w:spacing w:val="0"/>
          <w:kern w:val="2"/>
          <w:sz w:val="32"/>
          <w:szCs w:val="32"/>
          <w:highlight w:val="none"/>
          <w:lang w:eastAsia="zh-CN"/>
        </w:rPr>
        <w:t>中央统筹、</w:t>
      </w:r>
      <w:r>
        <w:rPr>
          <w:rFonts w:hint="eastAsia" w:ascii="仿宋_GB2312" w:hAnsi="仿宋_GB2312" w:eastAsia="仿宋_GB2312" w:cs="仿宋_GB2312"/>
          <w:b w:val="0"/>
          <w:bCs w:val="0"/>
          <w:color w:val="auto"/>
          <w:spacing w:val="0"/>
          <w:kern w:val="2"/>
          <w:sz w:val="32"/>
          <w:szCs w:val="32"/>
          <w:highlight w:val="none"/>
        </w:rPr>
        <w:t>省负总责，市县抓落实”基本原则</w:t>
      </w:r>
      <w:r>
        <w:rPr>
          <w:rFonts w:hint="eastAsia" w:ascii="仿宋_GB2312" w:hAnsi="仿宋_GB2312" w:eastAsia="仿宋_GB2312" w:cs="仿宋_GB2312"/>
          <w:b w:val="0"/>
          <w:bCs w:val="0"/>
          <w:color w:val="auto"/>
          <w:spacing w:val="0"/>
          <w:kern w:val="2"/>
          <w:sz w:val="32"/>
          <w:szCs w:val="32"/>
          <w:highlight w:val="none"/>
          <w:lang w:eastAsia="zh-CN"/>
        </w:rPr>
        <w:t>，整合资金使用审批权限在县级，进一步强化县级管理责任，逐步推进非贫困村发展产业，补齐必要的基础设施短板及县级乡村振兴规划相关项目，</w:t>
      </w:r>
      <w:r>
        <w:rPr>
          <w:rFonts w:hint="eastAsia" w:ascii="仿宋_GB2312" w:hAnsi="仿宋_GB2312" w:eastAsia="仿宋_GB2312" w:cs="仿宋_GB2312"/>
          <w:b w:val="0"/>
          <w:bCs w:val="0"/>
          <w:color w:val="auto"/>
          <w:spacing w:val="0"/>
          <w:kern w:val="2"/>
          <w:sz w:val="32"/>
          <w:szCs w:val="32"/>
          <w:highlight w:val="none"/>
        </w:rPr>
        <w:t>依据有关法律</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法规和政策规定，立足</w:t>
      </w:r>
      <w:r>
        <w:rPr>
          <w:rFonts w:hint="eastAsia" w:ascii="仿宋_GB2312" w:hAnsi="仿宋_GB2312" w:eastAsia="仿宋_GB2312" w:cs="仿宋_GB2312"/>
          <w:b w:val="0"/>
          <w:bCs w:val="0"/>
          <w:color w:val="auto"/>
          <w:spacing w:val="0"/>
          <w:kern w:val="2"/>
          <w:sz w:val="32"/>
          <w:szCs w:val="32"/>
          <w:highlight w:val="none"/>
          <w:lang w:eastAsia="zh-CN"/>
        </w:rPr>
        <w:t>我县</w:t>
      </w:r>
      <w:r>
        <w:rPr>
          <w:rFonts w:hint="eastAsia" w:ascii="仿宋_GB2312" w:hAnsi="仿宋_GB2312" w:eastAsia="仿宋_GB2312" w:cs="仿宋_GB2312"/>
          <w:b w:val="0"/>
          <w:bCs w:val="0"/>
          <w:color w:val="auto"/>
          <w:spacing w:val="0"/>
          <w:kern w:val="2"/>
          <w:sz w:val="32"/>
          <w:szCs w:val="32"/>
          <w:highlight w:val="none"/>
        </w:rPr>
        <w:t>资源条件、产业基础，按照进度服从质量的要求，积极稳妥推进</w:t>
      </w:r>
      <w:r>
        <w:rPr>
          <w:rFonts w:hint="eastAsia" w:ascii="仿宋_GB2312" w:hAnsi="仿宋_GB2312" w:eastAsia="仿宋_GB2312" w:cs="仿宋_GB2312"/>
          <w:b w:val="0"/>
          <w:bCs w:val="0"/>
          <w:color w:val="auto"/>
          <w:spacing w:val="0"/>
          <w:kern w:val="2"/>
          <w:sz w:val="32"/>
          <w:szCs w:val="32"/>
          <w:highlight w:val="none"/>
          <w:lang w:eastAsia="zh-CN"/>
        </w:rPr>
        <w:t>涉农整合资金</w:t>
      </w:r>
      <w:r>
        <w:rPr>
          <w:rFonts w:hint="eastAsia" w:ascii="仿宋_GB2312" w:hAnsi="仿宋_GB2312" w:eastAsia="仿宋_GB2312" w:cs="仿宋_GB2312"/>
          <w:b w:val="0"/>
          <w:bCs w:val="0"/>
          <w:color w:val="auto"/>
          <w:spacing w:val="0"/>
          <w:kern w:val="2"/>
          <w:sz w:val="32"/>
          <w:szCs w:val="32"/>
          <w:highlight w:val="none"/>
        </w:rPr>
        <w:t>项目实施。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楷体_GB2312" w:hAnsi="楷体_GB2312" w:eastAsia="楷体_GB2312" w:cs="楷体_GB2312"/>
          <w:b/>
          <w:bCs/>
          <w:color w:val="auto"/>
          <w:spacing w:val="0"/>
          <w:kern w:val="2"/>
          <w:sz w:val="32"/>
          <w:szCs w:val="32"/>
          <w:highlight w:val="none"/>
        </w:rPr>
        <w:t>（二）产业为本，注重实效。</w:t>
      </w:r>
      <w:r>
        <w:rPr>
          <w:rFonts w:hint="eastAsia" w:ascii="仿宋_GB2312" w:hAnsi="仿宋_GB2312" w:eastAsia="仿宋_GB2312" w:cs="仿宋_GB2312"/>
          <w:b w:val="0"/>
          <w:bCs w:val="0"/>
          <w:color w:val="auto"/>
          <w:spacing w:val="0"/>
          <w:kern w:val="2"/>
          <w:sz w:val="32"/>
          <w:szCs w:val="32"/>
          <w:highlight w:val="none"/>
          <w:lang w:eastAsia="zh-CN"/>
        </w:rPr>
        <w:t>支持产业发展摆在优先位置，整合资金优先用于产业项目，发展壮大优势特色产业，促进产业提质增效，逐年提高用于产业项目的资金占比。</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楷体_GB2312" w:hAnsi="楷体_GB2312" w:eastAsia="楷体_GB2312" w:cs="楷体_GB2312"/>
          <w:b/>
          <w:bCs/>
          <w:color w:val="auto"/>
          <w:spacing w:val="0"/>
          <w:kern w:val="2"/>
          <w:sz w:val="32"/>
          <w:szCs w:val="32"/>
          <w:highlight w:val="none"/>
        </w:rPr>
        <w:t>（三）精准发力，注重实效。</w:t>
      </w:r>
      <w:r>
        <w:rPr>
          <w:rFonts w:hint="eastAsia" w:ascii="仿宋_GB2312" w:hAnsi="仿宋_GB2312" w:eastAsia="仿宋_GB2312" w:cs="仿宋_GB2312"/>
          <w:b w:val="0"/>
          <w:bCs w:val="0"/>
          <w:color w:val="auto"/>
          <w:spacing w:val="0"/>
          <w:kern w:val="2"/>
          <w:sz w:val="32"/>
          <w:szCs w:val="32"/>
          <w:highlight w:val="none"/>
        </w:rPr>
        <w:t>把财政涉农资金统筹整合使用巩固拓展脱贫攻坚成果同乡村振兴有效衔接</w:t>
      </w:r>
      <w:r>
        <w:rPr>
          <w:rFonts w:hint="eastAsia" w:ascii="仿宋_GB2312" w:hAnsi="仿宋_GB2312" w:eastAsia="仿宋_GB2312" w:cs="仿宋_GB2312"/>
          <w:b w:val="0"/>
          <w:bCs w:val="0"/>
          <w:color w:val="auto"/>
          <w:spacing w:val="0"/>
          <w:kern w:val="2"/>
          <w:sz w:val="32"/>
          <w:szCs w:val="32"/>
          <w:highlight w:val="none"/>
          <w:lang w:eastAsia="zh-CN"/>
        </w:rPr>
        <w:t>，严格按照豫财农综</w:t>
      </w:r>
      <w:r>
        <w:rPr>
          <w:rFonts w:hint="eastAsia" w:ascii="仿宋_GB2312" w:hAnsi="仿宋_GB2312" w:eastAsia="仿宋_GB2312" w:cs="仿宋_GB2312"/>
          <w:b w:val="0"/>
          <w:bCs w:val="0"/>
          <w:color w:val="auto"/>
          <w:spacing w:val="0"/>
          <w:kern w:val="2"/>
          <w:sz w:val="32"/>
          <w:szCs w:val="32"/>
          <w:highlight w:val="none"/>
          <w:lang w:val="en-US" w:eastAsia="zh-CN"/>
        </w:rPr>
        <w:t>〔2021〕8号文件附件1、附件2整合目录整合涉农资金，</w:t>
      </w:r>
      <w:r>
        <w:rPr>
          <w:rFonts w:hint="eastAsia" w:ascii="仿宋_GB2312" w:hAnsi="仿宋_GB2312" w:eastAsia="仿宋_GB2312" w:cs="仿宋_GB2312"/>
          <w:b w:val="0"/>
          <w:bCs w:val="0"/>
          <w:color w:val="auto"/>
          <w:spacing w:val="0"/>
          <w:kern w:val="2"/>
          <w:sz w:val="32"/>
          <w:szCs w:val="32"/>
          <w:highlight w:val="none"/>
          <w:lang w:eastAsia="zh-CN"/>
        </w:rPr>
        <w:t>按照整合资金的使用范围及要求在农业生产发展和农村基础设施方面使用，在整合资金范围内打通，统筹安排使用，根据实际情况统一列支“</w:t>
      </w:r>
      <w:r>
        <w:rPr>
          <w:rFonts w:hint="eastAsia" w:ascii="仿宋_GB2312" w:hAnsi="仿宋_GB2312" w:eastAsia="仿宋_GB2312" w:cs="仿宋_GB2312"/>
          <w:b w:val="0"/>
          <w:bCs w:val="0"/>
          <w:color w:val="auto"/>
          <w:spacing w:val="0"/>
          <w:kern w:val="2"/>
          <w:sz w:val="32"/>
          <w:szCs w:val="32"/>
          <w:highlight w:val="none"/>
          <w:lang w:val="en-US" w:eastAsia="zh-CN"/>
        </w:rPr>
        <w:t>213农林水</w:t>
      </w:r>
      <w:r>
        <w:rPr>
          <w:rFonts w:hint="eastAsia" w:ascii="仿宋_GB2312" w:hAnsi="仿宋_GB2312" w:eastAsia="仿宋_GB2312" w:cs="仿宋_GB2312"/>
          <w:b w:val="0"/>
          <w:bCs w:val="0"/>
          <w:color w:val="auto"/>
          <w:spacing w:val="0"/>
          <w:kern w:val="2"/>
          <w:sz w:val="32"/>
          <w:szCs w:val="32"/>
          <w:highlight w:val="none"/>
          <w:lang w:eastAsia="zh-CN"/>
        </w:rPr>
        <w:t>”相关支出，同时探索将扶贫政策与联农带农效果挂钩，提高脱贫群众参与度，增强带动持续性，切实带动符合条件的脱贫户和检测对象稳定增收，逐步致富。</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textAlignment w:val="auto"/>
        <w:rPr>
          <w:rFonts w:hint="eastAsia" w:ascii="黑体" w:hAnsi="黑体" w:eastAsia="黑体" w:cs="黑体"/>
          <w:b w:val="0"/>
          <w:bCs w:val="0"/>
          <w:color w:val="auto"/>
          <w:spacing w:val="0"/>
          <w:kern w:val="2"/>
          <w:sz w:val="32"/>
          <w:szCs w:val="32"/>
          <w:highlight w:val="none"/>
        </w:rPr>
      </w:pPr>
      <w:r>
        <w:rPr>
          <w:rFonts w:hint="eastAsia" w:ascii="黑体" w:hAnsi="黑体" w:eastAsia="黑体" w:cs="黑体"/>
          <w:b w:val="0"/>
          <w:bCs w:val="0"/>
          <w:color w:val="auto"/>
          <w:spacing w:val="0"/>
          <w:kern w:val="2"/>
          <w:sz w:val="32"/>
          <w:szCs w:val="32"/>
          <w:highlight w:val="none"/>
        </w:rPr>
        <w:t>三、实施目标</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val="0"/>
          <w:bCs w:val="0"/>
          <w:color w:val="auto"/>
          <w:spacing w:val="0"/>
          <w:kern w:val="2"/>
          <w:sz w:val="32"/>
          <w:szCs w:val="32"/>
          <w:highlight w:val="none"/>
        </w:rPr>
        <w:t>巩固拓展脱贫攻坚成果同乡村振兴有效衔接</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lang w:val="en-US" w:eastAsia="zh-CN"/>
        </w:rPr>
        <w:t>截至目前，我县共有建档立卡脱贫村159个、脱贫户29830户、120387人，其中已脱贫（享受政策）19117户71570人，已脱贫（不再享受政策）10713户48817人。全县“三类户”总数为3348户11550人，其中边缘易致贫户766户2657人，脱贫不稳定户1000户3468人，突发严重困难户1582户5425人，累计消除风险916户2933人，风险消除率为27.4%。</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val="0"/>
          <w:bCs w:val="0"/>
          <w:color w:val="auto"/>
          <w:spacing w:val="0"/>
          <w:kern w:val="2"/>
          <w:sz w:val="32"/>
          <w:szCs w:val="32"/>
          <w:highlight w:val="none"/>
        </w:rPr>
        <w:t>202</w:t>
      </w:r>
      <w:r>
        <w:rPr>
          <w:rFonts w:hint="eastAsia" w:ascii="仿宋_GB2312" w:hAnsi="仿宋_GB2312" w:eastAsia="仿宋_GB2312" w:cs="仿宋_GB2312"/>
          <w:b w:val="0"/>
          <w:bCs w:val="0"/>
          <w:color w:val="auto"/>
          <w:spacing w:val="0"/>
          <w:kern w:val="2"/>
          <w:sz w:val="32"/>
          <w:szCs w:val="32"/>
          <w:highlight w:val="none"/>
          <w:lang w:val="en-US" w:eastAsia="zh-CN"/>
        </w:rPr>
        <w:t>2</w:t>
      </w:r>
      <w:r>
        <w:rPr>
          <w:rFonts w:hint="eastAsia" w:ascii="仿宋_GB2312" w:hAnsi="仿宋_GB2312" w:eastAsia="仿宋_GB2312" w:cs="仿宋_GB2312"/>
          <w:b w:val="0"/>
          <w:bCs w:val="0"/>
          <w:color w:val="auto"/>
          <w:spacing w:val="0"/>
          <w:kern w:val="2"/>
          <w:sz w:val="32"/>
          <w:szCs w:val="32"/>
          <w:highlight w:val="none"/>
        </w:rPr>
        <w:t>年</w:t>
      </w:r>
      <w:r>
        <w:rPr>
          <w:rFonts w:hint="eastAsia" w:ascii="仿宋_GB2312" w:hAnsi="仿宋_GB2312" w:eastAsia="仿宋_GB2312" w:cs="仿宋_GB2312"/>
          <w:b w:val="0"/>
          <w:bCs w:val="0"/>
          <w:color w:val="auto"/>
          <w:spacing w:val="0"/>
          <w:kern w:val="2"/>
          <w:sz w:val="32"/>
          <w:szCs w:val="32"/>
          <w:highlight w:val="none"/>
          <w:lang w:eastAsia="zh-CN"/>
        </w:rPr>
        <w:t>我</w:t>
      </w:r>
      <w:r>
        <w:rPr>
          <w:rFonts w:hint="eastAsia" w:ascii="仿宋_GB2312" w:hAnsi="仿宋_GB2312" w:eastAsia="仿宋_GB2312" w:cs="仿宋_GB2312"/>
          <w:b w:val="0"/>
          <w:bCs w:val="0"/>
          <w:color w:val="auto"/>
          <w:spacing w:val="0"/>
          <w:kern w:val="2"/>
          <w:sz w:val="32"/>
          <w:szCs w:val="32"/>
          <w:highlight w:val="none"/>
        </w:rPr>
        <w:t>县将紧紧围绕“两不愁、三保障”，以巩固拓展脱贫攻坚成果同乡村振兴有效衔接</w:t>
      </w:r>
      <w:r>
        <w:rPr>
          <w:rFonts w:hint="eastAsia" w:ascii="仿宋_GB2312" w:hAnsi="仿宋_GB2312" w:eastAsia="仿宋_GB2312" w:cs="仿宋_GB2312"/>
          <w:b w:val="0"/>
          <w:bCs w:val="0"/>
          <w:color w:val="auto"/>
          <w:spacing w:val="0"/>
          <w:kern w:val="2"/>
          <w:sz w:val="32"/>
          <w:szCs w:val="32"/>
          <w:highlight w:val="none"/>
          <w:lang w:eastAsia="zh-CN"/>
        </w:rPr>
        <w:t>，巩固脱贫</w:t>
      </w:r>
      <w:r>
        <w:rPr>
          <w:rFonts w:hint="eastAsia" w:ascii="仿宋_GB2312" w:hAnsi="仿宋_GB2312" w:eastAsia="仿宋_GB2312" w:cs="仿宋_GB2312"/>
          <w:b w:val="0"/>
          <w:bCs w:val="0"/>
          <w:color w:val="auto"/>
          <w:spacing w:val="0"/>
          <w:kern w:val="2"/>
          <w:sz w:val="32"/>
          <w:szCs w:val="32"/>
          <w:highlight w:val="none"/>
        </w:rPr>
        <w:t>人口经济收入</w:t>
      </w:r>
      <w:r>
        <w:rPr>
          <w:rFonts w:hint="eastAsia" w:ascii="仿宋_GB2312" w:hAnsi="仿宋_GB2312" w:eastAsia="仿宋_GB2312" w:cs="仿宋_GB2312"/>
          <w:b w:val="0"/>
          <w:bCs w:val="0"/>
          <w:color w:val="auto"/>
          <w:spacing w:val="0"/>
          <w:kern w:val="2"/>
          <w:sz w:val="32"/>
          <w:szCs w:val="32"/>
          <w:highlight w:val="none"/>
          <w:lang w:eastAsia="zh-CN"/>
        </w:rPr>
        <w:t>、巩固</w:t>
      </w:r>
      <w:r>
        <w:rPr>
          <w:rFonts w:hint="eastAsia" w:ascii="仿宋_GB2312" w:hAnsi="仿宋_GB2312" w:eastAsia="仿宋_GB2312" w:cs="仿宋_GB2312"/>
          <w:b w:val="0"/>
          <w:bCs w:val="0"/>
          <w:color w:val="auto"/>
          <w:spacing w:val="0"/>
          <w:kern w:val="2"/>
          <w:sz w:val="32"/>
          <w:szCs w:val="32"/>
          <w:highlight w:val="none"/>
        </w:rPr>
        <w:t>村集体经济持续增收，</w:t>
      </w:r>
      <w:r>
        <w:rPr>
          <w:rFonts w:hint="eastAsia" w:ascii="仿宋_GB2312" w:hAnsi="仿宋_GB2312" w:eastAsia="仿宋_GB2312" w:cs="仿宋_GB2312"/>
          <w:b w:val="0"/>
          <w:bCs w:val="0"/>
          <w:color w:val="auto"/>
          <w:spacing w:val="0"/>
          <w:kern w:val="2"/>
          <w:sz w:val="32"/>
          <w:szCs w:val="32"/>
          <w:highlight w:val="none"/>
          <w:lang w:eastAsia="zh-CN"/>
        </w:rPr>
        <w:t>有序推进乡村振兴工作全面展开，</w:t>
      </w:r>
      <w:r>
        <w:rPr>
          <w:rFonts w:hint="eastAsia" w:ascii="仿宋_GB2312" w:hAnsi="仿宋_GB2312" w:eastAsia="仿宋_GB2312" w:cs="仿宋_GB2312"/>
          <w:b w:val="0"/>
          <w:bCs w:val="0"/>
          <w:color w:val="auto"/>
          <w:spacing w:val="0"/>
          <w:kern w:val="2"/>
          <w:sz w:val="32"/>
          <w:szCs w:val="32"/>
          <w:highlight w:val="none"/>
        </w:rPr>
        <w:t>强化基础设施和民生事业建设</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改善人居环境</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提高社会保障水平为核心</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统筹整合使用财政涉农资金，提高资金使用的精准度和绩效</w:t>
      </w:r>
      <w:r>
        <w:rPr>
          <w:rFonts w:hint="eastAsia" w:ascii="仿宋_GB2312" w:hAnsi="仿宋_GB2312" w:eastAsia="仿宋_GB2312" w:cs="仿宋_GB2312"/>
          <w:b w:val="0"/>
          <w:bCs w:val="0"/>
          <w:color w:val="auto"/>
          <w:spacing w:val="0"/>
          <w:kern w:val="2"/>
          <w:sz w:val="32"/>
          <w:szCs w:val="32"/>
          <w:highlight w:val="none"/>
          <w:lang w:eastAsia="zh-CN"/>
        </w:rPr>
        <w:t>目标</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巩固拓展脱贫攻坚成果和乡村振兴任务，突出重点、集中投入、形成合力，</w:t>
      </w:r>
      <w:r>
        <w:rPr>
          <w:rFonts w:hint="eastAsia" w:ascii="仿宋_GB2312" w:hAnsi="仿宋_GB2312" w:eastAsia="仿宋_GB2312" w:cs="仿宋_GB2312"/>
          <w:b w:val="0"/>
          <w:bCs w:val="0"/>
          <w:color w:val="auto"/>
          <w:spacing w:val="0"/>
          <w:kern w:val="2"/>
          <w:sz w:val="32"/>
          <w:szCs w:val="32"/>
          <w:highlight w:val="none"/>
        </w:rPr>
        <w:t>确保脱贫成效得到进一步巩固提升</w:t>
      </w:r>
      <w:r>
        <w:rPr>
          <w:rFonts w:hint="eastAsia" w:ascii="仿宋_GB2312" w:hAnsi="仿宋_GB2312" w:eastAsia="仿宋_GB2312" w:cs="仿宋_GB2312"/>
          <w:b w:val="0"/>
          <w:bCs w:val="0"/>
          <w:color w:val="auto"/>
          <w:spacing w:val="0"/>
          <w:kern w:val="2"/>
          <w:sz w:val="32"/>
          <w:szCs w:val="32"/>
          <w:highlight w:val="none"/>
          <w:lang w:eastAsia="zh-CN"/>
        </w:rPr>
        <w:t>和乡村振兴任务的</w:t>
      </w:r>
      <w:r>
        <w:rPr>
          <w:rFonts w:hint="eastAsia" w:ascii="仿宋_GB2312" w:hAnsi="仿宋_GB2312" w:eastAsia="仿宋_GB2312" w:cs="仿宋_GB2312"/>
          <w:b w:val="0"/>
          <w:bCs w:val="0"/>
          <w:color w:val="auto"/>
          <w:spacing w:val="0"/>
          <w:kern w:val="2"/>
          <w:sz w:val="32"/>
          <w:szCs w:val="32"/>
          <w:highlight w:val="none"/>
        </w:rPr>
        <w:t>有效衔接。</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textAlignment w:val="auto"/>
        <w:rPr>
          <w:rFonts w:hint="eastAsia" w:ascii="黑体" w:hAnsi="黑体" w:eastAsia="黑体" w:cs="黑体"/>
          <w:b w:val="0"/>
          <w:bCs w:val="0"/>
          <w:color w:val="auto"/>
          <w:spacing w:val="0"/>
          <w:kern w:val="2"/>
          <w:sz w:val="32"/>
          <w:szCs w:val="32"/>
          <w:highlight w:val="none"/>
        </w:rPr>
      </w:pPr>
      <w:r>
        <w:rPr>
          <w:rFonts w:hint="eastAsia" w:ascii="黑体" w:hAnsi="黑体" w:eastAsia="黑体" w:cs="黑体"/>
          <w:b w:val="0"/>
          <w:bCs w:val="0"/>
          <w:color w:val="auto"/>
          <w:spacing w:val="0"/>
          <w:kern w:val="2"/>
          <w:sz w:val="32"/>
          <w:szCs w:val="32"/>
          <w:highlight w:val="none"/>
        </w:rPr>
        <w:t>四、整合资金来源及规模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val="0"/>
          <w:bCs w:val="0"/>
          <w:color w:val="auto"/>
          <w:spacing w:val="0"/>
          <w:kern w:val="2"/>
          <w:sz w:val="32"/>
          <w:szCs w:val="32"/>
          <w:highlight w:val="none"/>
        </w:rPr>
        <w:t>按照关于印发《支持脱贫县落实统筹整合财政涉农资金政策实施细则》的通知（豫财农综〔202</w:t>
      </w:r>
      <w:r>
        <w:rPr>
          <w:rFonts w:hint="eastAsia" w:ascii="仿宋_GB2312" w:hAnsi="仿宋_GB2312" w:eastAsia="仿宋_GB2312" w:cs="仿宋_GB2312"/>
          <w:b w:val="0"/>
          <w:bCs w:val="0"/>
          <w:color w:val="auto"/>
          <w:spacing w:val="0"/>
          <w:kern w:val="2"/>
          <w:sz w:val="32"/>
          <w:szCs w:val="32"/>
          <w:highlight w:val="none"/>
          <w:lang w:val="en-US" w:eastAsia="zh-CN"/>
        </w:rPr>
        <w:t>1</w:t>
      </w:r>
      <w:r>
        <w:rPr>
          <w:rFonts w:hint="eastAsia" w:ascii="仿宋_GB2312" w:hAnsi="仿宋_GB2312" w:eastAsia="仿宋_GB2312" w:cs="仿宋_GB2312"/>
          <w:b w:val="0"/>
          <w:bCs w:val="0"/>
          <w:color w:val="auto"/>
          <w:spacing w:val="0"/>
          <w:kern w:val="2"/>
          <w:sz w:val="32"/>
          <w:szCs w:val="32"/>
          <w:highlight w:val="none"/>
        </w:rPr>
        <w:t>〕8号）</w:t>
      </w:r>
      <w:r>
        <w:rPr>
          <w:rFonts w:hint="eastAsia" w:ascii="仿宋_GB2312" w:hAnsi="仿宋_GB2312" w:eastAsia="仿宋_GB2312" w:cs="仿宋_GB2312"/>
          <w:b w:val="0"/>
          <w:bCs w:val="0"/>
          <w:color w:val="auto"/>
          <w:spacing w:val="0"/>
          <w:kern w:val="2"/>
          <w:sz w:val="32"/>
          <w:szCs w:val="32"/>
          <w:highlight w:val="none"/>
          <w:lang w:eastAsia="zh-CN"/>
        </w:rPr>
        <w:t>文件</w:t>
      </w:r>
      <w:r>
        <w:rPr>
          <w:rFonts w:hint="eastAsia" w:ascii="仿宋_GB2312" w:hAnsi="仿宋_GB2312" w:eastAsia="仿宋_GB2312" w:cs="仿宋_GB2312"/>
          <w:b w:val="0"/>
          <w:bCs w:val="0"/>
          <w:color w:val="auto"/>
          <w:spacing w:val="0"/>
          <w:kern w:val="2"/>
          <w:sz w:val="32"/>
          <w:szCs w:val="32"/>
          <w:highlight w:val="none"/>
        </w:rPr>
        <w:t>规定，对上级下达我县的整合财政涉农资金要在农业生产发展和农村基础设施建设范围内安排使用，根据沈丘县</w:t>
      </w:r>
      <w:r>
        <w:rPr>
          <w:rFonts w:hint="eastAsia" w:ascii="仿宋_GB2312" w:hAnsi="仿宋_GB2312" w:eastAsia="仿宋_GB2312" w:cs="仿宋_GB2312"/>
          <w:b w:val="0"/>
          <w:bCs w:val="0"/>
          <w:color w:val="auto"/>
          <w:spacing w:val="0"/>
          <w:kern w:val="2"/>
          <w:sz w:val="32"/>
          <w:szCs w:val="32"/>
          <w:highlight w:val="none"/>
          <w:lang w:eastAsia="zh-CN"/>
        </w:rPr>
        <w:t>巩固</w:t>
      </w:r>
      <w:r>
        <w:rPr>
          <w:rFonts w:hint="eastAsia" w:ascii="仿宋_GB2312" w:hAnsi="仿宋_GB2312" w:eastAsia="仿宋_GB2312" w:cs="仿宋_GB2312"/>
          <w:b w:val="0"/>
          <w:bCs w:val="0"/>
          <w:color w:val="auto"/>
          <w:spacing w:val="0"/>
          <w:kern w:val="2"/>
          <w:sz w:val="32"/>
          <w:szCs w:val="32"/>
          <w:highlight w:val="none"/>
        </w:rPr>
        <w:t>脱贫攻坚</w:t>
      </w:r>
      <w:r>
        <w:rPr>
          <w:rFonts w:hint="eastAsia" w:ascii="仿宋_GB2312" w:hAnsi="仿宋_GB2312" w:eastAsia="仿宋_GB2312" w:cs="仿宋_GB2312"/>
          <w:b w:val="0"/>
          <w:bCs w:val="0"/>
          <w:color w:val="auto"/>
          <w:spacing w:val="0"/>
          <w:kern w:val="2"/>
          <w:sz w:val="32"/>
          <w:szCs w:val="32"/>
          <w:highlight w:val="none"/>
          <w:lang w:eastAsia="zh-CN"/>
        </w:rPr>
        <w:t>成效和乡村振兴年度任务</w:t>
      </w:r>
      <w:r>
        <w:rPr>
          <w:rFonts w:hint="eastAsia" w:ascii="仿宋_GB2312" w:hAnsi="仿宋_GB2312" w:eastAsia="仿宋_GB2312" w:cs="仿宋_GB2312"/>
          <w:b w:val="0"/>
          <w:bCs w:val="0"/>
          <w:color w:val="auto"/>
          <w:spacing w:val="0"/>
          <w:kern w:val="2"/>
          <w:sz w:val="32"/>
          <w:szCs w:val="32"/>
          <w:highlight w:val="none"/>
        </w:rPr>
        <w:t>，严格执行现行标准，对照“负面清单”抓落实，在巩固脱贫成效</w:t>
      </w:r>
      <w:r>
        <w:rPr>
          <w:rFonts w:hint="eastAsia" w:ascii="仿宋_GB2312" w:hAnsi="仿宋_GB2312" w:eastAsia="仿宋_GB2312" w:cs="仿宋_GB2312"/>
          <w:b w:val="0"/>
          <w:bCs w:val="0"/>
          <w:color w:val="auto"/>
          <w:spacing w:val="0"/>
          <w:kern w:val="2"/>
          <w:sz w:val="32"/>
          <w:szCs w:val="32"/>
          <w:highlight w:val="none"/>
          <w:lang w:eastAsia="zh-CN"/>
        </w:rPr>
        <w:t>和推进乡村振兴任务</w:t>
      </w:r>
      <w:r>
        <w:rPr>
          <w:rFonts w:hint="eastAsia" w:ascii="仿宋_GB2312" w:hAnsi="仿宋_GB2312" w:eastAsia="仿宋_GB2312" w:cs="仿宋_GB2312"/>
          <w:b w:val="0"/>
          <w:bCs w:val="0"/>
          <w:color w:val="auto"/>
          <w:spacing w:val="0"/>
          <w:kern w:val="2"/>
          <w:sz w:val="32"/>
          <w:szCs w:val="32"/>
          <w:highlight w:val="none"/>
        </w:rPr>
        <w:t>上下</w:t>
      </w:r>
      <w:r>
        <w:rPr>
          <w:rFonts w:hint="eastAsia" w:ascii="仿宋_GB2312" w:hAnsi="仿宋_GB2312" w:eastAsia="仿宋_GB2312" w:cs="仿宋_GB2312"/>
          <w:b w:val="0"/>
          <w:bCs w:val="0"/>
          <w:color w:val="auto"/>
          <w:spacing w:val="0"/>
          <w:kern w:val="2"/>
          <w:sz w:val="32"/>
          <w:szCs w:val="32"/>
          <w:highlight w:val="none"/>
          <w:lang w:eastAsia="zh-CN"/>
        </w:rPr>
        <w:t>真</w:t>
      </w:r>
      <w:r>
        <w:rPr>
          <w:rFonts w:hint="eastAsia" w:ascii="仿宋_GB2312" w:hAnsi="仿宋_GB2312" w:eastAsia="仿宋_GB2312" w:cs="仿宋_GB2312"/>
          <w:b w:val="0"/>
          <w:bCs w:val="0"/>
          <w:color w:val="auto"/>
          <w:spacing w:val="0"/>
          <w:kern w:val="2"/>
          <w:sz w:val="32"/>
          <w:szCs w:val="32"/>
          <w:highlight w:val="none"/>
        </w:rPr>
        <w:t>功夫，同时</w:t>
      </w:r>
      <w:r>
        <w:rPr>
          <w:rFonts w:hint="eastAsia" w:ascii="仿宋_GB2312" w:hAnsi="仿宋_GB2312" w:eastAsia="仿宋_GB2312" w:cs="仿宋_GB2312"/>
          <w:b w:val="0"/>
          <w:bCs w:val="0"/>
          <w:color w:val="auto"/>
          <w:spacing w:val="0"/>
          <w:kern w:val="2"/>
          <w:sz w:val="32"/>
          <w:szCs w:val="32"/>
          <w:highlight w:val="none"/>
          <w:lang w:eastAsia="zh-CN"/>
        </w:rPr>
        <w:t>在整合资金范围内打通，跨类别统筹安排使用。</w:t>
      </w:r>
      <w:r>
        <w:rPr>
          <w:rFonts w:hint="eastAsia" w:ascii="仿宋_GB2312" w:hAnsi="仿宋_GB2312" w:eastAsia="仿宋_GB2312" w:cs="仿宋_GB2312"/>
          <w:b w:val="0"/>
          <w:bCs w:val="0"/>
          <w:color w:val="auto"/>
          <w:spacing w:val="0"/>
          <w:kern w:val="2"/>
          <w:sz w:val="32"/>
          <w:szCs w:val="32"/>
          <w:highlight w:val="none"/>
        </w:rPr>
        <w:t>202</w:t>
      </w:r>
      <w:r>
        <w:rPr>
          <w:rFonts w:hint="eastAsia" w:ascii="仿宋_GB2312" w:hAnsi="仿宋_GB2312" w:eastAsia="仿宋_GB2312" w:cs="仿宋_GB2312"/>
          <w:b w:val="0"/>
          <w:bCs w:val="0"/>
          <w:color w:val="auto"/>
          <w:spacing w:val="0"/>
          <w:kern w:val="2"/>
          <w:sz w:val="32"/>
          <w:szCs w:val="32"/>
          <w:highlight w:val="none"/>
          <w:lang w:val="en-US" w:eastAsia="zh-CN"/>
        </w:rPr>
        <w:t>2</w:t>
      </w:r>
      <w:r>
        <w:rPr>
          <w:rFonts w:hint="eastAsia" w:ascii="仿宋_GB2312" w:hAnsi="仿宋_GB2312" w:eastAsia="仿宋_GB2312" w:cs="仿宋_GB2312"/>
          <w:b w:val="0"/>
          <w:bCs w:val="0"/>
          <w:color w:val="auto"/>
          <w:spacing w:val="0"/>
          <w:kern w:val="2"/>
          <w:sz w:val="32"/>
          <w:szCs w:val="32"/>
          <w:highlight w:val="none"/>
        </w:rPr>
        <w:t>年我县计划统筹整合财政涉农资金</w:t>
      </w:r>
      <w:r>
        <w:rPr>
          <w:rFonts w:hint="eastAsia" w:ascii="仿宋_GB2312" w:hAnsi="仿宋_GB2312" w:eastAsia="仿宋_GB2312" w:cs="仿宋_GB2312"/>
          <w:b w:val="0"/>
          <w:bCs w:val="0"/>
          <w:color w:val="auto"/>
          <w:spacing w:val="0"/>
          <w:kern w:val="2"/>
          <w:sz w:val="32"/>
          <w:szCs w:val="32"/>
          <w:highlight w:val="none"/>
          <w:lang w:val="en-US" w:eastAsia="zh-CN"/>
        </w:rPr>
        <w:t>51624.85</w:t>
      </w:r>
      <w:r>
        <w:rPr>
          <w:rFonts w:hint="eastAsia" w:ascii="仿宋_GB2312" w:hAnsi="仿宋_GB2312" w:eastAsia="仿宋_GB2312" w:cs="仿宋_GB2312"/>
          <w:b w:val="0"/>
          <w:bCs w:val="0"/>
          <w:color w:val="auto"/>
          <w:spacing w:val="0"/>
          <w:kern w:val="2"/>
          <w:sz w:val="32"/>
          <w:szCs w:val="32"/>
          <w:highlight w:val="none"/>
        </w:rPr>
        <w:t>万元。</w:t>
      </w:r>
      <w:r>
        <w:rPr>
          <w:rFonts w:hint="eastAsia" w:ascii="仿宋_GB2312" w:hAnsi="仿宋_GB2312" w:eastAsia="仿宋_GB2312" w:cs="仿宋_GB2312"/>
          <w:b w:val="0"/>
          <w:bCs w:val="0"/>
          <w:color w:val="auto"/>
          <w:spacing w:val="0"/>
          <w:kern w:val="2"/>
          <w:sz w:val="32"/>
          <w:szCs w:val="32"/>
          <w:highlight w:val="none"/>
          <w:lang w:eastAsia="zh-CN"/>
        </w:rPr>
        <w:t>计划整合中央资金</w:t>
      </w:r>
      <w:r>
        <w:rPr>
          <w:rFonts w:hint="eastAsia" w:ascii="仿宋_GB2312" w:hAnsi="仿宋_GB2312" w:eastAsia="仿宋_GB2312" w:cs="仿宋_GB2312"/>
          <w:b w:val="0"/>
          <w:bCs w:val="0"/>
          <w:color w:val="auto"/>
          <w:spacing w:val="0"/>
          <w:kern w:val="2"/>
          <w:sz w:val="32"/>
          <w:szCs w:val="32"/>
          <w:highlight w:val="none"/>
          <w:lang w:val="en-US" w:eastAsia="zh-CN"/>
        </w:rPr>
        <w:t>37353.36万元，省级资金5499万元，市级资金1982万元，县级资金6790.49万元。对接项目250个，</w:t>
      </w:r>
      <w:r>
        <w:rPr>
          <w:rFonts w:hint="eastAsia" w:ascii="仿宋_GB2312" w:hAnsi="仿宋_GB2312" w:eastAsia="仿宋_GB2312" w:cs="仿宋_GB2312"/>
          <w:b w:val="0"/>
          <w:bCs w:val="0"/>
          <w:color w:val="auto"/>
          <w:spacing w:val="0"/>
          <w:kern w:val="2"/>
          <w:sz w:val="32"/>
          <w:szCs w:val="32"/>
          <w:highlight w:val="none"/>
        </w:rPr>
        <w:t>子项目</w:t>
      </w:r>
      <w:r>
        <w:rPr>
          <w:rFonts w:hint="eastAsia" w:ascii="仿宋_GB2312" w:hAnsi="仿宋_GB2312" w:eastAsia="仿宋_GB2312" w:cs="仿宋_GB2312"/>
          <w:b w:val="0"/>
          <w:bCs w:val="0"/>
          <w:color w:val="auto"/>
          <w:spacing w:val="0"/>
          <w:kern w:val="2"/>
          <w:sz w:val="32"/>
          <w:szCs w:val="32"/>
          <w:highlight w:val="none"/>
          <w:lang w:val="en-US" w:eastAsia="zh-CN"/>
        </w:rPr>
        <w:t>596个，</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，惠及</w:t>
      </w:r>
      <w:r>
        <w:rPr>
          <w:rFonts w:hint="eastAsia" w:ascii="仿宋_GB2312" w:hAnsi="仿宋_GB2312" w:eastAsia="仿宋_GB2312" w:cs="仿宋_GB2312"/>
          <w:b w:val="0"/>
          <w:bCs w:val="0"/>
          <w:color w:val="auto"/>
          <w:spacing w:val="0"/>
          <w:kern w:val="2"/>
          <w:sz w:val="32"/>
          <w:szCs w:val="32"/>
          <w:highlight w:val="none"/>
          <w:lang w:eastAsia="zh-CN"/>
        </w:rPr>
        <w:t>脱贫</w:t>
      </w:r>
      <w:r>
        <w:rPr>
          <w:rFonts w:hint="eastAsia" w:ascii="仿宋_GB2312" w:hAnsi="仿宋_GB2312" w:eastAsia="仿宋_GB2312" w:cs="仿宋_GB2312"/>
          <w:b w:val="0"/>
          <w:bCs w:val="0"/>
          <w:color w:val="auto"/>
          <w:spacing w:val="0"/>
          <w:kern w:val="2"/>
          <w:sz w:val="32"/>
          <w:szCs w:val="32"/>
          <w:highlight w:val="none"/>
        </w:rPr>
        <w:t>人口120708</w:t>
      </w:r>
      <w:r>
        <w:rPr>
          <w:rFonts w:hint="eastAsia" w:ascii="仿宋_GB2312" w:hAnsi="Arial" w:eastAsia="仿宋_GB2312"/>
          <w:b w:val="0"/>
          <w:bCs w:val="0"/>
          <w:color w:val="auto"/>
          <w:spacing w:val="0"/>
          <w:kern w:val="2"/>
          <w:sz w:val="32"/>
          <w:szCs w:val="32"/>
          <w:highlight w:val="none"/>
        </w:rPr>
        <w:t>人</w:t>
      </w:r>
      <w:r>
        <w:rPr>
          <w:rFonts w:hint="eastAsia" w:ascii="仿宋_GB2312" w:hAnsi="仿宋_GB2312" w:eastAsia="仿宋_GB2312" w:cs="仿宋_GB2312"/>
          <w:b w:val="0"/>
          <w:bCs w:val="0"/>
          <w:color w:val="auto"/>
          <w:spacing w:val="0"/>
          <w:kern w:val="2"/>
          <w:sz w:val="32"/>
          <w:szCs w:val="32"/>
          <w:highlight w:val="none"/>
        </w:rPr>
        <w:t>。</w:t>
      </w:r>
    </w:p>
    <w:p>
      <w:pPr>
        <w:keepNext w:val="0"/>
        <w:keepLines w:val="0"/>
        <w:pageBreakBefore w:val="0"/>
        <w:widowControl w:val="0"/>
        <w:numPr>
          <w:ilvl w:val="0"/>
          <w:numId w:val="0"/>
        </w:numPr>
        <w:kinsoku/>
        <w:wordWrap/>
        <w:overflowPunct/>
        <w:topLinePunct w:val="0"/>
        <w:autoSpaceDN/>
        <w:bidi w:val="0"/>
        <w:adjustRightInd w:val="0"/>
        <w:snapToGrid w:val="0"/>
        <w:spacing w:line="560" w:lineRule="exact"/>
        <w:ind w:left="0" w:leftChars="0" w:firstLine="640" w:firstLineChars="200"/>
        <w:textAlignment w:val="auto"/>
        <w:rPr>
          <w:rFonts w:hint="eastAsia" w:ascii="黑体" w:hAnsi="黑体" w:eastAsia="黑体" w:cs="黑体"/>
          <w:b w:val="0"/>
          <w:bCs w:val="0"/>
          <w:color w:val="auto"/>
          <w:spacing w:val="0"/>
          <w:kern w:val="2"/>
          <w:sz w:val="32"/>
          <w:szCs w:val="32"/>
          <w:highlight w:val="none"/>
        </w:rPr>
      </w:pPr>
      <w:r>
        <w:rPr>
          <w:rFonts w:hint="eastAsia" w:ascii="黑体" w:hAnsi="黑体" w:eastAsia="黑体" w:cs="黑体"/>
          <w:b w:val="0"/>
          <w:bCs w:val="0"/>
          <w:color w:val="auto"/>
          <w:spacing w:val="0"/>
          <w:kern w:val="2"/>
          <w:sz w:val="32"/>
          <w:szCs w:val="32"/>
          <w:highlight w:val="none"/>
          <w:lang w:val="en-US" w:eastAsia="zh-CN"/>
        </w:rPr>
        <w:t>五、</w:t>
      </w:r>
      <w:r>
        <w:rPr>
          <w:rFonts w:hint="eastAsia" w:ascii="黑体" w:hAnsi="黑体" w:eastAsia="黑体" w:cs="黑体"/>
          <w:b w:val="0"/>
          <w:bCs w:val="0"/>
          <w:color w:val="auto"/>
          <w:spacing w:val="0"/>
          <w:kern w:val="2"/>
          <w:sz w:val="32"/>
          <w:szCs w:val="32"/>
          <w:highlight w:val="none"/>
        </w:rPr>
        <w:t>资金安排使用及项目分类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楷体_GB2312" w:hAnsi="楷体_GB2312" w:eastAsia="楷体_GB2312" w:cs="楷体_GB2312"/>
          <w:b/>
          <w:bCs/>
          <w:color w:val="auto"/>
          <w:spacing w:val="0"/>
          <w:kern w:val="2"/>
          <w:sz w:val="32"/>
          <w:szCs w:val="32"/>
          <w:highlight w:val="none"/>
        </w:rPr>
      </w:pPr>
      <w:r>
        <w:rPr>
          <w:rFonts w:hint="eastAsia" w:ascii="楷体_GB2312" w:hAnsi="楷体_GB2312" w:eastAsia="楷体_GB2312" w:cs="楷体_GB2312"/>
          <w:b/>
          <w:bCs/>
          <w:color w:val="auto"/>
          <w:spacing w:val="0"/>
          <w:kern w:val="2"/>
          <w:sz w:val="32"/>
          <w:szCs w:val="32"/>
          <w:highlight w:val="none"/>
        </w:rPr>
        <w:t>（一）农村基础设施建设类项目</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val="0"/>
          <w:bCs w:val="0"/>
          <w:color w:val="auto"/>
          <w:spacing w:val="0"/>
          <w:kern w:val="2"/>
          <w:sz w:val="32"/>
          <w:szCs w:val="32"/>
          <w:highlight w:val="none"/>
        </w:rPr>
        <w:t>202</w:t>
      </w:r>
      <w:r>
        <w:rPr>
          <w:rFonts w:hint="eastAsia" w:ascii="仿宋_GB2312" w:hAnsi="仿宋_GB2312" w:eastAsia="仿宋_GB2312" w:cs="仿宋_GB2312"/>
          <w:b w:val="0"/>
          <w:bCs w:val="0"/>
          <w:color w:val="auto"/>
          <w:spacing w:val="0"/>
          <w:kern w:val="2"/>
          <w:sz w:val="32"/>
          <w:szCs w:val="32"/>
          <w:highlight w:val="none"/>
          <w:lang w:val="en-US" w:eastAsia="zh-CN"/>
        </w:rPr>
        <w:t>2</w:t>
      </w:r>
      <w:r>
        <w:rPr>
          <w:rFonts w:hint="eastAsia" w:ascii="仿宋_GB2312" w:hAnsi="仿宋_GB2312" w:eastAsia="仿宋_GB2312" w:cs="仿宋_GB2312"/>
          <w:b w:val="0"/>
          <w:bCs w:val="0"/>
          <w:color w:val="auto"/>
          <w:spacing w:val="0"/>
          <w:kern w:val="2"/>
          <w:sz w:val="32"/>
          <w:szCs w:val="32"/>
          <w:highlight w:val="none"/>
        </w:rPr>
        <w:t>年农村基础设施建设类项目计划安排</w:t>
      </w:r>
      <w:r>
        <w:rPr>
          <w:rFonts w:hint="eastAsia" w:ascii="仿宋_GB2312" w:hAnsi="仿宋_GB2312" w:eastAsia="仿宋_GB2312" w:cs="仿宋_GB2312"/>
          <w:b w:val="0"/>
          <w:bCs w:val="0"/>
          <w:color w:val="auto"/>
          <w:spacing w:val="0"/>
          <w:kern w:val="2"/>
          <w:sz w:val="32"/>
          <w:szCs w:val="32"/>
          <w:highlight w:val="none"/>
          <w:lang w:val="en-US" w:eastAsia="zh-CN"/>
        </w:rPr>
        <w:t>230</w:t>
      </w:r>
      <w:r>
        <w:rPr>
          <w:rFonts w:hint="eastAsia" w:ascii="仿宋_GB2312" w:hAnsi="仿宋_GB2312" w:eastAsia="仿宋_GB2312" w:cs="仿宋_GB2312"/>
          <w:b w:val="0"/>
          <w:bCs w:val="0"/>
          <w:color w:val="auto"/>
          <w:spacing w:val="0"/>
          <w:kern w:val="2"/>
          <w:sz w:val="32"/>
          <w:szCs w:val="32"/>
          <w:highlight w:val="none"/>
        </w:rPr>
        <w:t>个，</w:t>
      </w:r>
      <w:r>
        <w:rPr>
          <w:rFonts w:hint="eastAsia" w:ascii="仿宋_GB2312" w:hAnsi="仿宋_GB2312" w:eastAsia="仿宋_GB2312" w:cs="仿宋_GB2312"/>
          <w:b w:val="0"/>
          <w:bCs w:val="0"/>
          <w:color w:val="auto"/>
          <w:spacing w:val="0"/>
          <w:kern w:val="2"/>
          <w:sz w:val="32"/>
          <w:szCs w:val="32"/>
          <w:highlight w:val="none"/>
          <w:lang w:eastAsia="zh-CN"/>
        </w:rPr>
        <w:t>子项目</w:t>
      </w:r>
      <w:r>
        <w:rPr>
          <w:rFonts w:hint="eastAsia" w:ascii="仿宋_GB2312" w:hAnsi="仿宋_GB2312" w:eastAsia="仿宋_GB2312" w:cs="仿宋_GB2312"/>
          <w:b w:val="0"/>
          <w:bCs w:val="0"/>
          <w:color w:val="auto"/>
          <w:spacing w:val="0"/>
          <w:kern w:val="2"/>
          <w:sz w:val="32"/>
          <w:szCs w:val="32"/>
          <w:highlight w:val="none"/>
          <w:lang w:val="en-US" w:eastAsia="zh-CN"/>
        </w:rPr>
        <w:t>336个，</w:t>
      </w:r>
      <w:r>
        <w:rPr>
          <w:rFonts w:hint="eastAsia" w:ascii="仿宋_GB2312" w:hAnsi="仿宋_GB2312" w:eastAsia="仿宋_GB2312" w:cs="仿宋_GB2312"/>
          <w:b w:val="0"/>
          <w:bCs w:val="0"/>
          <w:color w:val="auto"/>
          <w:spacing w:val="0"/>
          <w:kern w:val="2"/>
          <w:sz w:val="32"/>
          <w:szCs w:val="32"/>
          <w:highlight w:val="none"/>
          <w:lang w:eastAsia="zh-CN"/>
        </w:rPr>
        <w:t>计划</w:t>
      </w:r>
      <w:r>
        <w:rPr>
          <w:rFonts w:hint="eastAsia" w:ascii="仿宋_GB2312" w:hAnsi="仿宋_GB2312" w:eastAsia="仿宋_GB2312" w:cs="仿宋_GB2312"/>
          <w:b w:val="0"/>
          <w:bCs w:val="0"/>
          <w:color w:val="auto"/>
          <w:spacing w:val="0"/>
          <w:kern w:val="2"/>
          <w:sz w:val="32"/>
          <w:szCs w:val="32"/>
          <w:highlight w:val="none"/>
        </w:rPr>
        <w:t>投资</w:t>
      </w:r>
      <w:r>
        <w:rPr>
          <w:rFonts w:hint="eastAsia" w:ascii="仿宋_GB2312" w:hAnsi="仿宋_GB2312" w:eastAsia="仿宋_GB2312" w:cs="仿宋_GB2312"/>
          <w:b w:val="0"/>
          <w:bCs w:val="0"/>
          <w:color w:val="auto"/>
          <w:spacing w:val="0"/>
          <w:kern w:val="2"/>
          <w:sz w:val="32"/>
          <w:szCs w:val="32"/>
          <w:highlight w:val="none"/>
          <w:lang w:val="en-US" w:eastAsia="zh-CN"/>
        </w:rPr>
        <w:t>36527.98万</w:t>
      </w:r>
      <w:r>
        <w:rPr>
          <w:rFonts w:hint="eastAsia" w:ascii="仿宋_GB2312" w:hAnsi="仿宋_GB2312" w:eastAsia="仿宋_GB2312" w:cs="仿宋_GB2312"/>
          <w:b w:val="0"/>
          <w:bCs w:val="0"/>
          <w:color w:val="auto"/>
          <w:spacing w:val="0"/>
          <w:kern w:val="2"/>
          <w:sz w:val="32"/>
          <w:szCs w:val="32"/>
          <w:highlight w:val="none"/>
        </w:rPr>
        <w:t>元，其中：中央资金</w:t>
      </w:r>
      <w:r>
        <w:rPr>
          <w:rFonts w:hint="eastAsia" w:ascii="仿宋_GB2312" w:hAnsi="仿宋_GB2312" w:eastAsia="仿宋_GB2312" w:cs="仿宋_GB2312"/>
          <w:b w:val="0"/>
          <w:bCs w:val="0"/>
          <w:color w:val="auto"/>
          <w:spacing w:val="0"/>
          <w:kern w:val="2"/>
          <w:sz w:val="32"/>
          <w:szCs w:val="32"/>
          <w:highlight w:val="none"/>
          <w:lang w:val="en-US" w:eastAsia="zh-CN"/>
        </w:rPr>
        <w:t>30586.19万元、</w:t>
      </w:r>
      <w:r>
        <w:rPr>
          <w:rFonts w:hint="eastAsia" w:ascii="仿宋_GB2312" w:hAnsi="仿宋_GB2312" w:eastAsia="仿宋_GB2312" w:cs="仿宋_GB2312"/>
          <w:b w:val="0"/>
          <w:bCs w:val="0"/>
          <w:color w:val="auto"/>
          <w:spacing w:val="0"/>
          <w:kern w:val="2"/>
          <w:sz w:val="32"/>
          <w:szCs w:val="32"/>
          <w:highlight w:val="none"/>
        </w:rPr>
        <w:t>省级资金</w:t>
      </w:r>
      <w:r>
        <w:rPr>
          <w:rFonts w:hint="eastAsia" w:ascii="仿宋_GB2312" w:hAnsi="仿宋_GB2312" w:eastAsia="仿宋_GB2312" w:cs="仿宋_GB2312"/>
          <w:b w:val="0"/>
          <w:bCs w:val="0"/>
          <w:color w:val="auto"/>
          <w:spacing w:val="0"/>
          <w:kern w:val="2"/>
          <w:sz w:val="32"/>
          <w:szCs w:val="32"/>
          <w:highlight w:val="none"/>
          <w:lang w:val="en-US" w:eastAsia="zh-CN"/>
        </w:rPr>
        <w:t>2591万</w:t>
      </w:r>
      <w:r>
        <w:rPr>
          <w:rFonts w:hint="eastAsia" w:ascii="仿宋_GB2312" w:hAnsi="仿宋_GB2312" w:eastAsia="仿宋_GB2312" w:cs="仿宋_GB2312"/>
          <w:b w:val="0"/>
          <w:bCs w:val="0"/>
          <w:color w:val="auto"/>
          <w:spacing w:val="0"/>
          <w:kern w:val="2"/>
          <w:sz w:val="32"/>
          <w:szCs w:val="32"/>
          <w:highlight w:val="none"/>
        </w:rPr>
        <w:t>元、县级资金</w:t>
      </w:r>
      <w:r>
        <w:rPr>
          <w:rFonts w:hint="eastAsia" w:ascii="仿宋_GB2312" w:hAnsi="仿宋_GB2312" w:eastAsia="仿宋_GB2312" w:cs="仿宋_GB2312"/>
          <w:b w:val="0"/>
          <w:bCs w:val="0"/>
          <w:color w:val="auto"/>
          <w:spacing w:val="0"/>
          <w:kern w:val="2"/>
          <w:sz w:val="32"/>
          <w:szCs w:val="32"/>
          <w:highlight w:val="none"/>
          <w:lang w:val="en-US" w:eastAsia="zh-CN"/>
        </w:rPr>
        <w:t>3350.79</w:t>
      </w:r>
      <w:r>
        <w:rPr>
          <w:rFonts w:hint="eastAsia" w:ascii="仿宋_GB2312" w:hAnsi="仿宋_GB2312" w:eastAsia="仿宋_GB2312" w:cs="仿宋_GB2312"/>
          <w:b w:val="0"/>
          <w:bCs w:val="0"/>
          <w:color w:val="auto"/>
          <w:spacing w:val="0"/>
          <w:kern w:val="2"/>
          <w:sz w:val="32"/>
          <w:szCs w:val="32"/>
          <w:highlight w:val="none"/>
        </w:rPr>
        <w:t>万元。</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bCs/>
          <w:color w:val="auto"/>
          <w:spacing w:val="0"/>
          <w:kern w:val="2"/>
          <w:sz w:val="32"/>
          <w:szCs w:val="32"/>
          <w:highlight w:val="none"/>
        </w:rPr>
      </w:pPr>
      <w:r>
        <w:rPr>
          <w:rFonts w:hint="eastAsia" w:ascii="仿宋_GB2312" w:hAnsi="仿宋_GB2312" w:eastAsia="仿宋_GB2312" w:cs="仿宋_GB2312"/>
          <w:b/>
          <w:bCs/>
          <w:color w:val="auto"/>
          <w:spacing w:val="0"/>
          <w:kern w:val="2"/>
          <w:sz w:val="32"/>
          <w:szCs w:val="32"/>
          <w:highlight w:val="none"/>
        </w:rPr>
        <w:t>1</w:t>
      </w: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rPr>
        <w:t>2022年沈丘县</w:t>
      </w:r>
      <w:r>
        <w:rPr>
          <w:rFonts w:hint="eastAsia" w:ascii="仿宋_GB2312" w:hAnsi="仿宋_GB2312" w:eastAsia="仿宋_GB2312" w:cs="仿宋_GB2312"/>
          <w:b/>
          <w:bCs/>
          <w:color w:val="auto"/>
          <w:spacing w:val="0"/>
          <w:kern w:val="2"/>
          <w:sz w:val="32"/>
          <w:szCs w:val="32"/>
          <w:highlight w:val="none"/>
          <w:lang w:val="en-US" w:eastAsia="zh-CN"/>
        </w:rPr>
        <w:t>农业农村局</w:t>
      </w:r>
      <w:r>
        <w:rPr>
          <w:rFonts w:hint="eastAsia" w:ascii="仿宋_GB2312" w:hAnsi="仿宋_GB2312" w:eastAsia="仿宋_GB2312" w:cs="仿宋_GB2312"/>
          <w:b/>
          <w:bCs/>
          <w:color w:val="auto"/>
          <w:spacing w:val="0"/>
          <w:kern w:val="2"/>
          <w:sz w:val="32"/>
          <w:szCs w:val="32"/>
          <w:highlight w:val="none"/>
        </w:rPr>
        <w:t>白集镇白庄村</w:t>
      </w:r>
      <w:r>
        <w:rPr>
          <w:rFonts w:hint="eastAsia" w:ascii="仿宋_GB2312" w:hAnsi="仿宋_GB2312" w:eastAsia="仿宋_GB2312" w:cs="仿宋_GB2312"/>
          <w:b/>
          <w:bCs/>
          <w:color w:val="auto"/>
          <w:spacing w:val="0"/>
          <w:kern w:val="2"/>
          <w:sz w:val="32"/>
          <w:szCs w:val="32"/>
          <w:highlight w:val="none"/>
          <w:lang w:val="en-US" w:eastAsia="zh-CN"/>
        </w:rPr>
        <w:t>衔接乡村振兴</w:t>
      </w:r>
      <w:r>
        <w:rPr>
          <w:rFonts w:hint="eastAsia" w:ascii="仿宋_GB2312" w:hAnsi="仿宋_GB2312" w:eastAsia="仿宋_GB2312" w:cs="仿宋_GB2312"/>
          <w:b/>
          <w:bCs/>
          <w:color w:val="auto"/>
          <w:spacing w:val="0"/>
          <w:kern w:val="2"/>
          <w:sz w:val="32"/>
          <w:szCs w:val="32"/>
          <w:highlight w:val="none"/>
        </w:rPr>
        <w:t>道路</w:t>
      </w:r>
      <w:r>
        <w:rPr>
          <w:rFonts w:hint="eastAsia" w:ascii="仿宋_GB2312" w:hAnsi="仿宋_GB2312" w:eastAsia="仿宋_GB2312" w:cs="仿宋_GB2312"/>
          <w:b/>
          <w:bCs/>
          <w:color w:val="auto"/>
          <w:spacing w:val="0"/>
          <w:kern w:val="2"/>
          <w:sz w:val="32"/>
          <w:szCs w:val="32"/>
          <w:highlight w:val="none"/>
          <w:lang w:val="en-US" w:eastAsia="zh-CN"/>
        </w:rPr>
        <w:t>改造</w:t>
      </w:r>
      <w:r>
        <w:rPr>
          <w:rFonts w:hint="eastAsia" w:ascii="仿宋_GB2312" w:hAnsi="仿宋_GB2312" w:eastAsia="仿宋_GB2312" w:cs="仿宋_GB2312"/>
          <w:b/>
          <w:bCs/>
          <w:color w:val="auto"/>
          <w:spacing w:val="0"/>
          <w:kern w:val="2"/>
          <w:sz w:val="32"/>
          <w:szCs w:val="32"/>
          <w:highlight w:val="none"/>
        </w:rPr>
        <w:t>项目</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b w:val="0"/>
          <w:bCs w:val="0"/>
          <w:color w:val="auto"/>
          <w:spacing w:val="0"/>
          <w:kern w:val="2"/>
          <w:sz w:val="32"/>
          <w:szCs w:val="32"/>
          <w:highlight w:val="none"/>
        </w:rPr>
        <w:t>厚度15</w:t>
      </w:r>
      <w:r>
        <w:rPr>
          <w:rFonts w:hint="eastAsia" w:ascii="仿宋_GB2312" w:hAnsi="仿宋_GB2312" w:eastAsia="仿宋_GB2312" w:cs="仿宋_GB2312"/>
          <w:b w:val="0"/>
          <w:bCs w:val="0"/>
          <w:color w:val="auto"/>
          <w:spacing w:val="0"/>
          <w:kern w:val="2"/>
          <w:sz w:val="32"/>
          <w:szCs w:val="32"/>
          <w:highlight w:val="none"/>
          <w:lang w:eastAsia="zh-CN"/>
        </w:rPr>
        <w:t>cm</w:t>
      </w:r>
      <w:r>
        <w:rPr>
          <w:rFonts w:hint="eastAsia" w:ascii="仿宋_GB2312" w:hAnsi="仿宋_GB2312" w:eastAsia="仿宋_GB2312" w:cs="仿宋_GB2312"/>
          <w:b w:val="0"/>
          <w:bCs w:val="0"/>
          <w:color w:val="auto"/>
          <w:spacing w:val="0"/>
          <w:kern w:val="2"/>
          <w:sz w:val="32"/>
          <w:szCs w:val="32"/>
          <w:highlight w:val="none"/>
        </w:rPr>
        <w:t>,C30混凝土道路硬化8800平方米。</w:t>
      </w:r>
      <w:r>
        <w:rPr>
          <w:rFonts w:hint="eastAsia" w:ascii="仿宋_GB2312" w:hAnsi="仿宋_GB2312" w:eastAsia="仿宋_GB2312" w:cs="仿宋_GB2312"/>
          <w:b w:val="0"/>
          <w:bCs w:val="0"/>
          <w:color w:val="auto"/>
          <w:spacing w:val="0"/>
          <w:kern w:val="2"/>
          <w:sz w:val="32"/>
          <w:szCs w:val="32"/>
          <w:highlight w:val="none"/>
          <w:lang w:eastAsia="zh-CN"/>
        </w:rPr>
        <w:t>采取公开招标形式。</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default"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b w:val="0"/>
          <w:bCs w:val="0"/>
          <w:color w:val="auto"/>
          <w:spacing w:val="0"/>
          <w:kern w:val="2"/>
          <w:sz w:val="32"/>
          <w:szCs w:val="32"/>
          <w:highlight w:val="none"/>
        </w:rPr>
        <w:t>计划使用资金</w:t>
      </w:r>
      <w:r>
        <w:rPr>
          <w:rFonts w:hint="eastAsia" w:ascii="仿宋_GB2312" w:hAnsi="仿宋_GB2312" w:eastAsia="仿宋_GB2312" w:cs="仿宋_GB2312"/>
          <w:b w:val="0"/>
          <w:bCs w:val="0"/>
          <w:color w:val="auto"/>
          <w:spacing w:val="0"/>
          <w:kern w:val="2"/>
          <w:sz w:val="32"/>
          <w:szCs w:val="32"/>
          <w:highlight w:val="none"/>
          <w:lang w:val="en-US" w:eastAsia="zh-CN"/>
        </w:rPr>
        <w:t>143.57</w:t>
      </w:r>
      <w:r>
        <w:rPr>
          <w:rFonts w:hint="eastAsia" w:ascii="仿宋_GB2312" w:hAnsi="仿宋_GB2312" w:eastAsia="仿宋_GB2312" w:cs="仿宋_GB2312"/>
          <w:b w:val="0"/>
          <w:bCs w:val="0"/>
          <w:color w:val="auto"/>
          <w:spacing w:val="0"/>
          <w:kern w:val="2"/>
          <w:sz w:val="32"/>
          <w:szCs w:val="32"/>
          <w:highlight w:val="none"/>
        </w:rPr>
        <w:t>万元</w:t>
      </w:r>
      <w:r>
        <w:rPr>
          <w:rFonts w:hint="eastAsia" w:ascii="仿宋_GB2312" w:hAnsi="仿宋_GB2312" w:eastAsia="仿宋_GB2312" w:cs="仿宋_GB2312"/>
          <w:b w:val="0"/>
          <w:bCs w:val="0"/>
          <w:color w:val="auto"/>
          <w:spacing w:val="0"/>
          <w:kern w:val="2"/>
          <w:sz w:val="32"/>
          <w:szCs w:val="32"/>
          <w:highlight w:val="none"/>
          <w:lang w:eastAsia="zh-CN"/>
        </w:rPr>
        <w:t>。其中：</w:t>
      </w:r>
      <w:r>
        <w:rPr>
          <w:rFonts w:hint="eastAsia" w:ascii="仿宋_GB2312" w:hAnsi="仿宋_GB2312" w:eastAsia="仿宋_GB2312" w:cs="仿宋_GB2312"/>
          <w:b w:val="0"/>
          <w:bCs w:val="0"/>
          <w:color w:val="auto"/>
          <w:spacing w:val="0"/>
          <w:kern w:val="2"/>
          <w:sz w:val="32"/>
          <w:szCs w:val="32"/>
          <w:highlight w:val="none"/>
          <w:lang w:val="en-US" w:eastAsia="zh-CN"/>
        </w:rPr>
        <w:t>县级衔接资金143.57万元。</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时间进度</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完成招投标时间：</w:t>
      </w:r>
      <w:r>
        <w:rPr>
          <w:rFonts w:hint="eastAsia" w:ascii="仿宋_GB2312" w:hAnsi="仿宋_GB2312" w:eastAsia="仿宋_GB2312" w:cs="仿宋_GB2312"/>
          <w:b w:val="0"/>
          <w:bCs w:val="0"/>
          <w:color w:val="auto"/>
          <w:spacing w:val="0"/>
          <w:kern w:val="2"/>
          <w:sz w:val="32"/>
          <w:szCs w:val="32"/>
          <w:highlight w:val="none"/>
        </w:rPr>
        <w:t>2022年5月，开工时间：2022年06月，完工时间：2022年12月，验收时间：2022年12月。</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default"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计划及时完工，验收合格率达到100%，群众满意度100%。为群众生产、生活提供便利，</w:t>
      </w:r>
      <w:r>
        <w:rPr>
          <w:rFonts w:hint="eastAsia" w:ascii="仿宋_GB2312" w:hAnsi="仿宋_GB2312" w:eastAsia="仿宋_GB2312" w:cs="仿宋_GB2312"/>
          <w:b w:val="0"/>
          <w:bCs w:val="0"/>
          <w:color w:val="auto"/>
          <w:spacing w:val="0"/>
          <w:kern w:val="2"/>
          <w:sz w:val="32"/>
          <w:szCs w:val="32"/>
          <w:highlight w:val="none"/>
          <w:lang w:val="en-US" w:eastAsia="zh-CN"/>
        </w:rPr>
        <w:t>项目村</w:t>
      </w:r>
      <w:r>
        <w:rPr>
          <w:rFonts w:hint="eastAsia" w:ascii="仿宋_GB2312" w:hAnsi="仿宋_GB2312" w:eastAsia="仿宋_GB2312" w:cs="仿宋_GB2312"/>
          <w:b w:val="0"/>
          <w:bCs w:val="0"/>
          <w:color w:val="auto"/>
          <w:spacing w:val="0"/>
          <w:kern w:val="2"/>
          <w:sz w:val="32"/>
          <w:szCs w:val="32"/>
          <w:highlight w:val="none"/>
        </w:rPr>
        <w:t>居民出行平均缩短时间</w:t>
      </w:r>
      <w:r>
        <w:rPr>
          <w:rFonts w:hint="eastAsia" w:ascii="仿宋_GB2312" w:hAnsi="仿宋_GB2312" w:eastAsia="仿宋_GB2312" w:cs="仿宋_GB2312"/>
          <w:b w:val="0"/>
          <w:bCs w:val="0"/>
          <w:color w:val="auto"/>
          <w:spacing w:val="0"/>
          <w:kern w:val="2"/>
          <w:sz w:val="32"/>
          <w:szCs w:val="32"/>
          <w:highlight w:val="none"/>
          <w:lang w:val="en-US" w:eastAsia="zh-CN"/>
        </w:rPr>
        <w:t>1小时，为村内人员安全出行、生产资料、农副产品调运以及旅游资源的开发奠定了坚定的基础，提高了农村经济及生活便利，促进了农业经济发展，社会经济效益日见成效。加快沿线农户农业、旅游业的发展，增加了群众的就业渠道，加快群众致富步伐。</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eastAsia="zh-CN"/>
        </w:rPr>
        <w:t>沈丘县农业农村局</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bCs/>
          <w:color w:val="auto"/>
          <w:spacing w:val="0"/>
          <w:kern w:val="2"/>
          <w:sz w:val="32"/>
          <w:szCs w:val="32"/>
          <w:highlight w:val="none"/>
        </w:rPr>
      </w:pPr>
      <w:r>
        <w:rPr>
          <w:rFonts w:hint="eastAsia" w:ascii="仿宋_GB2312" w:hAnsi="仿宋_GB2312" w:eastAsia="仿宋_GB2312" w:cs="仿宋_GB2312"/>
          <w:b/>
          <w:bCs/>
          <w:color w:val="auto"/>
          <w:spacing w:val="0"/>
          <w:kern w:val="2"/>
          <w:sz w:val="32"/>
          <w:szCs w:val="32"/>
          <w:highlight w:val="none"/>
          <w:lang w:val="en-US" w:eastAsia="zh-CN"/>
        </w:rPr>
        <w:t>2</w:t>
      </w: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rPr>
        <w:t>2022年沈丘县农业农村局白集镇李宋楼村衔接乡村振兴坑塘整治项目</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b w:val="0"/>
          <w:bCs w:val="0"/>
          <w:color w:val="auto"/>
          <w:spacing w:val="0"/>
          <w:kern w:val="2"/>
          <w:sz w:val="32"/>
          <w:szCs w:val="32"/>
          <w:highlight w:val="none"/>
        </w:rPr>
        <w:t>废旧坑塘整治51400平方，沟渠5公里。</w:t>
      </w:r>
      <w:r>
        <w:rPr>
          <w:rFonts w:hint="eastAsia" w:ascii="仿宋_GB2312" w:hAnsi="仿宋_GB2312" w:eastAsia="仿宋_GB2312" w:cs="仿宋_GB2312"/>
          <w:b w:val="0"/>
          <w:bCs w:val="0"/>
          <w:color w:val="auto"/>
          <w:spacing w:val="0"/>
          <w:kern w:val="2"/>
          <w:sz w:val="32"/>
          <w:szCs w:val="32"/>
          <w:highlight w:val="none"/>
          <w:lang w:eastAsia="zh-CN"/>
        </w:rPr>
        <w:t>采取公开招标形式。</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b w:val="0"/>
          <w:bCs w:val="0"/>
          <w:color w:val="auto"/>
          <w:spacing w:val="0"/>
          <w:kern w:val="2"/>
          <w:sz w:val="32"/>
          <w:szCs w:val="32"/>
          <w:highlight w:val="none"/>
        </w:rPr>
        <w:t>计划使用资金</w:t>
      </w:r>
      <w:r>
        <w:rPr>
          <w:rFonts w:hint="eastAsia" w:ascii="仿宋_GB2312" w:hAnsi="仿宋_GB2312" w:eastAsia="仿宋_GB2312" w:cs="仿宋_GB2312"/>
          <w:b w:val="0"/>
          <w:bCs w:val="0"/>
          <w:color w:val="auto"/>
          <w:spacing w:val="0"/>
          <w:kern w:val="2"/>
          <w:sz w:val="32"/>
          <w:szCs w:val="32"/>
          <w:highlight w:val="none"/>
          <w:lang w:val="en-US" w:eastAsia="zh-CN"/>
        </w:rPr>
        <w:t>249.73</w:t>
      </w:r>
      <w:r>
        <w:rPr>
          <w:rFonts w:hint="eastAsia" w:ascii="仿宋_GB2312" w:hAnsi="仿宋_GB2312" w:eastAsia="仿宋_GB2312" w:cs="仿宋_GB2312"/>
          <w:b w:val="0"/>
          <w:bCs w:val="0"/>
          <w:color w:val="auto"/>
          <w:spacing w:val="0"/>
          <w:kern w:val="2"/>
          <w:sz w:val="32"/>
          <w:szCs w:val="32"/>
          <w:highlight w:val="none"/>
        </w:rPr>
        <w:t>万元</w:t>
      </w:r>
      <w:r>
        <w:rPr>
          <w:rFonts w:hint="eastAsia" w:ascii="仿宋_GB2312" w:hAnsi="仿宋_GB2312" w:eastAsia="仿宋_GB2312" w:cs="仿宋_GB2312"/>
          <w:b w:val="0"/>
          <w:bCs w:val="0"/>
          <w:color w:val="auto"/>
          <w:spacing w:val="0"/>
          <w:kern w:val="2"/>
          <w:sz w:val="32"/>
          <w:szCs w:val="32"/>
          <w:highlight w:val="none"/>
          <w:lang w:eastAsia="zh-CN"/>
        </w:rPr>
        <w:t>。其中：中央整合资金</w:t>
      </w:r>
      <w:r>
        <w:rPr>
          <w:rFonts w:hint="eastAsia" w:ascii="仿宋_GB2312" w:hAnsi="仿宋_GB2312" w:eastAsia="仿宋_GB2312" w:cs="仿宋_GB2312"/>
          <w:b w:val="0"/>
          <w:bCs w:val="0"/>
          <w:color w:val="auto"/>
          <w:spacing w:val="0"/>
          <w:kern w:val="2"/>
          <w:sz w:val="32"/>
          <w:szCs w:val="32"/>
          <w:highlight w:val="none"/>
          <w:lang w:val="en-US" w:eastAsia="zh-CN"/>
        </w:rPr>
        <w:t>188.42</w:t>
      </w:r>
      <w:r>
        <w:rPr>
          <w:rFonts w:hint="eastAsia" w:ascii="仿宋_GB2312" w:hAnsi="仿宋_GB2312" w:eastAsia="仿宋_GB2312" w:cs="仿宋_GB2312"/>
          <w:b w:val="0"/>
          <w:bCs w:val="0"/>
          <w:color w:val="auto"/>
          <w:spacing w:val="0"/>
          <w:kern w:val="2"/>
          <w:sz w:val="32"/>
          <w:szCs w:val="32"/>
          <w:highlight w:val="none"/>
          <w:lang w:eastAsia="zh-CN"/>
        </w:rPr>
        <w:t>万元，县级其他资金</w:t>
      </w:r>
      <w:r>
        <w:rPr>
          <w:rFonts w:hint="eastAsia" w:ascii="仿宋_GB2312" w:hAnsi="仿宋_GB2312" w:eastAsia="仿宋_GB2312" w:cs="仿宋_GB2312"/>
          <w:b w:val="0"/>
          <w:bCs w:val="0"/>
          <w:color w:val="auto"/>
          <w:spacing w:val="0"/>
          <w:kern w:val="2"/>
          <w:sz w:val="32"/>
          <w:szCs w:val="32"/>
          <w:highlight w:val="none"/>
          <w:lang w:val="en-US" w:eastAsia="zh-CN"/>
        </w:rPr>
        <w:t>61.31万元</w:t>
      </w:r>
      <w:r>
        <w:rPr>
          <w:rFonts w:hint="eastAsia" w:ascii="仿宋_GB2312" w:hAnsi="仿宋_GB2312" w:eastAsia="仿宋_GB2312" w:cs="仿宋_GB2312"/>
          <w:b w:val="0"/>
          <w:bCs w:val="0"/>
          <w:color w:val="auto"/>
          <w:spacing w:val="0"/>
          <w:kern w:val="2"/>
          <w:sz w:val="32"/>
          <w:szCs w:val="32"/>
          <w:highlight w:val="none"/>
          <w:lang w:eastAsia="zh-CN"/>
        </w:rPr>
        <w:t>。</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b w:val="0"/>
          <w:bCs w:val="0"/>
          <w:color w:val="auto"/>
          <w:sz w:val="32"/>
          <w:szCs w:val="32"/>
          <w:highlight w:val="none"/>
          <w:lang w:eastAsia="zh-CN"/>
        </w:rPr>
        <w:t>完成招投标时间：</w:t>
      </w:r>
      <w:r>
        <w:rPr>
          <w:rFonts w:hint="eastAsia" w:ascii="仿宋_GB2312" w:hAnsi="仿宋_GB2312" w:eastAsia="仿宋_GB2312" w:cs="仿宋_GB2312"/>
          <w:b w:val="0"/>
          <w:bCs w:val="0"/>
          <w:color w:val="auto"/>
          <w:spacing w:val="0"/>
          <w:kern w:val="2"/>
          <w:sz w:val="32"/>
          <w:szCs w:val="32"/>
          <w:highlight w:val="none"/>
        </w:rPr>
        <w:t>2022年5月，开工时间：2022年06月，完工时间：2022年12月，验收时间：2022年12月。</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计划及时完工，验收合格率达到100%，为群众生产、生活提供便利，群众满意度100%。</w:t>
      </w:r>
      <w:r>
        <w:rPr>
          <w:rFonts w:hint="eastAsia" w:ascii="仿宋_GB2312" w:hAnsi="仿宋_GB2312" w:eastAsia="仿宋_GB2312" w:cs="仿宋_GB2312"/>
          <w:b w:val="0"/>
          <w:bCs w:val="0"/>
          <w:i w:val="0"/>
          <w:color w:val="auto"/>
          <w:spacing w:val="0"/>
          <w:kern w:val="2"/>
          <w:sz w:val="32"/>
          <w:szCs w:val="32"/>
          <w:highlight w:val="none"/>
          <w:lang w:val="en-US" w:eastAsia="zh-CN"/>
        </w:rPr>
        <w:t>项目实施后</w:t>
      </w:r>
      <w:r>
        <w:rPr>
          <w:rFonts w:hint="eastAsia" w:ascii="仿宋_GB2312" w:hAnsi="仿宋_GB2312" w:eastAsia="仿宋_GB2312" w:cs="仿宋_GB2312"/>
          <w:b w:val="0"/>
          <w:bCs w:val="0"/>
          <w:color w:val="auto"/>
          <w:spacing w:val="0"/>
          <w:kern w:val="2"/>
          <w:sz w:val="32"/>
          <w:szCs w:val="32"/>
          <w:highlight w:val="none"/>
        </w:rPr>
        <w:t>有效减少污染源,促进水质保护；</w:t>
      </w:r>
      <w:r>
        <w:rPr>
          <w:rFonts w:hint="eastAsia" w:ascii="仿宋_GB2312" w:hAnsi="仿宋_GB2312" w:eastAsia="仿宋_GB2312" w:cs="仿宋_GB2312"/>
          <w:b w:val="0"/>
          <w:bCs w:val="0"/>
          <w:color w:val="auto"/>
          <w:spacing w:val="0"/>
          <w:kern w:val="2"/>
          <w:sz w:val="32"/>
          <w:szCs w:val="32"/>
          <w:highlight w:val="none"/>
          <w:lang w:val="en-US" w:eastAsia="zh-CN"/>
        </w:rPr>
        <w:t>村集体经济</w:t>
      </w:r>
      <w:r>
        <w:rPr>
          <w:rFonts w:hint="eastAsia" w:ascii="仿宋_GB2312" w:hAnsi="仿宋_GB2312" w:eastAsia="仿宋_GB2312" w:cs="仿宋_GB2312"/>
          <w:b w:val="0"/>
          <w:bCs w:val="0"/>
          <w:color w:val="auto"/>
          <w:spacing w:val="0"/>
          <w:kern w:val="2"/>
          <w:sz w:val="32"/>
          <w:szCs w:val="32"/>
          <w:highlight w:val="none"/>
        </w:rPr>
        <w:t>发展水产养(种)殖项目，增加</w:t>
      </w:r>
      <w:r>
        <w:rPr>
          <w:rFonts w:hint="eastAsia" w:ascii="仿宋_GB2312" w:hAnsi="仿宋_GB2312" w:eastAsia="仿宋_GB2312" w:cs="仿宋_GB2312"/>
          <w:b w:val="0"/>
          <w:bCs w:val="0"/>
          <w:color w:val="auto"/>
          <w:spacing w:val="0"/>
          <w:kern w:val="2"/>
          <w:sz w:val="32"/>
          <w:szCs w:val="32"/>
          <w:highlight w:val="none"/>
          <w:lang w:val="en-US" w:eastAsia="zh-CN"/>
        </w:rPr>
        <w:t>低收入人口及监测户</w:t>
      </w:r>
      <w:r>
        <w:rPr>
          <w:rFonts w:hint="eastAsia" w:ascii="仿宋_GB2312" w:hAnsi="仿宋_GB2312" w:eastAsia="仿宋_GB2312" w:cs="仿宋_GB2312"/>
          <w:b w:val="0"/>
          <w:bCs w:val="0"/>
          <w:color w:val="auto"/>
          <w:spacing w:val="0"/>
          <w:kern w:val="2"/>
          <w:sz w:val="32"/>
          <w:szCs w:val="32"/>
          <w:highlight w:val="none"/>
        </w:rPr>
        <w:t>及集体经济收入</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lang w:val="en-US" w:eastAsia="zh-CN"/>
        </w:rPr>
        <w:t>自主发展动力</w:t>
      </w:r>
      <w:r>
        <w:rPr>
          <w:rFonts w:hint="eastAsia" w:ascii="仿宋_GB2312" w:hAnsi="仿宋_GB2312" w:eastAsia="仿宋_GB2312" w:cs="仿宋_GB2312"/>
          <w:b w:val="0"/>
          <w:bCs w:val="0"/>
          <w:color w:val="auto"/>
          <w:spacing w:val="0"/>
          <w:kern w:val="2"/>
          <w:sz w:val="32"/>
          <w:szCs w:val="32"/>
          <w:highlight w:val="none"/>
          <w:lang w:eastAsia="zh-CN"/>
        </w:rPr>
        <w:t>和群众满意度得到了极大提升，为致富奔小康奠定了坚实的基础。</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color w:val="auto"/>
          <w:highlight w:val="none"/>
          <w:lang w:eastAsia="zh-CN"/>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eastAsia="zh-CN"/>
        </w:rPr>
        <w:t>沈丘县农业农村局</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bCs/>
          <w:color w:val="auto"/>
          <w:spacing w:val="0"/>
          <w:kern w:val="2"/>
          <w:sz w:val="32"/>
          <w:szCs w:val="32"/>
          <w:highlight w:val="none"/>
        </w:rPr>
      </w:pPr>
      <w:r>
        <w:rPr>
          <w:rFonts w:hint="eastAsia" w:ascii="仿宋_GB2312" w:hAnsi="仿宋_GB2312" w:eastAsia="仿宋_GB2312" w:cs="仿宋_GB2312"/>
          <w:b/>
          <w:bCs/>
          <w:color w:val="auto"/>
          <w:spacing w:val="0"/>
          <w:kern w:val="2"/>
          <w:sz w:val="32"/>
          <w:szCs w:val="32"/>
          <w:highlight w:val="none"/>
          <w:lang w:val="en-US" w:eastAsia="zh-CN"/>
        </w:rPr>
        <w:t>3</w:t>
      </w: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rPr>
        <w:t>2022年沈丘县农业农村局白集镇李宋楼村衔接乡村振兴道路</w:t>
      </w:r>
      <w:r>
        <w:rPr>
          <w:rFonts w:hint="eastAsia" w:ascii="仿宋_GB2312" w:hAnsi="仿宋_GB2312" w:eastAsia="仿宋_GB2312" w:cs="仿宋_GB2312"/>
          <w:b/>
          <w:bCs/>
          <w:color w:val="auto"/>
          <w:spacing w:val="0"/>
          <w:kern w:val="2"/>
          <w:sz w:val="32"/>
          <w:szCs w:val="32"/>
          <w:highlight w:val="none"/>
          <w:lang w:val="en-US" w:eastAsia="zh-CN"/>
        </w:rPr>
        <w:t>改造</w:t>
      </w:r>
      <w:r>
        <w:rPr>
          <w:rFonts w:hint="eastAsia" w:ascii="仿宋_GB2312" w:hAnsi="仿宋_GB2312" w:eastAsia="仿宋_GB2312" w:cs="仿宋_GB2312"/>
          <w:b/>
          <w:bCs/>
          <w:color w:val="auto"/>
          <w:spacing w:val="0"/>
          <w:kern w:val="2"/>
          <w:sz w:val="32"/>
          <w:szCs w:val="32"/>
          <w:highlight w:val="none"/>
        </w:rPr>
        <w:t>项目</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b w:val="0"/>
          <w:bCs w:val="0"/>
          <w:color w:val="auto"/>
          <w:sz w:val="32"/>
          <w:szCs w:val="32"/>
          <w:highlight w:val="none"/>
          <w:lang w:val="en-US" w:eastAsia="zh-CN"/>
        </w:rPr>
        <w:t>拆除老旧路面2.7公里，新修</w:t>
      </w:r>
      <w:r>
        <w:rPr>
          <w:rFonts w:hint="eastAsia" w:ascii="仿宋_GB2312" w:hAnsi="仿宋_GB2312" w:eastAsia="仿宋_GB2312" w:cs="仿宋_GB2312"/>
          <w:b w:val="0"/>
          <w:bCs w:val="0"/>
          <w:color w:val="auto"/>
          <w:spacing w:val="0"/>
          <w:kern w:val="2"/>
          <w:sz w:val="32"/>
          <w:szCs w:val="32"/>
          <w:highlight w:val="none"/>
        </w:rPr>
        <w:t>厚度18</w:t>
      </w:r>
      <w:r>
        <w:rPr>
          <w:rFonts w:hint="eastAsia" w:ascii="仿宋_GB2312" w:hAnsi="仿宋_GB2312" w:eastAsia="仿宋_GB2312" w:cs="仿宋_GB2312"/>
          <w:b w:val="0"/>
          <w:bCs w:val="0"/>
          <w:color w:val="auto"/>
          <w:spacing w:val="0"/>
          <w:kern w:val="2"/>
          <w:sz w:val="32"/>
          <w:szCs w:val="32"/>
          <w:highlight w:val="none"/>
          <w:lang w:eastAsia="zh-CN"/>
        </w:rPr>
        <w:t>cm</w:t>
      </w:r>
      <w:r>
        <w:rPr>
          <w:rFonts w:hint="eastAsia" w:ascii="仿宋_GB2312" w:hAnsi="仿宋_GB2312" w:eastAsia="仿宋_GB2312" w:cs="仿宋_GB2312"/>
          <w:b w:val="0"/>
          <w:bCs w:val="0"/>
          <w:color w:val="auto"/>
          <w:spacing w:val="0"/>
          <w:kern w:val="2"/>
          <w:sz w:val="32"/>
          <w:szCs w:val="32"/>
          <w:highlight w:val="none"/>
        </w:rPr>
        <w:t>、C30混凝土道路建设17736平方米。</w:t>
      </w:r>
      <w:r>
        <w:rPr>
          <w:rFonts w:hint="eastAsia" w:ascii="仿宋_GB2312" w:hAnsi="仿宋_GB2312" w:eastAsia="仿宋_GB2312" w:cs="仿宋_GB2312"/>
          <w:b w:val="0"/>
          <w:bCs w:val="0"/>
          <w:color w:val="auto"/>
          <w:spacing w:val="0"/>
          <w:kern w:val="2"/>
          <w:sz w:val="32"/>
          <w:szCs w:val="32"/>
          <w:highlight w:val="none"/>
          <w:lang w:eastAsia="zh-CN"/>
        </w:rPr>
        <w:t>采取公开招标形式。</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b w:val="0"/>
          <w:bCs w:val="0"/>
          <w:color w:val="auto"/>
          <w:spacing w:val="0"/>
          <w:kern w:val="2"/>
          <w:sz w:val="32"/>
          <w:szCs w:val="32"/>
          <w:highlight w:val="none"/>
        </w:rPr>
        <w:t>计划使用资金</w:t>
      </w:r>
      <w:r>
        <w:rPr>
          <w:rFonts w:hint="eastAsia" w:ascii="仿宋_GB2312" w:hAnsi="仿宋_GB2312" w:eastAsia="仿宋_GB2312" w:cs="仿宋_GB2312"/>
          <w:b w:val="0"/>
          <w:bCs w:val="0"/>
          <w:color w:val="auto"/>
          <w:spacing w:val="0"/>
          <w:kern w:val="2"/>
          <w:sz w:val="32"/>
          <w:szCs w:val="32"/>
          <w:highlight w:val="none"/>
          <w:lang w:val="en-US" w:eastAsia="zh-CN"/>
        </w:rPr>
        <w:t>372.59</w:t>
      </w:r>
      <w:r>
        <w:rPr>
          <w:rFonts w:hint="eastAsia" w:ascii="仿宋_GB2312" w:hAnsi="仿宋_GB2312" w:eastAsia="仿宋_GB2312" w:cs="仿宋_GB2312"/>
          <w:b w:val="0"/>
          <w:bCs w:val="0"/>
          <w:color w:val="auto"/>
          <w:spacing w:val="0"/>
          <w:kern w:val="2"/>
          <w:sz w:val="32"/>
          <w:szCs w:val="32"/>
          <w:highlight w:val="none"/>
        </w:rPr>
        <w:t>万元</w:t>
      </w:r>
      <w:r>
        <w:rPr>
          <w:rFonts w:hint="eastAsia" w:ascii="仿宋_GB2312" w:hAnsi="仿宋_GB2312" w:eastAsia="仿宋_GB2312" w:cs="仿宋_GB2312"/>
          <w:b w:val="0"/>
          <w:bCs w:val="0"/>
          <w:color w:val="auto"/>
          <w:spacing w:val="0"/>
          <w:kern w:val="2"/>
          <w:sz w:val="32"/>
          <w:szCs w:val="32"/>
          <w:highlight w:val="none"/>
          <w:lang w:eastAsia="zh-CN"/>
        </w:rPr>
        <w:t>。其中：</w:t>
      </w:r>
      <w:r>
        <w:rPr>
          <w:rFonts w:hint="eastAsia" w:ascii="仿宋_GB2312" w:hAnsi="仿宋_GB2312" w:eastAsia="仿宋_GB2312" w:cs="仿宋_GB2312"/>
          <w:b w:val="0"/>
          <w:bCs w:val="0"/>
          <w:color w:val="auto"/>
          <w:spacing w:val="0"/>
          <w:kern w:val="2"/>
          <w:sz w:val="32"/>
          <w:szCs w:val="32"/>
          <w:highlight w:val="none"/>
          <w:lang w:val="en-US" w:eastAsia="zh-CN"/>
        </w:rPr>
        <w:t>县衔接</w:t>
      </w:r>
      <w:r>
        <w:rPr>
          <w:rFonts w:hint="eastAsia" w:ascii="仿宋_GB2312" w:hAnsi="仿宋_GB2312" w:eastAsia="仿宋_GB2312" w:cs="仿宋_GB2312"/>
          <w:b w:val="0"/>
          <w:bCs w:val="0"/>
          <w:color w:val="auto"/>
          <w:spacing w:val="0"/>
          <w:kern w:val="2"/>
          <w:sz w:val="32"/>
          <w:szCs w:val="32"/>
          <w:highlight w:val="none"/>
          <w:lang w:eastAsia="zh-CN"/>
        </w:rPr>
        <w:t>资金372.20万元。</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b w:val="0"/>
          <w:bCs w:val="0"/>
          <w:color w:val="auto"/>
          <w:sz w:val="32"/>
          <w:szCs w:val="32"/>
          <w:highlight w:val="none"/>
          <w:lang w:eastAsia="zh-CN"/>
        </w:rPr>
        <w:t>完成招投标时间：</w:t>
      </w:r>
      <w:r>
        <w:rPr>
          <w:rFonts w:hint="eastAsia" w:ascii="仿宋_GB2312" w:hAnsi="仿宋_GB2312" w:eastAsia="仿宋_GB2312" w:cs="仿宋_GB2312"/>
          <w:b w:val="0"/>
          <w:bCs w:val="0"/>
          <w:color w:val="auto"/>
          <w:spacing w:val="0"/>
          <w:kern w:val="2"/>
          <w:sz w:val="32"/>
          <w:szCs w:val="32"/>
          <w:highlight w:val="none"/>
        </w:rPr>
        <w:t>2022年5月，开工时间：2022年06月，完工时间：2022年12月，验收时间：2022年12月。</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群众满意度100%。为群众生产、生活提供便利，项目村居民出行平均缩短时间1小时，为村内人员安全出行、生产资料、农副产品调运以及旅游资源的开发奠定了坚定的基础，提高了农村经济及生活便利，促进了农业经济发展，社会经济效益日见成效。加快沿线农户农业、旅游业的发展，增加了群众的就业渠道，加快群众</w:t>
      </w:r>
      <w:r>
        <w:rPr>
          <w:rFonts w:hint="eastAsia" w:ascii="仿宋_GB2312" w:hAnsi="仿宋_GB2312" w:eastAsia="仿宋_GB2312" w:cs="仿宋_GB2312"/>
          <w:b w:val="0"/>
          <w:bCs w:val="0"/>
          <w:color w:val="auto"/>
          <w:spacing w:val="0"/>
          <w:kern w:val="2"/>
          <w:sz w:val="32"/>
          <w:szCs w:val="32"/>
          <w:highlight w:val="none"/>
          <w:lang w:eastAsia="zh-CN"/>
        </w:rPr>
        <w:t>致富</w:t>
      </w:r>
      <w:r>
        <w:rPr>
          <w:rFonts w:hint="eastAsia" w:ascii="仿宋_GB2312" w:hAnsi="仿宋_GB2312" w:eastAsia="仿宋_GB2312" w:cs="仿宋_GB2312"/>
          <w:b w:val="0"/>
          <w:bCs w:val="0"/>
          <w:color w:val="auto"/>
          <w:spacing w:val="0"/>
          <w:kern w:val="2"/>
          <w:sz w:val="32"/>
          <w:szCs w:val="32"/>
          <w:highlight w:val="none"/>
        </w:rPr>
        <w:t>步伐。</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color w:val="auto"/>
          <w:highlight w:val="none"/>
          <w:lang w:eastAsia="zh-CN"/>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eastAsia="zh-CN"/>
        </w:rPr>
        <w:t>沈丘县农业农村局</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bCs/>
          <w:color w:val="auto"/>
          <w:spacing w:val="0"/>
          <w:kern w:val="2"/>
          <w:sz w:val="32"/>
          <w:szCs w:val="32"/>
          <w:highlight w:val="none"/>
        </w:rPr>
      </w:pPr>
      <w:r>
        <w:rPr>
          <w:rFonts w:hint="eastAsia" w:ascii="仿宋_GB2312" w:hAnsi="仿宋_GB2312" w:eastAsia="仿宋_GB2312" w:cs="仿宋_GB2312"/>
          <w:b/>
          <w:bCs/>
          <w:color w:val="auto"/>
          <w:spacing w:val="0"/>
          <w:kern w:val="2"/>
          <w:sz w:val="32"/>
          <w:szCs w:val="32"/>
          <w:highlight w:val="none"/>
          <w:lang w:val="en-US" w:eastAsia="zh-CN"/>
        </w:rPr>
        <w:t>4</w:t>
      </w: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rPr>
        <w:t>2022年沈丘县农业农村局白集镇后三庄村衔接乡村振兴道路改造项目</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b w:val="0"/>
          <w:bCs w:val="0"/>
          <w:color w:val="auto"/>
          <w:sz w:val="32"/>
          <w:szCs w:val="32"/>
          <w:highlight w:val="none"/>
          <w:lang w:val="en-US" w:eastAsia="zh-CN"/>
        </w:rPr>
        <w:t>排水管网上方钢筋网片加强，新建</w:t>
      </w:r>
      <w:r>
        <w:rPr>
          <w:rFonts w:hint="eastAsia" w:ascii="仿宋_GB2312" w:hAnsi="仿宋_GB2312" w:eastAsia="仿宋_GB2312" w:cs="仿宋_GB2312"/>
          <w:b w:val="0"/>
          <w:bCs w:val="0"/>
          <w:color w:val="auto"/>
          <w:spacing w:val="0"/>
          <w:kern w:val="2"/>
          <w:sz w:val="32"/>
          <w:szCs w:val="32"/>
          <w:highlight w:val="none"/>
        </w:rPr>
        <w:t>厚度1</w:t>
      </w:r>
      <w:r>
        <w:rPr>
          <w:rFonts w:hint="eastAsia" w:ascii="仿宋_GB2312" w:hAnsi="仿宋_GB2312" w:eastAsia="仿宋_GB2312" w:cs="仿宋_GB2312"/>
          <w:b w:val="0"/>
          <w:bCs w:val="0"/>
          <w:color w:val="auto"/>
          <w:spacing w:val="0"/>
          <w:kern w:val="2"/>
          <w:sz w:val="32"/>
          <w:szCs w:val="32"/>
          <w:highlight w:val="none"/>
          <w:lang w:val="en-US" w:eastAsia="zh-CN"/>
        </w:rPr>
        <w:t>2</w:t>
      </w:r>
      <w:r>
        <w:rPr>
          <w:rFonts w:hint="eastAsia" w:ascii="仿宋_GB2312" w:hAnsi="仿宋_GB2312" w:eastAsia="仿宋_GB2312" w:cs="仿宋_GB2312"/>
          <w:b w:val="0"/>
          <w:bCs w:val="0"/>
          <w:color w:val="auto"/>
          <w:spacing w:val="0"/>
          <w:kern w:val="2"/>
          <w:sz w:val="32"/>
          <w:szCs w:val="32"/>
          <w:highlight w:val="none"/>
          <w:lang w:eastAsia="zh-CN"/>
        </w:rPr>
        <w:t>cm</w:t>
      </w:r>
      <w:r>
        <w:rPr>
          <w:rFonts w:hint="eastAsia" w:ascii="仿宋_GB2312" w:hAnsi="仿宋_GB2312" w:eastAsia="仿宋_GB2312" w:cs="仿宋_GB2312"/>
          <w:b w:val="0"/>
          <w:bCs w:val="0"/>
          <w:color w:val="auto"/>
          <w:spacing w:val="0"/>
          <w:kern w:val="2"/>
          <w:sz w:val="32"/>
          <w:szCs w:val="32"/>
          <w:highlight w:val="none"/>
        </w:rPr>
        <w:t>，C30混凝土道路建设1700平方米。</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b w:val="0"/>
          <w:bCs w:val="0"/>
          <w:color w:val="auto"/>
          <w:spacing w:val="0"/>
          <w:kern w:val="2"/>
          <w:sz w:val="32"/>
          <w:szCs w:val="32"/>
          <w:highlight w:val="none"/>
        </w:rPr>
        <w:t>计划使用资金</w:t>
      </w:r>
      <w:r>
        <w:rPr>
          <w:rFonts w:hint="eastAsia" w:ascii="仿宋_GB2312" w:hAnsi="仿宋_GB2312" w:eastAsia="仿宋_GB2312" w:cs="仿宋_GB2312"/>
          <w:b w:val="0"/>
          <w:bCs w:val="0"/>
          <w:color w:val="auto"/>
          <w:spacing w:val="0"/>
          <w:kern w:val="2"/>
          <w:sz w:val="32"/>
          <w:szCs w:val="32"/>
          <w:highlight w:val="none"/>
          <w:lang w:val="en-US" w:eastAsia="zh-CN"/>
        </w:rPr>
        <w:t>24.54</w:t>
      </w:r>
      <w:r>
        <w:rPr>
          <w:rFonts w:hint="eastAsia" w:ascii="仿宋_GB2312" w:hAnsi="仿宋_GB2312" w:eastAsia="仿宋_GB2312" w:cs="仿宋_GB2312"/>
          <w:b w:val="0"/>
          <w:bCs w:val="0"/>
          <w:color w:val="auto"/>
          <w:spacing w:val="0"/>
          <w:kern w:val="2"/>
          <w:sz w:val="32"/>
          <w:szCs w:val="32"/>
          <w:highlight w:val="none"/>
        </w:rPr>
        <w:t>万元</w:t>
      </w:r>
      <w:r>
        <w:rPr>
          <w:rFonts w:hint="eastAsia" w:ascii="仿宋_GB2312" w:hAnsi="仿宋_GB2312" w:eastAsia="仿宋_GB2312" w:cs="仿宋_GB2312"/>
          <w:b w:val="0"/>
          <w:bCs w:val="0"/>
          <w:color w:val="auto"/>
          <w:spacing w:val="0"/>
          <w:kern w:val="2"/>
          <w:sz w:val="32"/>
          <w:szCs w:val="32"/>
          <w:highlight w:val="none"/>
          <w:lang w:eastAsia="zh-CN"/>
        </w:rPr>
        <w:t>。其中：</w:t>
      </w:r>
      <w:r>
        <w:rPr>
          <w:rFonts w:hint="eastAsia" w:ascii="仿宋_GB2312" w:hAnsi="仿宋_GB2312" w:eastAsia="仿宋_GB2312" w:cs="仿宋_GB2312"/>
          <w:b w:val="0"/>
          <w:bCs w:val="0"/>
          <w:color w:val="auto"/>
          <w:spacing w:val="0"/>
          <w:kern w:val="2"/>
          <w:sz w:val="32"/>
          <w:szCs w:val="32"/>
          <w:highlight w:val="none"/>
          <w:lang w:val="en-US" w:eastAsia="zh-CN"/>
        </w:rPr>
        <w:t>县衔接</w:t>
      </w:r>
      <w:r>
        <w:rPr>
          <w:rFonts w:hint="eastAsia" w:ascii="仿宋_GB2312" w:hAnsi="仿宋_GB2312" w:eastAsia="仿宋_GB2312" w:cs="仿宋_GB2312"/>
          <w:b w:val="0"/>
          <w:bCs w:val="0"/>
          <w:color w:val="auto"/>
          <w:spacing w:val="0"/>
          <w:kern w:val="2"/>
          <w:sz w:val="32"/>
          <w:szCs w:val="32"/>
          <w:highlight w:val="none"/>
          <w:lang w:eastAsia="zh-CN"/>
        </w:rPr>
        <w:t>资金24.54万元。</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b w:val="0"/>
          <w:bCs w:val="0"/>
          <w:color w:val="auto"/>
          <w:sz w:val="32"/>
          <w:szCs w:val="32"/>
          <w:highlight w:val="none"/>
          <w:lang w:eastAsia="zh-CN"/>
        </w:rPr>
        <w:t>完成招投标时间：</w:t>
      </w:r>
      <w:r>
        <w:rPr>
          <w:rFonts w:hint="eastAsia" w:ascii="仿宋_GB2312" w:hAnsi="仿宋_GB2312" w:eastAsia="仿宋_GB2312" w:cs="仿宋_GB2312"/>
          <w:b w:val="0"/>
          <w:bCs w:val="0"/>
          <w:color w:val="auto"/>
          <w:spacing w:val="0"/>
          <w:kern w:val="2"/>
          <w:sz w:val="32"/>
          <w:szCs w:val="32"/>
          <w:highlight w:val="none"/>
        </w:rPr>
        <w:t>2022年5月，开工时间：2022年06月，完工时间：2022年12月，验收时间：2022年12月。</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群众满意度100%。为群众生产、生活提供便利，项目村居民出行平均缩短时间1小时，为村内人员安全出行、生产资料、农副产品调运以及旅游资源的开发奠定了坚定的基础，提高了农村经济及生活便利，促进了农业经济发展，社会经济效益日见成效。加快沿线农户农业、旅游业的发展，增加了群众的就业渠道，加快群众</w:t>
      </w:r>
      <w:r>
        <w:rPr>
          <w:rFonts w:hint="eastAsia" w:ascii="仿宋_GB2312" w:hAnsi="仿宋_GB2312" w:eastAsia="仿宋_GB2312" w:cs="仿宋_GB2312"/>
          <w:b w:val="0"/>
          <w:bCs w:val="0"/>
          <w:color w:val="auto"/>
          <w:spacing w:val="0"/>
          <w:kern w:val="2"/>
          <w:sz w:val="32"/>
          <w:szCs w:val="32"/>
          <w:highlight w:val="none"/>
          <w:lang w:eastAsia="zh-CN"/>
        </w:rPr>
        <w:t>致富</w:t>
      </w:r>
      <w:r>
        <w:rPr>
          <w:rFonts w:hint="eastAsia" w:ascii="仿宋_GB2312" w:hAnsi="仿宋_GB2312" w:eastAsia="仿宋_GB2312" w:cs="仿宋_GB2312"/>
          <w:b w:val="0"/>
          <w:bCs w:val="0"/>
          <w:color w:val="auto"/>
          <w:spacing w:val="0"/>
          <w:kern w:val="2"/>
          <w:sz w:val="32"/>
          <w:szCs w:val="32"/>
          <w:highlight w:val="none"/>
        </w:rPr>
        <w:t>步伐。</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color w:val="auto"/>
          <w:highlight w:val="none"/>
          <w:lang w:eastAsia="zh-CN"/>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eastAsia="zh-CN"/>
        </w:rPr>
        <w:t>沈丘县农业农村局</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bCs/>
          <w:color w:val="auto"/>
          <w:spacing w:val="0"/>
          <w:kern w:val="2"/>
          <w:sz w:val="32"/>
          <w:szCs w:val="32"/>
          <w:highlight w:val="none"/>
        </w:rPr>
      </w:pPr>
      <w:r>
        <w:rPr>
          <w:rFonts w:hint="eastAsia" w:ascii="仿宋_GB2312" w:hAnsi="仿宋_GB2312" w:eastAsia="仿宋_GB2312" w:cs="仿宋_GB2312"/>
          <w:b/>
          <w:bCs/>
          <w:color w:val="auto"/>
          <w:spacing w:val="0"/>
          <w:kern w:val="2"/>
          <w:sz w:val="32"/>
          <w:szCs w:val="32"/>
          <w:highlight w:val="none"/>
          <w:lang w:val="en-US" w:eastAsia="zh-CN"/>
        </w:rPr>
        <w:t>5</w:t>
      </w: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rPr>
        <w:t>2022年沈丘县农业农村局白集镇刘楼村</w:t>
      </w:r>
      <w:r>
        <w:rPr>
          <w:rFonts w:hint="eastAsia" w:ascii="仿宋_GB2312" w:hAnsi="仿宋_GB2312" w:eastAsia="仿宋_GB2312" w:cs="仿宋_GB2312"/>
          <w:b/>
          <w:bCs/>
          <w:color w:val="auto"/>
          <w:spacing w:val="0"/>
          <w:kern w:val="2"/>
          <w:sz w:val="32"/>
          <w:szCs w:val="32"/>
          <w:highlight w:val="none"/>
          <w:lang w:val="en-US" w:eastAsia="zh-CN"/>
        </w:rPr>
        <w:t>衔接乡村振兴</w:t>
      </w:r>
      <w:r>
        <w:rPr>
          <w:rFonts w:hint="eastAsia" w:ascii="仿宋_GB2312" w:hAnsi="仿宋_GB2312" w:eastAsia="仿宋_GB2312" w:cs="仿宋_GB2312"/>
          <w:b/>
          <w:bCs/>
          <w:color w:val="auto"/>
          <w:spacing w:val="0"/>
          <w:kern w:val="2"/>
          <w:sz w:val="32"/>
          <w:szCs w:val="32"/>
          <w:highlight w:val="none"/>
        </w:rPr>
        <w:t>坑塘整治项目</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b w:val="0"/>
          <w:bCs w:val="0"/>
          <w:color w:val="auto"/>
          <w:spacing w:val="0"/>
          <w:kern w:val="2"/>
          <w:sz w:val="32"/>
          <w:szCs w:val="32"/>
          <w:highlight w:val="none"/>
        </w:rPr>
        <w:t>废旧坑塘整治26000平方。</w:t>
      </w:r>
    </w:p>
    <w:p>
      <w:pPr>
        <w:keepNext w:val="0"/>
        <w:keepLines w:val="0"/>
        <w:pageBreakBefore w:val="0"/>
        <w:widowControl w:val="0"/>
        <w:numPr>
          <w:ilvl w:val="0"/>
          <w:numId w:val="0"/>
        </w:numPr>
        <w:kinsoku/>
        <w:wordWrap/>
        <w:overflowPunct/>
        <w:topLinePunct w:val="0"/>
        <w:autoSpaceDN/>
        <w:bidi w:val="0"/>
        <w:adjustRightInd w:val="0"/>
        <w:snapToGrid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b w:val="0"/>
          <w:bCs w:val="0"/>
          <w:color w:val="auto"/>
          <w:spacing w:val="0"/>
          <w:kern w:val="2"/>
          <w:sz w:val="32"/>
          <w:szCs w:val="32"/>
          <w:highlight w:val="none"/>
        </w:rPr>
        <w:t>计划使用资金</w:t>
      </w:r>
      <w:r>
        <w:rPr>
          <w:rFonts w:hint="eastAsia" w:ascii="仿宋_GB2312" w:hAnsi="仿宋_GB2312" w:eastAsia="仿宋_GB2312" w:cs="仿宋_GB2312"/>
          <w:b w:val="0"/>
          <w:bCs w:val="0"/>
          <w:color w:val="auto"/>
          <w:spacing w:val="0"/>
          <w:kern w:val="2"/>
          <w:sz w:val="32"/>
          <w:szCs w:val="32"/>
          <w:highlight w:val="none"/>
          <w:lang w:val="en-US" w:eastAsia="zh-CN"/>
        </w:rPr>
        <w:t>22.50</w:t>
      </w:r>
      <w:r>
        <w:rPr>
          <w:rFonts w:hint="eastAsia" w:ascii="仿宋_GB2312" w:hAnsi="仿宋_GB2312" w:eastAsia="仿宋_GB2312" w:cs="仿宋_GB2312"/>
          <w:b w:val="0"/>
          <w:bCs w:val="0"/>
          <w:color w:val="auto"/>
          <w:spacing w:val="0"/>
          <w:kern w:val="2"/>
          <w:sz w:val="32"/>
          <w:szCs w:val="32"/>
          <w:highlight w:val="none"/>
        </w:rPr>
        <w:t>万元</w:t>
      </w:r>
      <w:r>
        <w:rPr>
          <w:rFonts w:hint="eastAsia" w:ascii="仿宋_GB2312" w:hAnsi="仿宋_GB2312" w:eastAsia="仿宋_GB2312" w:cs="仿宋_GB2312"/>
          <w:b w:val="0"/>
          <w:bCs w:val="0"/>
          <w:color w:val="auto"/>
          <w:spacing w:val="0"/>
          <w:kern w:val="2"/>
          <w:sz w:val="32"/>
          <w:szCs w:val="32"/>
          <w:highlight w:val="none"/>
          <w:lang w:eastAsia="zh-CN"/>
        </w:rPr>
        <w:t>。其中：</w:t>
      </w:r>
      <w:r>
        <w:rPr>
          <w:rFonts w:hint="eastAsia" w:ascii="仿宋_GB2312" w:hAnsi="仿宋_GB2312" w:eastAsia="仿宋_GB2312" w:cs="仿宋_GB2312"/>
          <w:b w:val="0"/>
          <w:bCs w:val="0"/>
          <w:color w:val="auto"/>
          <w:spacing w:val="0"/>
          <w:kern w:val="2"/>
          <w:sz w:val="32"/>
          <w:szCs w:val="32"/>
          <w:highlight w:val="none"/>
          <w:lang w:val="en-US" w:eastAsia="zh-CN"/>
        </w:rPr>
        <w:t>中央</w:t>
      </w:r>
      <w:r>
        <w:rPr>
          <w:rFonts w:hint="eastAsia" w:ascii="仿宋_GB2312" w:hAnsi="仿宋_GB2312" w:eastAsia="仿宋_GB2312" w:cs="仿宋_GB2312"/>
          <w:b w:val="0"/>
          <w:bCs w:val="0"/>
          <w:color w:val="auto"/>
          <w:spacing w:val="0"/>
          <w:kern w:val="2"/>
          <w:sz w:val="32"/>
          <w:szCs w:val="32"/>
          <w:highlight w:val="none"/>
          <w:lang w:eastAsia="zh-CN"/>
        </w:rPr>
        <w:t>整合资金22.5</w:t>
      </w:r>
      <w:r>
        <w:rPr>
          <w:rFonts w:hint="eastAsia" w:ascii="仿宋_GB2312" w:hAnsi="仿宋_GB2312" w:eastAsia="仿宋_GB2312" w:cs="仿宋_GB2312"/>
          <w:b w:val="0"/>
          <w:bCs w:val="0"/>
          <w:color w:val="auto"/>
          <w:spacing w:val="0"/>
          <w:kern w:val="2"/>
          <w:sz w:val="32"/>
          <w:szCs w:val="32"/>
          <w:highlight w:val="none"/>
          <w:lang w:val="en-US" w:eastAsia="zh-CN"/>
        </w:rPr>
        <w:t>0</w:t>
      </w:r>
      <w:r>
        <w:rPr>
          <w:rFonts w:hint="eastAsia" w:ascii="仿宋_GB2312" w:hAnsi="仿宋_GB2312" w:eastAsia="仿宋_GB2312" w:cs="仿宋_GB2312"/>
          <w:b w:val="0"/>
          <w:bCs w:val="0"/>
          <w:color w:val="auto"/>
          <w:spacing w:val="0"/>
          <w:kern w:val="2"/>
          <w:sz w:val="32"/>
          <w:szCs w:val="32"/>
          <w:highlight w:val="none"/>
          <w:lang w:eastAsia="zh-CN"/>
        </w:rPr>
        <w:t>万元。</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b w:val="0"/>
          <w:bCs w:val="0"/>
          <w:color w:val="auto"/>
          <w:sz w:val="32"/>
          <w:szCs w:val="32"/>
          <w:highlight w:val="none"/>
          <w:lang w:eastAsia="zh-CN"/>
        </w:rPr>
        <w:t>完成招投标时间：</w:t>
      </w:r>
      <w:r>
        <w:rPr>
          <w:rFonts w:hint="eastAsia" w:ascii="仿宋_GB2312" w:hAnsi="仿宋_GB2312" w:eastAsia="仿宋_GB2312" w:cs="仿宋_GB2312"/>
          <w:b w:val="0"/>
          <w:bCs w:val="0"/>
          <w:color w:val="auto"/>
          <w:spacing w:val="0"/>
          <w:kern w:val="2"/>
          <w:sz w:val="32"/>
          <w:szCs w:val="32"/>
          <w:highlight w:val="none"/>
        </w:rPr>
        <w:t>2022年5月，开工时间：2022年06月，完工时间：2022年12月，验收时间：2022年12月。</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计划及时完工，验收合格率达到100%，为群众生产、生活提供便利，群众满意度100%。</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有效减少污染源,促进水质保护；</w:t>
      </w:r>
      <w:r>
        <w:rPr>
          <w:rFonts w:hint="eastAsia" w:ascii="仿宋_GB2312" w:hAnsi="仿宋_GB2312" w:eastAsia="仿宋_GB2312" w:cs="仿宋_GB2312"/>
          <w:b w:val="0"/>
          <w:bCs w:val="0"/>
          <w:color w:val="auto"/>
          <w:spacing w:val="0"/>
          <w:kern w:val="2"/>
          <w:sz w:val="32"/>
          <w:szCs w:val="32"/>
          <w:highlight w:val="none"/>
          <w:lang w:eastAsia="zh-CN"/>
        </w:rPr>
        <w:t>村集体经济</w:t>
      </w:r>
      <w:r>
        <w:rPr>
          <w:rFonts w:hint="eastAsia" w:ascii="仿宋_GB2312" w:hAnsi="仿宋_GB2312" w:eastAsia="仿宋_GB2312" w:cs="仿宋_GB2312"/>
          <w:b w:val="0"/>
          <w:bCs w:val="0"/>
          <w:color w:val="auto"/>
          <w:spacing w:val="0"/>
          <w:kern w:val="2"/>
          <w:sz w:val="32"/>
          <w:szCs w:val="32"/>
          <w:highlight w:val="none"/>
        </w:rPr>
        <w:t>发展水产养(种)殖项目，增加低收入人口及监测户及集体经济收入。自主发展动力和群众满意度得到了极大提升，为</w:t>
      </w:r>
      <w:r>
        <w:rPr>
          <w:rFonts w:hint="eastAsia" w:ascii="仿宋_GB2312" w:hAnsi="仿宋_GB2312" w:eastAsia="仿宋_GB2312" w:cs="仿宋_GB2312"/>
          <w:b w:val="0"/>
          <w:bCs w:val="0"/>
          <w:color w:val="auto"/>
          <w:spacing w:val="0"/>
          <w:kern w:val="2"/>
          <w:sz w:val="32"/>
          <w:szCs w:val="32"/>
          <w:highlight w:val="none"/>
          <w:lang w:eastAsia="zh-CN"/>
        </w:rPr>
        <w:t>致富</w:t>
      </w:r>
      <w:r>
        <w:rPr>
          <w:rFonts w:hint="eastAsia" w:ascii="仿宋_GB2312" w:hAnsi="仿宋_GB2312" w:eastAsia="仿宋_GB2312" w:cs="仿宋_GB2312"/>
          <w:b w:val="0"/>
          <w:bCs w:val="0"/>
          <w:color w:val="auto"/>
          <w:spacing w:val="0"/>
          <w:kern w:val="2"/>
          <w:sz w:val="32"/>
          <w:szCs w:val="32"/>
          <w:highlight w:val="none"/>
        </w:rPr>
        <w:t>奔小康奠定了坚实的基础。</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color w:val="auto"/>
          <w:highlight w:val="none"/>
          <w:lang w:eastAsia="zh-CN"/>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eastAsia="zh-CN"/>
        </w:rPr>
        <w:t>沈丘县农业农村局</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bCs/>
          <w:color w:val="auto"/>
          <w:spacing w:val="0"/>
          <w:kern w:val="2"/>
          <w:sz w:val="32"/>
          <w:szCs w:val="32"/>
          <w:highlight w:val="none"/>
        </w:rPr>
      </w:pPr>
      <w:r>
        <w:rPr>
          <w:rFonts w:hint="eastAsia" w:ascii="仿宋_GB2312" w:hAnsi="仿宋_GB2312" w:eastAsia="仿宋_GB2312" w:cs="仿宋_GB2312"/>
          <w:b/>
          <w:bCs/>
          <w:color w:val="auto"/>
          <w:spacing w:val="0"/>
          <w:kern w:val="2"/>
          <w:sz w:val="32"/>
          <w:szCs w:val="32"/>
          <w:highlight w:val="none"/>
          <w:lang w:val="en-US" w:eastAsia="zh-CN"/>
        </w:rPr>
        <w:t>6</w:t>
      </w: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rPr>
        <w:t>2022年沈丘县农业农村局卞路口乡王庄</w:t>
      </w: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lang w:val="en-US" w:eastAsia="zh-CN"/>
        </w:rPr>
        <w:t>钟寨</w:t>
      </w:r>
      <w:r>
        <w:rPr>
          <w:rFonts w:hint="eastAsia" w:ascii="仿宋_GB2312" w:hAnsi="仿宋_GB2312" w:eastAsia="仿宋_GB2312" w:cs="仿宋_GB2312"/>
          <w:b/>
          <w:bCs/>
          <w:color w:val="auto"/>
          <w:spacing w:val="0"/>
          <w:kern w:val="2"/>
          <w:sz w:val="32"/>
          <w:szCs w:val="32"/>
          <w:highlight w:val="none"/>
        </w:rPr>
        <w:t>村</w:t>
      </w:r>
      <w:r>
        <w:rPr>
          <w:rFonts w:hint="eastAsia" w:ascii="仿宋_GB2312" w:hAnsi="仿宋_GB2312" w:eastAsia="仿宋_GB2312" w:cs="仿宋_GB2312"/>
          <w:b/>
          <w:bCs/>
          <w:color w:val="auto"/>
          <w:spacing w:val="0"/>
          <w:kern w:val="2"/>
          <w:sz w:val="32"/>
          <w:szCs w:val="32"/>
          <w:highlight w:val="none"/>
          <w:lang w:val="en-US" w:eastAsia="zh-CN"/>
        </w:rPr>
        <w:t>衔接乡村振兴</w:t>
      </w:r>
      <w:r>
        <w:rPr>
          <w:rFonts w:hint="eastAsia" w:ascii="仿宋_GB2312" w:hAnsi="仿宋_GB2312" w:eastAsia="仿宋_GB2312" w:cs="仿宋_GB2312"/>
          <w:b/>
          <w:bCs/>
          <w:color w:val="auto"/>
          <w:spacing w:val="0"/>
          <w:kern w:val="2"/>
          <w:sz w:val="32"/>
          <w:szCs w:val="32"/>
          <w:highlight w:val="none"/>
        </w:rPr>
        <w:t>沟渠整治项目</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b w:val="0"/>
          <w:bCs w:val="0"/>
          <w:color w:val="auto"/>
          <w:sz w:val="32"/>
          <w:szCs w:val="32"/>
          <w:highlight w:val="none"/>
          <w:lang w:val="en-US" w:eastAsia="zh-CN"/>
        </w:rPr>
        <w:t>王庄</w:t>
      </w:r>
      <w:r>
        <w:rPr>
          <w:rFonts w:hint="eastAsia" w:ascii="仿宋_GB2312" w:hAnsi="仿宋_GB2312" w:eastAsia="仿宋_GB2312" w:cs="仿宋_GB2312"/>
          <w:b w:val="0"/>
          <w:bCs w:val="0"/>
          <w:color w:val="auto"/>
          <w:spacing w:val="0"/>
          <w:kern w:val="2"/>
          <w:sz w:val="32"/>
          <w:szCs w:val="32"/>
          <w:highlight w:val="none"/>
        </w:rPr>
        <w:t>沟渠整治2公里</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lang w:val="en-US" w:eastAsia="zh-CN"/>
        </w:rPr>
        <w:t>护栏850米、</w:t>
      </w:r>
      <w:r>
        <w:rPr>
          <w:rFonts w:hint="eastAsia" w:ascii="仿宋_GB2312" w:hAnsi="仿宋_GB2312" w:eastAsia="仿宋_GB2312" w:cs="仿宋_GB2312"/>
          <w:b w:val="0"/>
          <w:bCs w:val="0"/>
          <w:color w:val="auto"/>
          <w:spacing w:val="0"/>
          <w:kern w:val="2"/>
          <w:sz w:val="32"/>
          <w:szCs w:val="32"/>
          <w:highlight w:val="none"/>
        </w:rPr>
        <w:t>下水道1.5公里。</w:t>
      </w:r>
      <w:r>
        <w:rPr>
          <w:rFonts w:hint="eastAsia" w:ascii="仿宋_GB2312" w:hAnsi="仿宋_GB2312" w:eastAsia="仿宋_GB2312" w:cs="仿宋_GB2312"/>
          <w:b w:val="0"/>
          <w:bCs w:val="0"/>
          <w:color w:val="auto"/>
          <w:spacing w:val="0"/>
          <w:kern w:val="2"/>
          <w:sz w:val="32"/>
          <w:szCs w:val="32"/>
          <w:highlight w:val="none"/>
          <w:lang w:val="en-US" w:eastAsia="zh-CN"/>
        </w:rPr>
        <w:t>钟寨坑塘治理3778平方。</w:t>
      </w:r>
      <w:r>
        <w:rPr>
          <w:rFonts w:hint="eastAsia" w:ascii="仿宋_GB2312" w:hAnsi="仿宋_GB2312" w:eastAsia="仿宋_GB2312" w:cs="仿宋_GB2312"/>
          <w:b w:val="0"/>
          <w:bCs w:val="0"/>
          <w:color w:val="auto"/>
          <w:spacing w:val="0"/>
          <w:kern w:val="2"/>
          <w:sz w:val="32"/>
          <w:szCs w:val="32"/>
          <w:highlight w:val="none"/>
          <w:lang w:eastAsia="zh-CN"/>
        </w:rPr>
        <w:t>采取公开招标形式。</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b w:val="0"/>
          <w:bCs w:val="0"/>
          <w:color w:val="auto"/>
          <w:spacing w:val="0"/>
          <w:kern w:val="2"/>
          <w:sz w:val="32"/>
          <w:szCs w:val="32"/>
          <w:highlight w:val="none"/>
        </w:rPr>
        <w:t>计划使用资金</w:t>
      </w:r>
      <w:r>
        <w:rPr>
          <w:rFonts w:hint="eastAsia" w:ascii="仿宋_GB2312" w:hAnsi="仿宋_GB2312" w:eastAsia="仿宋_GB2312" w:cs="仿宋_GB2312"/>
          <w:b w:val="0"/>
          <w:bCs w:val="0"/>
          <w:color w:val="auto"/>
          <w:spacing w:val="0"/>
          <w:kern w:val="2"/>
          <w:sz w:val="32"/>
          <w:szCs w:val="32"/>
          <w:highlight w:val="none"/>
          <w:lang w:val="en-US" w:eastAsia="zh-CN"/>
        </w:rPr>
        <w:t>190.78</w:t>
      </w:r>
      <w:r>
        <w:rPr>
          <w:rFonts w:hint="eastAsia" w:ascii="仿宋_GB2312" w:hAnsi="仿宋_GB2312" w:eastAsia="仿宋_GB2312" w:cs="仿宋_GB2312"/>
          <w:b w:val="0"/>
          <w:bCs w:val="0"/>
          <w:color w:val="auto"/>
          <w:spacing w:val="0"/>
          <w:kern w:val="2"/>
          <w:sz w:val="32"/>
          <w:szCs w:val="32"/>
          <w:highlight w:val="none"/>
        </w:rPr>
        <w:t>万元</w:t>
      </w:r>
      <w:r>
        <w:rPr>
          <w:rFonts w:hint="eastAsia" w:ascii="仿宋_GB2312" w:hAnsi="仿宋_GB2312" w:eastAsia="仿宋_GB2312" w:cs="仿宋_GB2312"/>
          <w:b w:val="0"/>
          <w:bCs w:val="0"/>
          <w:color w:val="auto"/>
          <w:spacing w:val="0"/>
          <w:kern w:val="2"/>
          <w:sz w:val="32"/>
          <w:szCs w:val="32"/>
          <w:highlight w:val="none"/>
          <w:lang w:eastAsia="zh-CN"/>
        </w:rPr>
        <w:t>。其中：</w:t>
      </w:r>
      <w:r>
        <w:rPr>
          <w:rFonts w:hint="eastAsia" w:ascii="仿宋_GB2312" w:hAnsi="仿宋_GB2312" w:eastAsia="仿宋_GB2312" w:cs="仿宋_GB2312"/>
          <w:b w:val="0"/>
          <w:bCs w:val="0"/>
          <w:color w:val="auto"/>
          <w:spacing w:val="0"/>
          <w:kern w:val="2"/>
          <w:sz w:val="32"/>
          <w:szCs w:val="32"/>
          <w:highlight w:val="none"/>
          <w:lang w:val="en-US" w:eastAsia="zh-CN"/>
        </w:rPr>
        <w:t>中央</w:t>
      </w:r>
      <w:r>
        <w:rPr>
          <w:rFonts w:hint="eastAsia" w:ascii="仿宋_GB2312" w:hAnsi="仿宋_GB2312" w:eastAsia="仿宋_GB2312" w:cs="仿宋_GB2312"/>
          <w:b w:val="0"/>
          <w:bCs w:val="0"/>
          <w:color w:val="auto"/>
          <w:spacing w:val="0"/>
          <w:kern w:val="2"/>
          <w:sz w:val="32"/>
          <w:szCs w:val="32"/>
          <w:highlight w:val="none"/>
          <w:lang w:eastAsia="zh-CN"/>
        </w:rPr>
        <w:t>整合资金190.78万元。</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b w:val="0"/>
          <w:bCs w:val="0"/>
          <w:color w:val="auto"/>
          <w:sz w:val="32"/>
          <w:szCs w:val="32"/>
          <w:highlight w:val="none"/>
          <w:lang w:eastAsia="zh-CN"/>
        </w:rPr>
        <w:t>完成招投标时间：</w:t>
      </w:r>
      <w:r>
        <w:rPr>
          <w:rFonts w:hint="eastAsia" w:ascii="仿宋_GB2312" w:hAnsi="仿宋_GB2312" w:eastAsia="仿宋_GB2312" w:cs="仿宋_GB2312"/>
          <w:b w:val="0"/>
          <w:bCs w:val="0"/>
          <w:color w:val="auto"/>
          <w:spacing w:val="0"/>
          <w:kern w:val="2"/>
          <w:sz w:val="32"/>
          <w:szCs w:val="32"/>
          <w:highlight w:val="none"/>
        </w:rPr>
        <w:t>2022年5月，开工时间：2022年06月，完工时间：2022年12月，验收时间：2022年12月。</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计划及时完工，验收合格率达到100%，为群众生产、生活提供便利，群众满意度100%。</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有效减少污染源,促进水质保护；</w:t>
      </w:r>
      <w:r>
        <w:rPr>
          <w:rFonts w:hint="eastAsia" w:ascii="仿宋_GB2312" w:hAnsi="仿宋_GB2312" w:eastAsia="仿宋_GB2312" w:cs="仿宋_GB2312"/>
          <w:b w:val="0"/>
          <w:bCs w:val="0"/>
          <w:color w:val="auto"/>
          <w:spacing w:val="0"/>
          <w:kern w:val="2"/>
          <w:sz w:val="32"/>
          <w:szCs w:val="32"/>
          <w:highlight w:val="none"/>
          <w:lang w:eastAsia="zh-CN"/>
        </w:rPr>
        <w:t>村集体经济</w:t>
      </w:r>
      <w:r>
        <w:rPr>
          <w:rFonts w:hint="eastAsia" w:ascii="仿宋_GB2312" w:hAnsi="仿宋_GB2312" w:eastAsia="仿宋_GB2312" w:cs="仿宋_GB2312"/>
          <w:b w:val="0"/>
          <w:bCs w:val="0"/>
          <w:color w:val="auto"/>
          <w:spacing w:val="0"/>
          <w:kern w:val="2"/>
          <w:sz w:val="32"/>
          <w:szCs w:val="32"/>
          <w:highlight w:val="none"/>
        </w:rPr>
        <w:t>发展水产养(种)殖项目，增加低收入人口及监测户及集体经济收入。自主发展动力和群众满意度得到了极大提升，为</w:t>
      </w:r>
      <w:r>
        <w:rPr>
          <w:rFonts w:hint="eastAsia" w:ascii="仿宋_GB2312" w:hAnsi="仿宋_GB2312" w:eastAsia="仿宋_GB2312" w:cs="仿宋_GB2312"/>
          <w:b w:val="0"/>
          <w:bCs w:val="0"/>
          <w:color w:val="auto"/>
          <w:spacing w:val="0"/>
          <w:kern w:val="2"/>
          <w:sz w:val="32"/>
          <w:szCs w:val="32"/>
          <w:highlight w:val="none"/>
          <w:lang w:eastAsia="zh-CN"/>
        </w:rPr>
        <w:t>致富</w:t>
      </w:r>
      <w:r>
        <w:rPr>
          <w:rFonts w:hint="eastAsia" w:ascii="仿宋_GB2312" w:hAnsi="仿宋_GB2312" w:eastAsia="仿宋_GB2312" w:cs="仿宋_GB2312"/>
          <w:b w:val="0"/>
          <w:bCs w:val="0"/>
          <w:color w:val="auto"/>
          <w:spacing w:val="0"/>
          <w:kern w:val="2"/>
          <w:sz w:val="32"/>
          <w:szCs w:val="32"/>
          <w:highlight w:val="none"/>
        </w:rPr>
        <w:t>奔小康奠定了坚实的基础。</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color w:val="auto"/>
          <w:highlight w:val="none"/>
          <w:lang w:eastAsia="zh-CN"/>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eastAsia="zh-CN"/>
        </w:rPr>
        <w:t>沈丘县农业农村局</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bCs/>
          <w:color w:val="auto"/>
          <w:spacing w:val="0"/>
          <w:kern w:val="2"/>
          <w:sz w:val="32"/>
          <w:szCs w:val="32"/>
          <w:highlight w:val="none"/>
        </w:rPr>
      </w:pPr>
      <w:r>
        <w:rPr>
          <w:rFonts w:hint="eastAsia" w:ascii="仿宋_GB2312" w:hAnsi="仿宋_GB2312" w:eastAsia="仿宋_GB2312" w:cs="仿宋_GB2312"/>
          <w:b/>
          <w:bCs/>
          <w:color w:val="auto"/>
          <w:spacing w:val="0"/>
          <w:kern w:val="2"/>
          <w:sz w:val="32"/>
          <w:szCs w:val="32"/>
          <w:highlight w:val="none"/>
          <w:lang w:val="en-US" w:eastAsia="zh-CN"/>
        </w:rPr>
        <w:t>7</w:t>
      </w: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rPr>
        <w:t>2022年沈丘县农业农村局付井镇</w:t>
      </w:r>
      <w:r>
        <w:rPr>
          <w:rFonts w:hint="eastAsia" w:ascii="仿宋_GB2312" w:hAnsi="仿宋_GB2312" w:eastAsia="仿宋_GB2312" w:cs="仿宋_GB2312"/>
          <w:b/>
          <w:bCs/>
          <w:color w:val="auto"/>
          <w:spacing w:val="0"/>
          <w:kern w:val="2"/>
          <w:sz w:val="32"/>
          <w:szCs w:val="32"/>
          <w:highlight w:val="none"/>
          <w:lang w:val="en-US" w:eastAsia="zh-CN"/>
        </w:rPr>
        <w:t>杨庄村衔接乡村振兴</w:t>
      </w:r>
      <w:r>
        <w:rPr>
          <w:rFonts w:hint="eastAsia" w:ascii="仿宋_GB2312" w:hAnsi="仿宋_GB2312" w:eastAsia="仿宋_GB2312" w:cs="仿宋_GB2312"/>
          <w:b/>
          <w:bCs/>
          <w:color w:val="auto"/>
          <w:spacing w:val="0"/>
          <w:kern w:val="2"/>
          <w:sz w:val="32"/>
          <w:szCs w:val="32"/>
          <w:highlight w:val="none"/>
        </w:rPr>
        <w:t>坑塘整治</w:t>
      </w:r>
      <w:r>
        <w:rPr>
          <w:rFonts w:hint="eastAsia" w:ascii="仿宋_GB2312" w:hAnsi="仿宋_GB2312" w:eastAsia="仿宋_GB2312" w:cs="仿宋_GB2312"/>
          <w:b/>
          <w:bCs/>
          <w:color w:val="auto"/>
          <w:spacing w:val="0"/>
          <w:kern w:val="2"/>
          <w:sz w:val="32"/>
          <w:szCs w:val="32"/>
          <w:highlight w:val="none"/>
          <w:lang w:val="en-US" w:eastAsia="zh-CN"/>
        </w:rPr>
        <w:t>和道路建设</w:t>
      </w:r>
      <w:r>
        <w:rPr>
          <w:rFonts w:hint="eastAsia" w:ascii="仿宋_GB2312" w:hAnsi="仿宋_GB2312" w:eastAsia="仿宋_GB2312" w:cs="仿宋_GB2312"/>
          <w:b/>
          <w:bCs/>
          <w:color w:val="auto"/>
          <w:spacing w:val="0"/>
          <w:kern w:val="2"/>
          <w:sz w:val="32"/>
          <w:szCs w:val="32"/>
          <w:highlight w:val="none"/>
        </w:rPr>
        <w:t>项目</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b w:val="0"/>
          <w:bCs w:val="0"/>
          <w:color w:val="auto"/>
          <w:spacing w:val="0"/>
          <w:kern w:val="2"/>
          <w:sz w:val="32"/>
          <w:szCs w:val="32"/>
          <w:highlight w:val="none"/>
        </w:rPr>
        <w:t>废旧坑塘整治15000平方</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lang w:val="en-US" w:eastAsia="zh-CN"/>
        </w:rPr>
        <w:t>新修厚度18cm、C30混凝土道路建设5000平方米</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采取公开招标形式。</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b w:val="0"/>
          <w:bCs w:val="0"/>
          <w:color w:val="auto"/>
          <w:spacing w:val="0"/>
          <w:kern w:val="2"/>
          <w:sz w:val="32"/>
          <w:szCs w:val="32"/>
          <w:highlight w:val="none"/>
        </w:rPr>
        <w:t>计划使用资金</w:t>
      </w:r>
      <w:r>
        <w:rPr>
          <w:rFonts w:hint="eastAsia" w:ascii="仿宋_GB2312" w:hAnsi="仿宋_GB2312" w:eastAsia="仿宋_GB2312" w:cs="仿宋_GB2312"/>
          <w:b w:val="0"/>
          <w:bCs w:val="0"/>
          <w:color w:val="auto"/>
          <w:spacing w:val="0"/>
          <w:kern w:val="2"/>
          <w:sz w:val="32"/>
          <w:szCs w:val="32"/>
          <w:highlight w:val="none"/>
          <w:lang w:val="en-US" w:eastAsia="zh-CN"/>
        </w:rPr>
        <w:t>288.16</w:t>
      </w:r>
      <w:r>
        <w:rPr>
          <w:rFonts w:hint="eastAsia" w:ascii="仿宋_GB2312" w:hAnsi="仿宋_GB2312" w:eastAsia="仿宋_GB2312" w:cs="仿宋_GB2312"/>
          <w:b w:val="0"/>
          <w:bCs w:val="0"/>
          <w:color w:val="auto"/>
          <w:spacing w:val="0"/>
          <w:kern w:val="2"/>
          <w:sz w:val="32"/>
          <w:szCs w:val="32"/>
          <w:highlight w:val="none"/>
        </w:rPr>
        <w:t>万元</w:t>
      </w:r>
      <w:r>
        <w:rPr>
          <w:rFonts w:hint="eastAsia" w:ascii="仿宋_GB2312" w:hAnsi="仿宋_GB2312" w:eastAsia="仿宋_GB2312" w:cs="仿宋_GB2312"/>
          <w:b w:val="0"/>
          <w:bCs w:val="0"/>
          <w:color w:val="auto"/>
          <w:spacing w:val="0"/>
          <w:kern w:val="2"/>
          <w:sz w:val="32"/>
          <w:szCs w:val="32"/>
          <w:highlight w:val="none"/>
          <w:lang w:eastAsia="zh-CN"/>
        </w:rPr>
        <w:t>。其中：</w:t>
      </w:r>
      <w:r>
        <w:rPr>
          <w:rFonts w:hint="eastAsia" w:ascii="仿宋_GB2312" w:hAnsi="仿宋_GB2312" w:eastAsia="仿宋_GB2312" w:cs="仿宋_GB2312"/>
          <w:b w:val="0"/>
          <w:bCs w:val="0"/>
          <w:color w:val="auto"/>
          <w:spacing w:val="0"/>
          <w:kern w:val="2"/>
          <w:sz w:val="32"/>
          <w:szCs w:val="32"/>
          <w:highlight w:val="none"/>
          <w:lang w:val="en-US" w:eastAsia="zh-CN"/>
        </w:rPr>
        <w:t>中央</w:t>
      </w:r>
      <w:r>
        <w:rPr>
          <w:rFonts w:hint="eastAsia" w:ascii="仿宋_GB2312" w:hAnsi="仿宋_GB2312" w:eastAsia="仿宋_GB2312" w:cs="仿宋_GB2312"/>
          <w:b w:val="0"/>
          <w:bCs w:val="0"/>
          <w:color w:val="auto"/>
          <w:spacing w:val="0"/>
          <w:kern w:val="2"/>
          <w:sz w:val="32"/>
          <w:szCs w:val="32"/>
          <w:highlight w:val="none"/>
          <w:lang w:eastAsia="zh-CN"/>
        </w:rPr>
        <w:t>整合资金288.16万元。</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b w:val="0"/>
          <w:bCs w:val="0"/>
          <w:color w:val="auto"/>
          <w:sz w:val="32"/>
          <w:szCs w:val="32"/>
          <w:highlight w:val="none"/>
          <w:lang w:eastAsia="zh-CN"/>
        </w:rPr>
        <w:t>完成招投标时间：</w:t>
      </w:r>
      <w:r>
        <w:rPr>
          <w:rFonts w:hint="eastAsia" w:ascii="仿宋_GB2312" w:hAnsi="仿宋_GB2312" w:eastAsia="仿宋_GB2312" w:cs="仿宋_GB2312"/>
          <w:b w:val="0"/>
          <w:bCs w:val="0"/>
          <w:color w:val="auto"/>
          <w:spacing w:val="0"/>
          <w:kern w:val="2"/>
          <w:sz w:val="32"/>
          <w:szCs w:val="32"/>
          <w:highlight w:val="none"/>
        </w:rPr>
        <w:t>2022年5月，开工时间：2022年06月，完工时间：2022年12月，验收时间：2022年12月。</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val="0"/>
          <w:color w:val="auto"/>
          <w:spacing w:val="0"/>
          <w:kern w:val="2"/>
          <w:sz w:val="32"/>
          <w:szCs w:val="32"/>
          <w:highlight w:val="none"/>
          <w:lang w:eastAsia="zh-CN"/>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计划及时完工，验收合格率达到100%，为群众生产、生活提供便利，群众满意度100%。</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有效减少污染源,促进水质保护；村集体经济发展水产养(种)殖项目，增加低收入人口及监测户及集体经济收入。自主发展动力和群众满意度得到了极大提升，为致富奔小康奠定了坚实的基础。</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color w:val="auto"/>
          <w:highlight w:val="none"/>
          <w:lang w:eastAsia="zh-CN"/>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eastAsia="zh-CN"/>
        </w:rPr>
        <w:t>沈丘县农业农村局</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bCs/>
          <w:color w:val="auto"/>
          <w:spacing w:val="0"/>
          <w:kern w:val="2"/>
          <w:sz w:val="32"/>
          <w:szCs w:val="32"/>
          <w:highlight w:val="none"/>
        </w:rPr>
      </w:pPr>
      <w:r>
        <w:rPr>
          <w:rFonts w:hint="eastAsia" w:ascii="仿宋_GB2312" w:hAnsi="仿宋_GB2312" w:eastAsia="仿宋_GB2312" w:cs="仿宋_GB2312"/>
          <w:b/>
          <w:bCs/>
          <w:color w:val="auto"/>
          <w:spacing w:val="0"/>
          <w:kern w:val="2"/>
          <w:sz w:val="32"/>
          <w:szCs w:val="32"/>
          <w:highlight w:val="none"/>
          <w:lang w:val="en-US" w:eastAsia="zh-CN"/>
        </w:rPr>
        <w:t>8</w:t>
      </w: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rPr>
        <w:t>2022年沈丘县农业农村局</w:t>
      </w:r>
      <w:r>
        <w:rPr>
          <w:rFonts w:hint="eastAsia" w:ascii="仿宋_GB2312" w:hAnsi="仿宋_GB2312" w:eastAsia="仿宋_GB2312" w:cs="仿宋_GB2312"/>
          <w:b/>
          <w:bCs/>
          <w:color w:val="auto"/>
          <w:spacing w:val="0"/>
          <w:kern w:val="2"/>
          <w:sz w:val="32"/>
          <w:szCs w:val="32"/>
          <w:highlight w:val="none"/>
          <w:lang w:eastAsia="zh-CN"/>
        </w:rPr>
        <w:t>冯营乡</w:t>
      </w:r>
      <w:r>
        <w:rPr>
          <w:rFonts w:hint="eastAsia" w:ascii="仿宋_GB2312" w:hAnsi="仿宋_GB2312" w:eastAsia="仿宋_GB2312" w:cs="仿宋_GB2312"/>
          <w:b/>
          <w:bCs/>
          <w:color w:val="auto"/>
          <w:spacing w:val="0"/>
          <w:kern w:val="2"/>
          <w:sz w:val="32"/>
          <w:szCs w:val="32"/>
          <w:highlight w:val="none"/>
        </w:rPr>
        <w:t>吕集、小高营、梁胡同村衔接乡村振兴坑塘整治项目</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b w:val="0"/>
          <w:bCs w:val="0"/>
          <w:color w:val="auto"/>
          <w:sz w:val="32"/>
          <w:szCs w:val="32"/>
          <w:highlight w:val="none"/>
          <w:lang w:eastAsia="zh-CN"/>
        </w:rPr>
        <w:t>坑塘</w:t>
      </w:r>
      <w:r>
        <w:rPr>
          <w:rFonts w:hint="eastAsia" w:ascii="仿宋_GB2312" w:hAnsi="仿宋_GB2312" w:eastAsia="仿宋_GB2312" w:cs="仿宋_GB2312"/>
          <w:b w:val="0"/>
          <w:bCs w:val="0"/>
          <w:color w:val="auto"/>
          <w:sz w:val="32"/>
          <w:szCs w:val="32"/>
          <w:highlight w:val="none"/>
          <w:lang w:val="en-US" w:eastAsia="zh-CN"/>
        </w:rPr>
        <w:t>整治</w:t>
      </w:r>
      <w:r>
        <w:rPr>
          <w:rFonts w:hint="eastAsia" w:ascii="仿宋_GB2312" w:hAnsi="仿宋_GB2312" w:eastAsia="仿宋_GB2312" w:cs="仿宋_GB2312"/>
          <w:b w:val="0"/>
          <w:bCs w:val="0"/>
          <w:color w:val="auto"/>
          <w:sz w:val="32"/>
          <w:szCs w:val="32"/>
          <w:highlight w:val="none"/>
          <w:lang w:eastAsia="zh-CN"/>
        </w:rPr>
        <w:t>吕集</w:t>
      </w:r>
      <w:r>
        <w:rPr>
          <w:rFonts w:hint="eastAsia" w:ascii="仿宋_GB2312" w:hAnsi="仿宋_GB2312" w:eastAsia="仿宋_GB2312" w:cs="仿宋_GB2312"/>
          <w:b w:val="0"/>
          <w:bCs w:val="0"/>
          <w:color w:val="auto"/>
          <w:sz w:val="32"/>
          <w:szCs w:val="32"/>
          <w:highlight w:val="none"/>
          <w:lang w:val="en-US" w:eastAsia="zh-CN"/>
        </w:rPr>
        <w:t>35700</w:t>
      </w:r>
      <w:r>
        <w:rPr>
          <w:rFonts w:hint="eastAsia" w:ascii="仿宋_GB2312" w:hAnsi="仿宋_GB2312" w:eastAsia="仿宋_GB2312" w:cs="仿宋_GB2312"/>
          <w:b w:val="0"/>
          <w:bCs w:val="0"/>
          <w:color w:val="auto"/>
          <w:sz w:val="32"/>
          <w:szCs w:val="32"/>
          <w:highlight w:val="none"/>
          <w:lang w:eastAsia="zh-CN"/>
        </w:rPr>
        <w:t>平方、小高营</w:t>
      </w:r>
      <w:r>
        <w:rPr>
          <w:rFonts w:hint="eastAsia" w:ascii="仿宋_GB2312" w:hAnsi="仿宋_GB2312" w:eastAsia="仿宋_GB2312" w:cs="仿宋_GB2312"/>
          <w:b w:val="0"/>
          <w:bCs w:val="0"/>
          <w:color w:val="auto"/>
          <w:sz w:val="32"/>
          <w:szCs w:val="32"/>
          <w:highlight w:val="none"/>
          <w:lang w:val="en-US" w:eastAsia="zh-CN"/>
        </w:rPr>
        <w:t>26000</w:t>
      </w:r>
      <w:r>
        <w:rPr>
          <w:rFonts w:hint="eastAsia" w:ascii="仿宋_GB2312" w:hAnsi="仿宋_GB2312" w:eastAsia="仿宋_GB2312" w:cs="仿宋_GB2312"/>
          <w:b w:val="0"/>
          <w:bCs w:val="0"/>
          <w:color w:val="auto"/>
          <w:sz w:val="32"/>
          <w:szCs w:val="32"/>
          <w:highlight w:val="none"/>
          <w:lang w:eastAsia="zh-CN"/>
        </w:rPr>
        <w:t>平方、梁胡同</w:t>
      </w:r>
      <w:r>
        <w:rPr>
          <w:rFonts w:hint="eastAsia" w:ascii="仿宋_GB2312" w:hAnsi="仿宋_GB2312" w:eastAsia="仿宋_GB2312" w:cs="仿宋_GB2312"/>
          <w:b w:val="0"/>
          <w:bCs w:val="0"/>
          <w:color w:val="auto"/>
          <w:sz w:val="32"/>
          <w:szCs w:val="32"/>
          <w:highlight w:val="none"/>
          <w:lang w:val="en-US" w:eastAsia="zh-CN"/>
        </w:rPr>
        <w:t>13200</w:t>
      </w:r>
      <w:r>
        <w:rPr>
          <w:rFonts w:hint="eastAsia" w:ascii="仿宋_GB2312" w:hAnsi="仿宋_GB2312" w:eastAsia="仿宋_GB2312" w:cs="仿宋_GB2312"/>
          <w:b w:val="0"/>
          <w:bCs w:val="0"/>
          <w:color w:val="auto"/>
          <w:sz w:val="32"/>
          <w:szCs w:val="32"/>
          <w:highlight w:val="none"/>
          <w:lang w:eastAsia="zh-CN"/>
        </w:rPr>
        <w:t>平方</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采取公开招标形式。</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b w:val="0"/>
          <w:bCs w:val="0"/>
          <w:color w:val="auto"/>
          <w:spacing w:val="0"/>
          <w:kern w:val="2"/>
          <w:sz w:val="32"/>
          <w:szCs w:val="32"/>
          <w:highlight w:val="none"/>
        </w:rPr>
        <w:t>计划使用资金</w:t>
      </w:r>
      <w:r>
        <w:rPr>
          <w:rFonts w:hint="eastAsia" w:ascii="仿宋_GB2312" w:hAnsi="仿宋_GB2312" w:eastAsia="仿宋_GB2312" w:cs="仿宋_GB2312"/>
          <w:b w:val="0"/>
          <w:bCs w:val="0"/>
          <w:color w:val="auto"/>
          <w:spacing w:val="0"/>
          <w:kern w:val="2"/>
          <w:sz w:val="32"/>
          <w:szCs w:val="32"/>
          <w:highlight w:val="none"/>
          <w:lang w:val="en-US" w:eastAsia="zh-CN"/>
        </w:rPr>
        <w:t>150.10</w:t>
      </w:r>
      <w:r>
        <w:rPr>
          <w:rFonts w:hint="eastAsia" w:ascii="仿宋_GB2312" w:hAnsi="仿宋_GB2312" w:eastAsia="仿宋_GB2312" w:cs="仿宋_GB2312"/>
          <w:b w:val="0"/>
          <w:bCs w:val="0"/>
          <w:color w:val="auto"/>
          <w:spacing w:val="0"/>
          <w:kern w:val="2"/>
          <w:sz w:val="32"/>
          <w:szCs w:val="32"/>
          <w:highlight w:val="none"/>
        </w:rPr>
        <w:t>万元</w:t>
      </w:r>
      <w:r>
        <w:rPr>
          <w:rFonts w:hint="eastAsia" w:ascii="仿宋_GB2312" w:hAnsi="仿宋_GB2312" w:eastAsia="仿宋_GB2312" w:cs="仿宋_GB2312"/>
          <w:b w:val="0"/>
          <w:bCs w:val="0"/>
          <w:color w:val="auto"/>
          <w:spacing w:val="0"/>
          <w:kern w:val="2"/>
          <w:sz w:val="32"/>
          <w:szCs w:val="32"/>
          <w:highlight w:val="none"/>
          <w:lang w:eastAsia="zh-CN"/>
        </w:rPr>
        <w:t>。其中：中央整合资金150.1</w:t>
      </w:r>
      <w:r>
        <w:rPr>
          <w:rFonts w:hint="eastAsia" w:ascii="仿宋_GB2312" w:hAnsi="仿宋_GB2312" w:eastAsia="仿宋_GB2312" w:cs="仿宋_GB2312"/>
          <w:b w:val="0"/>
          <w:bCs w:val="0"/>
          <w:color w:val="auto"/>
          <w:spacing w:val="0"/>
          <w:kern w:val="2"/>
          <w:sz w:val="32"/>
          <w:szCs w:val="32"/>
          <w:highlight w:val="none"/>
          <w:lang w:val="en-US" w:eastAsia="zh-CN"/>
        </w:rPr>
        <w:t>0</w:t>
      </w:r>
      <w:r>
        <w:rPr>
          <w:rFonts w:hint="eastAsia" w:ascii="仿宋_GB2312" w:hAnsi="仿宋_GB2312" w:eastAsia="仿宋_GB2312" w:cs="仿宋_GB2312"/>
          <w:b w:val="0"/>
          <w:bCs w:val="0"/>
          <w:color w:val="auto"/>
          <w:spacing w:val="0"/>
          <w:kern w:val="2"/>
          <w:sz w:val="32"/>
          <w:szCs w:val="32"/>
          <w:highlight w:val="none"/>
          <w:lang w:eastAsia="zh-CN"/>
        </w:rPr>
        <w:t>万元。</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b w:val="0"/>
          <w:bCs w:val="0"/>
          <w:color w:val="auto"/>
          <w:sz w:val="32"/>
          <w:szCs w:val="32"/>
          <w:highlight w:val="none"/>
          <w:lang w:eastAsia="zh-CN"/>
        </w:rPr>
        <w:t>完成招投标时间：</w:t>
      </w:r>
      <w:r>
        <w:rPr>
          <w:rFonts w:hint="eastAsia" w:ascii="仿宋_GB2312" w:hAnsi="仿宋_GB2312" w:eastAsia="仿宋_GB2312" w:cs="仿宋_GB2312"/>
          <w:b w:val="0"/>
          <w:bCs w:val="0"/>
          <w:color w:val="auto"/>
          <w:spacing w:val="0"/>
          <w:kern w:val="2"/>
          <w:sz w:val="32"/>
          <w:szCs w:val="32"/>
          <w:highlight w:val="none"/>
        </w:rPr>
        <w:t>2022年5月，开工时间：2022年06月，完工时间：2022年12月，验收时间：2022年12月。</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计划及时完工，验收合格率达到100%，为群众生产、生活提供便利，群众满意度100%。</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有效减少污染源,促进水质保护；</w:t>
      </w:r>
      <w:r>
        <w:rPr>
          <w:rFonts w:hint="eastAsia" w:ascii="仿宋_GB2312" w:hAnsi="仿宋_GB2312" w:eastAsia="仿宋_GB2312" w:cs="仿宋_GB2312"/>
          <w:b w:val="0"/>
          <w:bCs w:val="0"/>
          <w:color w:val="auto"/>
          <w:spacing w:val="0"/>
          <w:kern w:val="2"/>
          <w:sz w:val="32"/>
          <w:szCs w:val="32"/>
          <w:highlight w:val="none"/>
          <w:lang w:eastAsia="zh-CN"/>
        </w:rPr>
        <w:t>村集体经济</w:t>
      </w:r>
      <w:r>
        <w:rPr>
          <w:rFonts w:hint="eastAsia" w:ascii="仿宋_GB2312" w:hAnsi="仿宋_GB2312" w:eastAsia="仿宋_GB2312" w:cs="仿宋_GB2312"/>
          <w:b w:val="0"/>
          <w:bCs w:val="0"/>
          <w:color w:val="auto"/>
          <w:spacing w:val="0"/>
          <w:kern w:val="2"/>
          <w:sz w:val="32"/>
          <w:szCs w:val="32"/>
          <w:highlight w:val="none"/>
        </w:rPr>
        <w:t>发展水产养(种)殖项目，增加低收入人口及监测户及集体经济收入。自主发展动力和群众满意度得到了极大提升，为</w:t>
      </w:r>
      <w:r>
        <w:rPr>
          <w:rFonts w:hint="eastAsia" w:ascii="仿宋_GB2312" w:hAnsi="仿宋_GB2312" w:eastAsia="仿宋_GB2312" w:cs="仿宋_GB2312"/>
          <w:b w:val="0"/>
          <w:bCs w:val="0"/>
          <w:color w:val="auto"/>
          <w:spacing w:val="0"/>
          <w:kern w:val="2"/>
          <w:sz w:val="32"/>
          <w:szCs w:val="32"/>
          <w:highlight w:val="none"/>
          <w:lang w:eastAsia="zh-CN"/>
        </w:rPr>
        <w:t>致富</w:t>
      </w:r>
      <w:r>
        <w:rPr>
          <w:rFonts w:hint="eastAsia" w:ascii="仿宋_GB2312" w:hAnsi="仿宋_GB2312" w:eastAsia="仿宋_GB2312" w:cs="仿宋_GB2312"/>
          <w:b w:val="0"/>
          <w:bCs w:val="0"/>
          <w:color w:val="auto"/>
          <w:spacing w:val="0"/>
          <w:kern w:val="2"/>
          <w:sz w:val="32"/>
          <w:szCs w:val="32"/>
          <w:highlight w:val="none"/>
        </w:rPr>
        <w:t>奔小康奠定了坚实的基础。</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color w:val="auto"/>
          <w:highlight w:val="none"/>
          <w:lang w:eastAsia="zh-CN"/>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eastAsia="zh-CN"/>
        </w:rPr>
        <w:t>沈丘县农业农村局</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bCs/>
          <w:color w:val="auto"/>
          <w:spacing w:val="0"/>
          <w:kern w:val="2"/>
          <w:sz w:val="32"/>
          <w:szCs w:val="32"/>
          <w:highlight w:val="none"/>
        </w:rPr>
      </w:pPr>
      <w:r>
        <w:rPr>
          <w:rFonts w:hint="eastAsia" w:ascii="仿宋_GB2312" w:hAnsi="仿宋_GB2312" w:eastAsia="仿宋_GB2312" w:cs="仿宋_GB2312"/>
          <w:b/>
          <w:bCs/>
          <w:color w:val="auto"/>
          <w:spacing w:val="0"/>
          <w:kern w:val="2"/>
          <w:sz w:val="32"/>
          <w:szCs w:val="32"/>
          <w:highlight w:val="none"/>
          <w:lang w:val="en-US" w:eastAsia="zh-CN"/>
        </w:rPr>
        <w:t>9</w:t>
      </w: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rPr>
        <w:t>2022年沈丘县农业农村局</w:t>
      </w:r>
      <w:r>
        <w:rPr>
          <w:rFonts w:hint="eastAsia" w:ascii="仿宋_GB2312" w:hAnsi="仿宋_GB2312" w:eastAsia="仿宋_GB2312" w:cs="仿宋_GB2312"/>
          <w:b/>
          <w:bCs/>
          <w:color w:val="auto"/>
          <w:spacing w:val="0"/>
          <w:kern w:val="2"/>
          <w:sz w:val="32"/>
          <w:szCs w:val="32"/>
          <w:highlight w:val="none"/>
          <w:lang w:eastAsia="zh-CN"/>
        </w:rPr>
        <w:t>冯营乡</w:t>
      </w:r>
      <w:r>
        <w:rPr>
          <w:rFonts w:hint="eastAsia" w:ascii="仿宋_GB2312" w:hAnsi="仿宋_GB2312" w:eastAsia="仿宋_GB2312" w:cs="仿宋_GB2312"/>
          <w:b/>
          <w:bCs/>
          <w:color w:val="auto"/>
          <w:spacing w:val="0"/>
          <w:kern w:val="2"/>
          <w:sz w:val="32"/>
          <w:szCs w:val="32"/>
          <w:highlight w:val="none"/>
        </w:rPr>
        <w:t>李庙</w:t>
      </w:r>
      <w:r>
        <w:rPr>
          <w:rFonts w:hint="eastAsia" w:ascii="仿宋_GB2312" w:hAnsi="仿宋_GB2312" w:eastAsia="仿宋_GB2312" w:cs="仿宋_GB2312"/>
          <w:b/>
          <w:bCs/>
          <w:color w:val="auto"/>
          <w:spacing w:val="0"/>
          <w:kern w:val="2"/>
          <w:sz w:val="32"/>
          <w:szCs w:val="32"/>
          <w:highlight w:val="none"/>
          <w:lang w:val="en-US" w:eastAsia="zh-CN"/>
        </w:rPr>
        <w:t>、小高营、</w:t>
      </w:r>
      <w:r>
        <w:rPr>
          <w:rFonts w:hint="eastAsia" w:ascii="仿宋_GB2312" w:hAnsi="仿宋_GB2312" w:eastAsia="仿宋_GB2312" w:cs="仿宋_GB2312"/>
          <w:b/>
          <w:bCs/>
          <w:color w:val="auto"/>
          <w:spacing w:val="0"/>
          <w:kern w:val="2"/>
          <w:sz w:val="32"/>
          <w:szCs w:val="32"/>
          <w:highlight w:val="none"/>
        </w:rPr>
        <w:t>李广楼村衔接乡村振兴沟渠整治项目</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b w:val="0"/>
          <w:bCs w:val="0"/>
          <w:color w:val="auto"/>
          <w:sz w:val="32"/>
          <w:szCs w:val="32"/>
          <w:highlight w:val="none"/>
          <w:lang w:eastAsia="zh-CN"/>
        </w:rPr>
        <w:t>沟渠整治</w:t>
      </w:r>
      <w:r>
        <w:rPr>
          <w:rFonts w:hint="eastAsia" w:ascii="仿宋_GB2312" w:hAnsi="仿宋_GB2312" w:eastAsia="仿宋_GB2312" w:cs="仿宋_GB2312"/>
          <w:b w:val="0"/>
          <w:bCs w:val="0"/>
          <w:color w:val="auto"/>
          <w:spacing w:val="0"/>
          <w:kern w:val="2"/>
          <w:sz w:val="32"/>
          <w:szCs w:val="32"/>
          <w:highlight w:val="none"/>
          <w:lang w:val="en-US" w:eastAsia="zh-CN"/>
        </w:rPr>
        <w:t>李庙3.7公里、小高营3公里、李广楼6</w:t>
      </w:r>
      <w:r>
        <w:rPr>
          <w:rFonts w:hint="eastAsia" w:ascii="仿宋_GB2312" w:hAnsi="仿宋_GB2312" w:eastAsia="仿宋_GB2312" w:cs="仿宋_GB2312"/>
          <w:b w:val="0"/>
          <w:bCs w:val="0"/>
          <w:color w:val="auto"/>
          <w:spacing w:val="0"/>
          <w:kern w:val="2"/>
          <w:sz w:val="32"/>
          <w:szCs w:val="32"/>
          <w:highlight w:val="none"/>
          <w:lang w:eastAsia="zh-CN"/>
        </w:rPr>
        <w:t>公里。采取公开招标形式。</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b w:val="0"/>
          <w:bCs w:val="0"/>
          <w:color w:val="auto"/>
          <w:spacing w:val="0"/>
          <w:kern w:val="2"/>
          <w:sz w:val="32"/>
          <w:szCs w:val="32"/>
          <w:highlight w:val="none"/>
        </w:rPr>
        <w:t>计划使用资金</w:t>
      </w:r>
      <w:r>
        <w:rPr>
          <w:rFonts w:hint="eastAsia" w:ascii="仿宋_GB2312" w:hAnsi="仿宋_GB2312" w:eastAsia="仿宋_GB2312" w:cs="仿宋_GB2312"/>
          <w:b w:val="0"/>
          <w:bCs w:val="0"/>
          <w:color w:val="auto"/>
          <w:spacing w:val="0"/>
          <w:kern w:val="2"/>
          <w:sz w:val="32"/>
          <w:szCs w:val="32"/>
          <w:highlight w:val="none"/>
          <w:lang w:val="en-US" w:eastAsia="zh-CN"/>
        </w:rPr>
        <w:t>165.43</w:t>
      </w:r>
      <w:r>
        <w:rPr>
          <w:rFonts w:hint="eastAsia" w:ascii="仿宋_GB2312" w:hAnsi="仿宋_GB2312" w:eastAsia="仿宋_GB2312" w:cs="仿宋_GB2312"/>
          <w:b w:val="0"/>
          <w:bCs w:val="0"/>
          <w:color w:val="auto"/>
          <w:spacing w:val="0"/>
          <w:kern w:val="2"/>
          <w:sz w:val="32"/>
          <w:szCs w:val="32"/>
          <w:highlight w:val="none"/>
        </w:rPr>
        <w:t>万元</w:t>
      </w:r>
      <w:r>
        <w:rPr>
          <w:rFonts w:hint="eastAsia" w:ascii="仿宋_GB2312" w:hAnsi="仿宋_GB2312" w:eastAsia="仿宋_GB2312" w:cs="仿宋_GB2312"/>
          <w:b w:val="0"/>
          <w:bCs w:val="0"/>
          <w:color w:val="auto"/>
          <w:spacing w:val="0"/>
          <w:kern w:val="2"/>
          <w:sz w:val="32"/>
          <w:szCs w:val="32"/>
          <w:highlight w:val="none"/>
          <w:lang w:eastAsia="zh-CN"/>
        </w:rPr>
        <w:t>。其中：中央整合资金165.43万元。</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b w:val="0"/>
          <w:bCs w:val="0"/>
          <w:color w:val="auto"/>
          <w:sz w:val="32"/>
          <w:szCs w:val="32"/>
          <w:highlight w:val="none"/>
          <w:lang w:eastAsia="zh-CN"/>
        </w:rPr>
        <w:t>完成招投标时间：</w:t>
      </w:r>
      <w:r>
        <w:rPr>
          <w:rFonts w:hint="eastAsia" w:ascii="仿宋_GB2312" w:hAnsi="仿宋_GB2312" w:eastAsia="仿宋_GB2312" w:cs="仿宋_GB2312"/>
          <w:b w:val="0"/>
          <w:bCs w:val="0"/>
          <w:color w:val="auto"/>
          <w:spacing w:val="0"/>
          <w:kern w:val="2"/>
          <w:sz w:val="32"/>
          <w:szCs w:val="32"/>
          <w:highlight w:val="none"/>
        </w:rPr>
        <w:t>2022年5月，开工时间：2022年06月，完工时间：2022年12月，验收时间：2022年12月。</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计划及时完工，验收合格率达到100%，为群众生产、生活提供便利，群众满意度100%。</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有效减少污染源,促进水质保护；</w:t>
      </w:r>
      <w:r>
        <w:rPr>
          <w:rFonts w:hint="eastAsia" w:ascii="仿宋_GB2312" w:hAnsi="仿宋_GB2312" w:eastAsia="仿宋_GB2312" w:cs="仿宋_GB2312"/>
          <w:b w:val="0"/>
          <w:bCs w:val="0"/>
          <w:color w:val="auto"/>
          <w:spacing w:val="0"/>
          <w:kern w:val="2"/>
          <w:sz w:val="32"/>
          <w:szCs w:val="32"/>
          <w:highlight w:val="none"/>
          <w:lang w:eastAsia="zh-CN"/>
        </w:rPr>
        <w:t>村集体经济</w:t>
      </w:r>
      <w:r>
        <w:rPr>
          <w:rFonts w:hint="eastAsia" w:ascii="仿宋_GB2312" w:hAnsi="仿宋_GB2312" w:eastAsia="仿宋_GB2312" w:cs="仿宋_GB2312"/>
          <w:b w:val="0"/>
          <w:bCs w:val="0"/>
          <w:color w:val="auto"/>
          <w:spacing w:val="0"/>
          <w:kern w:val="2"/>
          <w:sz w:val="32"/>
          <w:szCs w:val="32"/>
          <w:highlight w:val="none"/>
        </w:rPr>
        <w:t>发展水产养(种)殖项目，增加低收入人口及监测户及集体经济收入。自主发展动力和群众满意度得到了极大提升，为</w:t>
      </w:r>
      <w:r>
        <w:rPr>
          <w:rFonts w:hint="eastAsia" w:ascii="仿宋_GB2312" w:hAnsi="仿宋_GB2312" w:eastAsia="仿宋_GB2312" w:cs="仿宋_GB2312"/>
          <w:b w:val="0"/>
          <w:bCs w:val="0"/>
          <w:color w:val="auto"/>
          <w:spacing w:val="0"/>
          <w:kern w:val="2"/>
          <w:sz w:val="32"/>
          <w:szCs w:val="32"/>
          <w:highlight w:val="none"/>
          <w:lang w:eastAsia="zh-CN"/>
        </w:rPr>
        <w:t>致富</w:t>
      </w:r>
      <w:r>
        <w:rPr>
          <w:rFonts w:hint="eastAsia" w:ascii="仿宋_GB2312" w:hAnsi="仿宋_GB2312" w:eastAsia="仿宋_GB2312" w:cs="仿宋_GB2312"/>
          <w:b w:val="0"/>
          <w:bCs w:val="0"/>
          <w:color w:val="auto"/>
          <w:spacing w:val="0"/>
          <w:kern w:val="2"/>
          <w:sz w:val="32"/>
          <w:szCs w:val="32"/>
          <w:highlight w:val="none"/>
        </w:rPr>
        <w:t>奔小康奠定了坚实的基础。</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color w:val="auto"/>
          <w:highlight w:val="none"/>
          <w:lang w:eastAsia="zh-CN"/>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eastAsia="zh-CN"/>
        </w:rPr>
        <w:t>沈丘县农业农村局</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bCs/>
          <w:color w:val="auto"/>
          <w:spacing w:val="0"/>
          <w:kern w:val="2"/>
          <w:sz w:val="32"/>
          <w:szCs w:val="32"/>
          <w:highlight w:val="none"/>
        </w:rPr>
      </w:pPr>
      <w:r>
        <w:rPr>
          <w:rFonts w:hint="eastAsia" w:ascii="仿宋_GB2312" w:hAnsi="仿宋_GB2312" w:eastAsia="仿宋_GB2312" w:cs="仿宋_GB2312"/>
          <w:b/>
          <w:bCs/>
          <w:color w:val="auto"/>
          <w:spacing w:val="0"/>
          <w:kern w:val="2"/>
          <w:sz w:val="32"/>
          <w:szCs w:val="32"/>
          <w:highlight w:val="none"/>
          <w:lang w:val="en-US" w:eastAsia="zh-CN"/>
        </w:rPr>
        <w:t>10</w:t>
      </w: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rPr>
        <w:t>2022年沈丘县农业农村局</w:t>
      </w:r>
      <w:r>
        <w:rPr>
          <w:rFonts w:hint="eastAsia" w:ascii="仿宋_GB2312" w:hAnsi="仿宋_GB2312" w:eastAsia="仿宋_GB2312" w:cs="仿宋_GB2312"/>
          <w:b/>
          <w:bCs/>
          <w:color w:val="auto"/>
          <w:spacing w:val="0"/>
          <w:kern w:val="2"/>
          <w:sz w:val="32"/>
          <w:szCs w:val="32"/>
          <w:highlight w:val="none"/>
          <w:lang w:eastAsia="zh-CN"/>
        </w:rPr>
        <w:t>冯营乡</w:t>
      </w:r>
      <w:r>
        <w:rPr>
          <w:rFonts w:hint="eastAsia" w:ascii="仿宋_GB2312" w:hAnsi="仿宋_GB2312" w:eastAsia="仿宋_GB2312" w:cs="仿宋_GB2312"/>
          <w:b/>
          <w:bCs/>
          <w:color w:val="auto"/>
          <w:spacing w:val="0"/>
          <w:kern w:val="2"/>
          <w:sz w:val="32"/>
          <w:szCs w:val="32"/>
          <w:highlight w:val="none"/>
        </w:rPr>
        <w:t>天其庙、梁胡同</w:t>
      </w: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lang w:val="en-US" w:eastAsia="zh-CN"/>
        </w:rPr>
        <w:t>李庙</w:t>
      </w:r>
      <w:r>
        <w:rPr>
          <w:rFonts w:hint="eastAsia" w:ascii="仿宋_GB2312" w:hAnsi="仿宋_GB2312" w:eastAsia="仿宋_GB2312" w:cs="仿宋_GB2312"/>
          <w:b/>
          <w:bCs/>
          <w:color w:val="auto"/>
          <w:spacing w:val="0"/>
          <w:kern w:val="2"/>
          <w:sz w:val="32"/>
          <w:szCs w:val="32"/>
          <w:highlight w:val="none"/>
          <w:lang w:eastAsia="zh-CN"/>
        </w:rPr>
        <w:t>村</w:t>
      </w:r>
      <w:r>
        <w:rPr>
          <w:rFonts w:hint="eastAsia" w:ascii="仿宋_GB2312" w:hAnsi="仿宋_GB2312" w:eastAsia="仿宋_GB2312" w:cs="仿宋_GB2312"/>
          <w:b/>
          <w:bCs/>
          <w:color w:val="auto"/>
          <w:spacing w:val="0"/>
          <w:kern w:val="2"/>
          <w:sz w:val="32"/>
          <w:szCs w:val="32"/>
          <w:highlight w:val="none"/>
        </w:rPr>
        <w:t>衔接乡村振兴沟渠</w:t>
      </w:r>
      <w:r>
        <w:rPr>
          <w:rFonts w:hint="eastAsia" w:ascii="仿宋_GB2312" w:hAnsi="仿宋_GB2312" w:eastAsia="仿宋_GB2312" w:cs="仿宋_GB2312"/>
          <w:b/>
          <w:bCs/>
          <w:color w:val="auto"/>
          <w:spacing w:val="0"/>
          <w:kern w:val="2"/>
          <w:sz w:val="32"/>
          <w:szCs w:val="32"/>
          <w:highlight w:val="none"/>
          <w:lang w:val="en-US" w:eastAsia="zh-CN"/>
        </w:rPr>
        <w:t>坑塘</w:t>
      </w:r>
      <w:r>
        <w:rPr>
          <w:rFonts w:hint="eastAsia" w:ascii="仿宋_GB2312" w:hAnsi="仿宋_GB2312" w:eastAsia="仿宋_GB2312" w:cs="仿宋_GB2312"/>
          <w:b/>
          <w:bCs/>
          <w:color w:val="auto"/>
          <w:spacing w:val="0"/>
          <w:kern w:val="2"/>
          <w:sz w:val="32"/>
          <w:szCs w:val="32"/>
          <w:highlight w:val="none"/>
        </w:rPr>
        <w:t>整治项目</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b w:val="0"/>
          <w:bCs w:val="0"/>
          <w:color w:val="auto"/>
          <w:sz w:val="32"/>
          <w:szCs w:val="32"/>
          <w:highlight w:val="none"/>
          <w:lang w:eastAsia="zh-CN"/>
        </w:rPr>
        <w:t>沟渠整治</w:t>
      </w:r>
      <w:r>
        <w:rPr>
          <w:rFonts w:hint="eastAsia" w:ascii="仿宋_GB2312" w:hAnsi="仿宋_GB2312" w:eastAsia="仿宋_GB2312" w:cs="仿宋_GB2312"/>
          <w:b w:val="0"/>
          <w:bCs w:val="0"/>
          <w:color w:val="auto"/>
          <w:spacing w:val="0"/>
          <w:kern w:val="2"/>
          <w:sz w:val="32"/>
          <w:szCs w:val="32"/>
          <w:highlight w:val="none"/>
          <w:lang w:eastAsia="zh-CN"/>
        </w:rPr>
        <w:t>天其庙</w:t>
      </w:r>
      <w:r>
        <w:rPr>
          <w:rFonts w:hint="eastAsia" w:ascii="仿宋_GB2312" w:hAnsi="仿宋_GB2312" w:eastAsia="仿宋_GB2312" w:cs="仿宋_GB2312"/>
          <w:b w:val="0"/>
          <w:bCs w:val="0"/>
          <w:color w:val="auto"/>
          <w:spacing w:val="0"/>
          <w:kern w:val="2"/>
          <w:sz w:val="32"/>
          <w:szCs w:val="32"/>
          <w:highlight w:val="none"/>
          <w:lang w:val="en-US" w:eastAsia="zh-CN"/>
        </w:rPr>
        <w:t>2.4公里</w:t>
      </w:r>
      <w:r>
        <w:rPr>
          <w:rFonts w:hint="eastAsia" w:ascii="仿宋_GB2312" w:hAnsi="仿宋_GB2312" w:eastAsia="仿宋_GB2312" w:cs="仿宋_GB2312"/>
          <w:b w:val="0"/>
          <w:bCs w:val="0"/>
          <w:color w:val="auto"/>
          <w:spacing w:val="0"/>
          <w:kern w:val="2"/>
          <w:sz w:val="32"/>
          <w:szCs w:val="32"/>
          <w:highlight w:val="none"/>
          <w:lang w:eastAsia="zh-CN"/>
        </w:rPr>
        <w:t>、梁胡同</w:t>
      </w:r>
      <w:r>
        <w:rPr>
          <w:rFonts w:hint="eastAsia" w:ascii="仿宋_GB2312" w:hAnsi="仿宋_GB2312" w:eastAsia="仿宋_GB2312" w:cs="仿宋_GB2312"/>
          <w:b w:val="0"/>
          <w:bCs w:val="0"/>
          <w:color w:val="auto"/>
          <w:spacing w:val="0"/>
          <w:kern w:val="2"/>
          <w:sz w:val="32"/>
          <w:szCs w:val="32"/>
          <w:highlight w:val="none"/>
          <w:lang w:val="en-US" w:eastAsia="zh-CN"/>
        </w:rPr>
        <w:t>3.8公里</w:t>
      </w:r>
      <w:r>
        <w:rPr>
          <w:rFonts w:hint="eastAsia" w:ascii="仿宋_GB2312" w:hAnsi="仿宋_GB2312" w:eastAsia="仿宋_GB2312" w:cs="仿宋_GB2312"/>
          <w:b w:val="0"/>
          <w:bCs w:val="0"/>
          <w:color w:val="auto"/>
          <w:spacing w:val="0"/>
          <w:kern w:val="2"/>
          <w:sz w:val="32"/>
          <w:szCs w:val="32"/>
          <w:highlight w:val="none"/>
          <w:lang w:eastAsia="zh-CN"/>
        </w:rPr>
        <w:t>，李庙坑塘治理</w:t>
      </w:r>
      <w:r>
        <w:rPr>
          <w:rFonts w:hint="eastAsia" w:ascii="仿宋_GB2312" w:hAnsi="仿宋_GB2312" w:eastAsia="仿宋_GB2312" w:cs="仿宋_GB2312"/>
          <w:b w:val="0"/>
          <w:bCs w:val="0"/>
          <w:color w:val="auto"/>
          <w:spacing w:val="0"/>
          <w:kern w:val="2"/>
          <w:sz w:val="32"/>
          <w:szCs w:val="32"/>
          <w:highlight w:val="none"/>
          <w:lang w:val="en-US" w:eastAsia="zh-CN"/>
        </w:rPr>
        <w:t>8500平方</w:t>
      </w:r>
      <w:r>
        <w:rPr>
          <w:rFonts w:hint="eastAsia" w:ascii="仿宋_GB2312" w:hAnsi="仿宋_GB2312" w:eastAsia="仿宋_GB2312" w:cs="仿宋_GB2312"/>
          <w:b w:val="0"/>
          <w:bCs w:val="0"/>
          <w:color w:val="auto"/>
          <w:spacing w:val="0"/>
          <w:kern w:val="2"/>
          <w:sz w:val="32"/>
          <w:szCs w:val="32"/>
          <w:highlight w:val="none"/>
          <w:lang w:eastAsia="zh-CN"/>
        </w:rPr>
        <w:t>。采取公开招标形式。</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b w:val="0"/>
          <w:bCs w:val="0"/>
          <w:color w:val="auto"/>
          <w:spacing w:val="0"/>
          <w:kern w:val="2"/>
          <w:sz w:val="32"/>
          <w:szCs w:val="32"/>
          <w:highlight w:val="none"/>
        </w:rPr>
        <w:t>计划使用资金</w:t>
      </w:r>
      <w:r>
        <w:rPr>
          <w:rFonts w:hint="eastAsia" w:ascii="仿宋_GB2312" w:hAnsi="仿宋_GB2312" w:eastAsia="仿宋_GB2312" w:cs="仿宋_GB2312"/>
          <w:b w:val="0"/>
          <w:bCs w:val="0"/>
          <w:color w:val="auto"/>
          <w:spacing w:val="0"/>
          <w:kern w:val="2"/>
          <w:sz w:val="32"/>
          <w:szCs w:val="32"/>
          <w:highlight w:val="none"/>
          <w:lang w:val="en-US" w:eastAsia="zh-CN"/>
        </w:rPr>
        <w:t>155.00</w:t>
      </w:r>
      <w:r>
        <w:rPr>
          <w:rFonts w:hint="eastAsia" w:ascii="仿宋_GB2312" w:hAnsi="仿宋_GB2312" w:eastAsia="仿宋_GB2312" w:cs="仿宋_GB2312"/>
          <w:b w:val="0"/>
          <w:bCs w:val="0"/>
          <w:color w:val="auto"/>
          <w:spacing w:val="0"/>
          <w:kern w:val="2"/>
          <w:sz w:val="32"/>
          <w:szCs w:val="32"/>
          <w:highlight w:val="none"/>
        </w:rPr>
        <w:t>万元</w:t>
      </w:r>
      <w:r>
        <w:rPr>
          <w:rFonts w:hint="eastAsia" w:ascii="仿宋_GB2312" w:hAnsi="仿宋_GB2312" w:eastAsia="仿宋_GB2312" w:cs="仿宋_GB2312"/>
          <w:b w:val="0"/>
          <w:bCs w:val="0"/>
          <w:color w:val="auto"/>
          <w:spacing w:val="0"/>
          <w:kern w:val="2"/>
          <w:sz w:val="32"/>
          <w:szCs w:val="32"/>
          <w:highlight w:val="none"/>
          <w:lang w:eastAsia="zh-CN"/>
        </w:rPr>
        <w:t>。其中：中央整合</w:t>
      </w:r>
      <w:r>
        <w:rPr>
          <w:rFonts w:hint="eastAsia" w:ascii="仿宋_GB2312" w:hAnsi="仿宋_GB2312" w:eastAsia="仿宋_GB2312" w:cs="仿宋_GB2312"/>
          <w:b w:val="0"/>
          <w:bCs w:val="0"/>
          <w:color w:val="auto"/>
          <w:spacing w:val="0"/>
          <w:kern w:val="2"/>
          <w:sz w:val="32"/>
          <w:szCs w:val="32"/>
          <w:highlight w:val="none"/>
          <w:lang w:val="en-US" w:eastAsia="zh-CN"/>
        </w:rPr>
        <w:t>155</w:t>
      </w:r>
      <w:r>
        <w:rPr>
          <w:rFonts w:hint="eastAsia" w:ascii="仿宋_GB2312" w:hAnsi="仿宋_GB2312" w:eastAsia="仿宋_GB2312" w:cs="仿宋_GB2312"/>
          <w:b w:val="0"/>
          <w:bCs w:val="0"/>
          <w:color w:val="auto"/>
          <w:spacing w:val="0"/>
          <w:kern w:val="2"/>
          <w:sz w:val="32"/>
          <w:szCs w:val="32"/>
          <w:highlight w:val="none"/>
        </w:rPr>
        <w:t>万元</w:t>
      </w:r>
      <w:r>
        <w:rPr>
          <w:rFonts w:hint="eastAsia" w:ascii="仿宋_GB2312" w:hAnsi="仿宋_GB2312" w:eastAsia="仿宋_GB2312" w:cs="仿宋_GB2312"/>
          <w:b w:val="0"/>
          <w:bCs w:val="0"/>
          <w:color w:val="auto"/>
          <w:spacing w:val="0"/>
          <w:kern w:val="2"/>
          <w:sz w:val="32"/>
          <w:szCs w:val="32"/>
          <w:highlight w:val="none"/>
          <w:lang w:eastAsia="zh-CN"/>
        </w:rPr>
        <w:t>。</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b w:val="0"/>
          <w:bCs w:val="0"/>
          <w:color w:val="auto"/>
          <w:sz w:val="32"/>
          <w:szCs w:val="32"/>
          <w:highlight w:val="none"/>
          <w:lang w:eastAsia="zh-CN"/>
        </w:rPr>
        <w:t>完成招投标时间：</w:t>
      </w:r>
      <w:r>
        <w:rPr>
          <w:rFonts w:hint="eastAsia" w:ascii="仿宋_GB2312" w:hAnsi="仿宋_GB2312" w:eastAsia="仿宋_GB2312" w:cs="仿宋_GB2312"/>
          <w:b w:val="0"/>
          <w:bCs w:val="0"/>
          <w:color w:val="auto"/>
          <w:spacing w:val="0"/>
          <w:kern w:val="2"/>
          <w:sz w:val="32"/>
          <w:szCs w:val="32"/>
          <w:highlight w:val="none"/>
        </w:rPr>
        <w:t>2022年5月，开工时间：2022年06月，完工时间：2022年12月，验收时间：2022年12月。</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计划及时完工，验收合格率达到100%，为群众生产、生活提供便利，群众满意度100%。</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有效减少污染源,促进水质保护；</w:t>
      </w:r>
      <w:r>
        <w:rPr>
          <w:rFonts w:hint="eastAsia" w:ascii="仿宋_GB2312" w:hAnsi="仿宋_GB2312" w:eastAsia="仿宋_GB2312" w:cs="仿宋_GB2312"/>
          <w:b w:val="0"/>
          <w:bCs w:val="0"/>
          <w:color w:val="auto"/>
          <w:spacing w:val="0"/>
          <w:kern w:val="2"/>
          <w:sz w:val="32"/>
          <w:szCs w:val="32"/>
          <w:highlight w:val="none"/>
          <w:lang w:eastAsia="zh-CN"/>
        </w:rPr>
        <w:t>村集体经济</w:t>
      </w:r>
      <w:r>
        <w:rPr>
          <w:rFonts w:hint="eastAsia" w:ascii="仿宋_GB2312" w:hAnsi="仿宋_GB2312" w:eastAsia="仿宋_GB2312" w:cs="仿宋_GB2312"/>
          <w:b w:val="0"/>
          <w:bCs w:val="0"/>
          <w:color w:val="auto"/>
          <w:spacing w:val="0"/>
          <w:kern w:val="2"/>
          <w:sz w:val="32"/>
          <w:szCs w:val="32"/>
          <w:highlight w:val="none"/>
        </w:rPr>
        <w:t>发展水产养(种)殖项目，增加低收入人口及监测户及集体经济收入。自主发展动力和群众满意度得到了极大提升，为</w:t>
      </w:r>
      <w:r>
        <w:rPr>
          <w:rFonts w:hint="eastAsia" w:ascii="仿宋_GB2312" w:hAnsi="仿宋_GB2312" w:eastAsia="仿宋_GB2312" w:cs="仿宋_GB2312"/>
          <w:b w:val="0"/>
          <w:bCs w:val="0"/>
          <w:color w:val="auto"/>
          <w:spacing w:val="0"/>
          <w:kern w:val="2"/>
          <w:sz w:val="32"/>
          <w:szCs w:val="32"/>
          <w:highlight w:val="none"/>
          <w:lang w:eastAsia="zh-CN"/>
        </w:rPr>
        <w:t>致富</w:t>
      </w:r>
      <w:r>
        <w:rPr>
          <w:rFonts w:hint="eastAsia" w:ascii="仿宋_GB2312" w:hAnsi="仿宋_GB2312" w:eastAsia="仿宋_GB2312" w:cs="仿宋_GB2312"/>
          <w:b w:val="0"/>
          <w:bCs w:val="0"/>
          <w:color w:val="auto"/>
          <w:spacing w:val="0"/>
          <w:kern w:val="2"/>
          <w:sz w:val="32"/>
          <w:szCs w:val="32"/>
          <w:highlight w:val="none"/>
        </w:rPr>
        <w:t>奔小康奠定了坚实的基础。</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color w:val="auto"/>
          <w:highlight w:val="none"/>
          <w:lang w:eastAsia="zh-CN"/>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eastAsia="zh-CN"/>
        </w:rPr>
        <w:t>沈丘县农业农村局</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bCs/>
          <w:color w:val="auto"/>
          <w:spacing w:val="0"/>
          <w:kern w:val="2"/>
          <w:sz w:val="32"/>
          <w:szCs w:val="32"/>
          <w:highlight w:val="none"/>
        </w:rPr>
      </w:pPr>
      <w:r>
        <w:rPr>
          <w:rFonts w:hint="eastAsia" w:ascii="仿宋_GB2312" w:hAnsi="仿宋_GB2312" w:eastAsia="仿宋_GB2312" w:cs="仿宋_GB2312"/>
          <w:b/>
          <w:bCs/>
          <w:color w:val="auto"/>
          <w:spacing w:val="0"/>
          <w:kern w:val="2"/>
          <w:sz w:val="32"/>
          <w:szCs w:val="32"/>
          <w:highlight w:val="none"/>
          <w:lang w:val="en-US" w:eastAsia="zh-CN"/>
        </w:rPr>
        <w:t>11</w:t>
      </w: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rPr>
        <w:t>2022年沈丘县农业农村局纸店镇小李庄</w:t>
      </w:r>
      <w:r>
        <w:rPr>
          <w:rFonts w:hint="eastAsia" w:ascii="仿宋_GB2312" w:hAnsi="仿宋_GB2312" w:eastAsia="仿宋_GB2312" w:cs="仿宋_GB2312"/>
          <w:b/>
          <w:bCs/>
          <w:color w:val="auto"/>
          <w:spacing w:val="0"/>
          <w:kern w:val="2"/>
          <w:sz w:val="32"/>
          <w:szCs w:val="32"/>
          <w:highlight w:val="none"/>
          <w:lang w:eastAsia="zh-CN"/>
        </w:rPr>
        <w:t>村</w:t>
      </w:r>
      <w:r>
        <w:rPr>
          <w:rFonts w:hint="eastAsia" w:ascii="仿宋_GB2312" w:hAnsi="仿宋_GB2312" w:eastAsia="仿宋_GB2312" w:cs="仿宋_GB2312"/>
          <w:b/>
          <w:bCs/>
          <w:color w:val="auto"/>
          <w:spacing w:val="0"/>
          <w:kern w:val="2"/>
          <w:sz w:val="32"/>
          <w:szCs w:val="32"/>
          <w:highlight w:val="none"/>
        </w:rPr>
        <w:t>衔接乡村振兴坑塘整治项目</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b w:val="0"/>
          <w:bCs w:val="0"/>
          <w:color w:val="auto"/>
          <w:spacing w:val="0"/>
          <w:kern w:val="2"/>
          <w:sz w:val="32"/>
          <w:szCs w:val="32"/>
          <w:highlight w:val="none"/>
        </w:rPr>
        <w:t>坑塘整治14300平方。</w:t>
      </w:r>
      <w:r>
        <w:rPr>
          <w:rFonts w:hint="eastAsia" w:ascii="仿宋_GB2312" w:hAnsi="仿宋_GB2312" w:eastAsia="仿宋_GB2312" w:cs="仿宋_GB2312"/>
          <w:b w:val="0"/>
          <w:bCs w:val="0"/>
          <w:color w:val="auto"/>
          <w:spacing w:val="0"/>
          <w:kern w:val="2"/>
          <w:sz w:val="32"/>
          <w:szCs w:val="32"/>
          <w:highlight w:val="none"/>
          <w:lang w:eastAsia="zh-CN"/>
        </w:rPr>
        <w:t>采取公开招标形式。</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b w:val="0"/>
          <w:bCs w:val="0"/>
          <w:color w:val="auto"/>
          <w:spacing w:val="0"/>
          <w:kern w:val="2"/>
          <w:sz w:val="32"/>
          <w:szCs w:val="32"/>
          <w:highlight w:val="none"/>
        </w:rPr>
        <w:t>计划使用资金</w:t>
      </w:r>
      <w:r>
        <w:rPr>
          <w:rFonts w:hint="eastAsia" w:ascii="仿宋_GB2312" w:hAnsi="仿宋_GB2312" w:eastAsia="仿宋_GB2312" w:cs="仿宋_GB2312"/>
          <w:b w:val="0"/>
          <w:bCs w:val="0"/>
          <w:color w:val="auto"/>
          <w:spacing w:val="0"/>
          <w:kern w:val="2"/>
          <w:sz w:val="32"/>
          <w:szCs w:val="32"/>
          <w:highlight w:val="none"/>
          <w:lang w:val="en-US" w:eastAsia="zh-CN"/>
        </w:rPr>
        <w:t>221.48</w:t>
      </w:r>
      <w:r>
        <w:rPr>
          <w:rFonts w:hint="eastAsia" w:ascii="仿宋_GB2312" w:hAnsi="仿宋_GB2312" w:eastAsia="仿宋_GB2312" w:cs="仿宋_GB2312"/>
          <w:b w:val="0"/>
          <w:bCs w:val="0"/>
          <w:color w:val="auto"/>
          <w:spacing w:val="0"/>
          <w:kern w:val="2"/>
          <w:sz w:val="32"/>
          <w:szCs w:val="32"/>
          <w:highlight w:val="none"/>
        </w:rPr>
        <w:t>万元</w:t>
      </w:r>
      <w:r>
        <w:rPr>
          <w:rFonts w:hint="eastAsia" w:ascii="仿宋_GB2312" w:hAnsi="仿宋_GB2312" w:eastAsia="仿宋_GB2312" w:cs="仿宋_GB2312"/>
          <w:b w:val="0"/>
          <w:bCs w:val="0"/>
          <w:color w:val="auto"/>
          <w:spacing w:val="0"/>
          <w:kern w:val="2"/>
          <w:sz w:val="32"/>
          <w:szCs w:val="32"/>
          <w:highlight w:val="none"/>
          <w:lang w:eastAsia="zh-CN"/>
        </w:rPr>
        <w:t>。其中：中央整合资金221.48万元。</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b w:val="0"/>
          <w:bCs w:val="0"/>
          <w:color w:val="auto"/>
          <w:sz w:val="32"/>
          <w:szCs w:val="32"/>
          <w:highlight w:val="none"/>
          <w:lang w:eastAsia="zh-CN"/>
        </w:rPr>
        <w:t>完成招投标时间：</w:t>
      </w:r>
      <w:r>
        <w:rPr>
          <w:rFonts w:hint="eastAsia" w:ascii="仿宋_GB2312" w:hAnsi="仿宋_GB2312" w:eastAsia="仿宋_GB2312" w:cs="仿宋_GB2312"/>
          <w:b w:val="0"/>
          <w:bCs w:val="0"/>
          <w:color w:val="auto"/>
          <w:spacing w:val="0"/>
          <w:kern w:val="2"/>
          <w:sz w:val="32"/>
          <w:szCs w:val="32"/>
          <w:highlight w:val="none"/>
        </w:rPr>
        <w:t>2022年5月，开工时间：2022年06月，完工时间：2022年12月，验收时间：2022年12月。</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计划及时完工，验收合格率达到100%，为群众生产、生活提供便利，群众满意度100%。</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有效减少污染源,促进水质保护；</w:t>
      </w:r>
      <w:r>
        <w:rPr>
          <w:rFonts w:hint="eastAsia" w:ascii="仿宋_GB2312" w:hAnsi="仿宋_GB2312" w:eastAsia="仿宋_GB2312" w:cs="仿宋_GB2312"/>
          <w:b w:val="0"/>
          <w:bCs w:val="0"/>
          <w:color w:val="auto"/>
          <w:spacing w:val="0"/>
          <w:kern w:val="2"/>
          <w:sz w:val="32"/>
          <w:szCs w:val="32"/>
          <w:highlight w:val="none"/>
          <w:lang w:eastAsia="zh-CN"/>
        </w:rPr>
        <w:t>村集体经济</w:t>
      </w:r>
      <w:r>
        <w:rPr>
          <w:rFonts w:hint="eastAsia" w:ascii="仿宋_GB2312" w:hAnsi="仿宋_GB2312" w:eastAsia="仿宋_GB2312" w:cs="仿宋_GB2312"/>
          <w:b w:val="0"/>
          <w:bCs w:val="0"/>
          <w:color w:val="auto"/>
          <w:spacing w:val="0"/>
          <w:kern w:val="2"/>
          <w:sz w:val="32"/>
          <w:szCs w:val="32"/>
          <w:highlight w:val="none"/>
        </w:rPr>
        <w:t>发展水产养(种)殖项目，增加低收入人口及监测户及集体经济收入。自主发展动力和群众满意度得到了极大提升，为</w:t>
      </w:r>
      <w:r>
        <w:rPr>
          <w:rFonts w:hint="eastAsia" w:ascii="仿宋_GB2312" w:hAnsi="仿宋_GB2312" w:eastAsia="仿宋_GB2312" w:cs="仿宋_GB2312"/>
          <w:b w:val="0"/>
          <w:bCs w:val="0"/>
          <w:color w:val="auto"/>
          <w:spacing w:val="0"/>
          <w:kern w:val="2"/>
          <w:sz w:val="32"/>
          <w:szCs w:val="32"/>
          <w:highlight w:val="none"/>
          <w:lang w:eastAsia="zh-CN"/>
        </w:rPr>
        <w:t>致富</w:t>
      </w:r>
      <w:r>
        <w:rPr>
          <w:rFonts w:hint="eastAsia" w:ascii="仿宋_GB2312" w:hAnsi="仿宋_GB2312" w:eastAsia="仿宋_GB2312" w:cs="仿宋_GB2312"/>
          <w:b w:val="0"/>
          <w:bCs w:val="0"/>
          <w:color w:val="auto"/>
          <w:spacing w:val="0"/>
          <w:kern w:val="2"/>
          <w:sz w:val="32"/>
          <w:szCs w:val="32"/>
          <w:highlight w:val="none"/>
        </w:rPr>
        <w:t>奔小康奠定了坚实的基础。</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color w:val="auto"/>
          <w:highlight w:val="none"/>
          <w:lang w:eastAsia="zh-CN"/>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eastAsia="zh-CN"/>
        </w:rPr>
        <w:t>沈丘县农业农村局</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bCs/>
          <w:color w:val="auto"/>
          <w:spacing w:val="0"/>
          <w:kern w:val="2"/>
          <w:sz w:val="32"/>
          <w:szCs w:val="32"/>
          <w:highlight w:val="none"/>
        </w:rPr>
      </w:pPr>
      <w:r>
        <w:rPr>
          <w:rFonts w:hint="eastAsia" w:ascii="仿宋_GB2312" w:hAnsi="仿宋_GB2312" w:eastAsia="仿宋_GB2312" w:cs="仿宋_GB2312"/>
          <w:b/>
          <w:bCs/>
          <w:color w:val="auto"/>
          <w:spacing w:val="0"/>
          <w:kern w:val="2"/>
          <w:sz w:val="32"/>
          <w:szCs w:val="32"/>
          <w:highlight w:val="none"/>
          <w:lang w:val="en-US" w:eastAsia="zh-CN"/>
        </w:rPr>
        <w:t>12</w:t>
      </w: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rPr>
        <w:t>2022年沈丘县农业农村局纸店镇小李庄、丘庄、潘董庄、孙洼村衔接乡村振兴沟渠整治项目</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b w:val="0"/>
          <w:bCs w:val="0"/>
          <w:color w:val="auto"/>
          <w:sz w:val="32"/>
          <w:szCs w:val="32"/>
          <w:highlight w:val="none"/>
          <w:lang w:eastAsia="zh-CN"/>
        </w:rPr>
        <w:t>沟渠整治小李庄</w:t>
      </w:r>
      <w:r>
        <w:rPr>
          <w:rFonts w:hint="eastAsia" w:ascii="仿宋_GB2312" w:hAnsi="仿宋_GB2312" w:eastAsia="仿宋_GB2312" w:cs="仿宋_GB2312"/>
          <w:b w:val="0"/>
          <w:bCs w:val="0"/>
          <w:color w:val="auto"/>
          <w:sz w:val="32"/>
          <w:szCs w:val="32"/>
          <w:highlight w:val="none"/>
          <w:lang w:val="en-US" w:eastAsia="zh-CN"/>
        </w:rPr>
        <w:t>2.7公里</w:t>
      </w:r>
      <w:r>
        <w:rPr>
          <w:rFonts w:hint="eastAsia" w:ascii="仿宋_GB2312" w:hAnsi="仿宋_GB2312" w:eastAsia="仿宋_GB2312" w:cs="仿宋_GB2312"/>
          <w:b w:val="0"/>
          <w:bCs w:val="0"/>
          <w:color w:val="auto"/>
          <w:sz w:val="32"/>
          <w:szCs w:val="32"/>
          <w:highlight w:val="none"/>
          <w:lang w:eastAsia="zh-CN"/>
        </w:rPr>
        <w:t>、丘庄</w:t>
      </w:r>
      <w:r>
        <w:rPr>
          <w:rFonts w:hint="eastAsia" w:ascii="仿宋_GB2312" w:hAnsi="仿宋_GB2312" w:eastAsia="仿宋_GB2312" w:cs="仿宋_GB2312"/>
          <w:b w:val="0"/>
          <w:bCs w:val="0"/>
          <w:color w:val="auto"/>
          <w:sz w:val="32"/>
          <w:szCs w:val="32"/>
          <w:highlight w:val="none"/>
          <w:lang w:val="en-US" w:eastAsia="zh-CN"/>
        </w:rPr>
        <w:t>2公里</w:t>
      </w:r>
      <w:r>
        <w:rPr>
          <w:rFonts w:hint="eastAsia" w:ascii="仿宋_GB2312" w:hAnsi="仿宋_GB2312" w:eastAsia="仿宋_GB2312" w:cs="仿宋_GB2312"/>
          <w:b w:val="0"/>
          <w:bCs w:val="0"/>
          <w:color w:val="auto"/>
          <w:sz w:val="32"/>
          <w:szCs w:val="32"/>
          <w:highlight w:val="none"/>
          <w:lang w:eastAsia="zh-CN"/>
        </w:rPr>
        <w:t>、潘董庄</w:t>
      </w:r>
      <w:r>
        <w:rPr>
          <w:rFonts w:hint="eastAsia" w:ascii="仿宋_GB2312" w:hAnsi="仿宋_GB2312" w:eastAsia="仿宋_GB2312" w:cs="仿宋_GB2312"/>
          <w:b w:val="0"/>
          <w:bCs w:val="0"/>
          <w:color w:val="auto"/>
          <w:sz w:val="32"/>
          <w:szCs w:val="32"/>
          <w:highlight w:val="none"/>
          <w:lang w:val="en-US" w:eastAsia="zh-CN"/>
        </w:rPr>
        <w:t>2公里</w:t>
      </w:r>
      <w:r>
        <w:rPr>
          <w:rFonts w:hint="eastAsia" w:ascii="仿宋_GB2312" w:hAnsi="仿宋_GB2312" w:eastAsia="仿宋_GB2312" w:cs="仿宋_GB2312"/>
          <w:b w:val="0"/>
          <w:bCs w:val="0"/>
          <w:color w:val="auto"/>
          <w:sz w:val="32"/>
          <w:szCs w:val="32"/>
          <w:highlight w:val="none"/>
          <w:lang w:eastAsia="zh-CN"/>
        </w:rPr>
        <w:t>、孙洼村</w:t>
      </w:r>
      <w:r>
        <w:rPr>
          <w:rFonts w:hint="eastAsia" w:ascii="仿宋_GB2312" w:hAnsi="仿宋_GB2312" w:eastAsia="仿宋_GB2312" w:cs="仿宋_GB2312"/>
          <w:b w:val="0"/>
          <w:bCs w:val="0"/>
          <w:color w:val="auto"/>
          <w:sz w:val="32"/>
          <w:szCs w:val="32"/>
          <w:highlight w:val="none"/>
          <w:lang w:val="en-US" w:eastAsia="zh-CN"/>
        </w:rPr>
        <w:t>3公里</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lang w:val="en-US" w:eastAsia="zh-CN"/>
        </w:rPr>
        <w:t>小李庄</w:t>
      </w:r>
      <w:r>
        <w:rPr>
          <w:rFonts w:hint="eastAsia" w:ascii="仿宋_GB2312" w:hAnsi="仿宋_GB2312" w:eastAsia="仿宋_GB2312" w:cs="仿宋_GB2312"/>
          <w:b w:val="0"/>
          <w:bCs w:val="0"/>
          <w:color w:val="auto"/>
          <w:spacing w:val="0"/>
          <w:kern w:val="2"/>
          <w:sz w:val="32"/>
          <w:szCs w:val="32"/>
          <w:highlight w:val="none"/>
        </w:rPr>
        <w:t>沿堤路面硬化厚度18</w:t>
      </w:r>
      <w:r>
        <w:rPr>
          <w:rFonts w:hint="eastAsia" w:ascii="仿宋_GB2312" w:hAnsi="仿宋_GB2312" w:eastAsia="仿宋_GB2312" w:cs="仿宋_GB2312"/>
          <w:b w:val="0"/>
          <w:bCs w:val="0"/>
          <w:color w:val="auto"/>
          <w:spacing w:val="0"/>
          <w:kern w:val="2"/>
          <w:sz w:val="32"/>
          <w:szCs w:val="32"/>
          <w:highlight w:val="none"/>
          <w:lang w:eastAsia="zh-CN"/>
        </w:rPr>
        <w:t>cm</w:t>
      </w:r>
      <w:r>
        <w:rPr>
          <w:rFonts w:hint="eastAsia" w:ascii="仿宋_GB2312" w:hAnsi="仿宋_GB2312" w:eastAsia="仿宋_GB2312" w:cs="仿宋_GB2312"/>
          <w:b w:val="0"/>
          <w:bCs w:val="0"/>
          <w:color w:val="auto"/>
          <w:spacing w:val="0"/>
          <w:kern w:val="2"/>
          <w:sz w:val="32"/>
          <w:szCs w:val="32"/>
          <w:highlight w:val="none"/>
        </w:rPr>
        <w:t>、C30混凝土建设1.6公里。</w:t>
      </w:r>
      <w:r>
        <w:rPr>
          <w:rFonts w:hint="eastAsia" w:ascii="仿宋_GB2312" w:hAnsi="仿宋_GB2312" w:eastAsia="仿宋_GB2312" w:cs="仿宋_GB2312"/>
          <w:b w:val="0"/>
          <w:bCs w:val="0"/>
          <w:color w:val="auto"/>
          <w:spacing w:val="0"/>
          <w:kern w:val="2"/>
          <w:sz w:val="32"/>
          <w:szCs w:val="32"/>
          <w:highlight w:val="none"/>
          <w:lang w:eastAsia="zh-CN"/>
        </w:rPr>
        <w:t>采取公开招标形式。</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b w:val="0"/>
          <w:bCs w:val="0"/>
          <w:color w:val="auto"/>
          <w:spacing w:val="0"/>
          <w:kern w:val="2"/>
          <w:sz w:val="32"/>
          <w:szCs w:val="32"/>
          <w:highlight w:val="none"/>
        </w:rPr>
        <w:t>计划使用资金</w:t>
      </w:r>
      <w:r>
        <w:rPr>
          <w:rFonts w:hint="eastAsia" w:ascii="仿宋_GB2312" w:hAnsi="仿宋_GB2312" w:eastAsia="仿宋_GB2312" w:cs="仿宋_GB2312"/>
          <w:b w:val="0"/>
          <w:bCs w:val="0"/>
          <w:color w:val="auto"/>
          <w:spacing w:val="0"/>
          <w:kern w:val="2"/>
          <w:sz w:val="32"/>
          <w:szCs w:val="32"/>
          <w:highlight w:val="none"/>
          <w:lang w:val="en-US" w:eastAsia="zh-CN"/>
        </w:rPr>
        <w:t>294.71</w:t>
      </w:r>
      <w:r>
        <w:rPr>
          <w:rFonts w:hint="eastAsia" w:ascii="仿宋_GB2312" w:hAnsi="仿宋_GB2312" w:eastAsia="仿宋_GB2312" w:cs="仿宋_GB2312"/>
          <w:b w:val="0"/>
          <w:bCs w:val="0"/>
          <w:color w:val="auto"/>
          <w:spacing w:val="0"/>
          <w:kern w:val="2"/>
          <w:sz w:val="32"/>
          <w:szCs w:val="32"/>
          <w:highlight w:val="none"/>
        </w:rPr>
        <w:t>万元</w:t>
      </w:r>
      <w:r>
        <w:rPr>
          <w:rFonts w:hint="eastAsia" w:ascii="仿宋_GB2312" w:hAnsi="仿宋_GB2312" w:eastAsia="仿宋_GB2312" w:cs="仿宋_GB2312"/>
          <w:b w:val="0"/>
          <w:bCs w:val="0"/>
          <w:color w:val="auto"/>
          <w:spacing w:val="0"/>
          <w:kern w:val="2"/>
          <w:sz w:val="32"/>
          <w:szCs w:val="32"/>
          <w:highlight w:val="none"/>
          <w:lang w:eastAsia="zh-CN"/>
        </w:rPr>
        <w:t>。其中：中央整合资金294.71万元。</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b w:val="0"/>
          <w:bCs w:val="0"/>
          <w:color w:val="auto"/>
          <w:sz w:val="32"/>
          <w:szCs w:val="32"/>
          <w:highlight w:val="none"/>
          <w:lang w:eastAsia="zh-CN"/>
        </w:rPr>
        <w:t>完成招投标时间：</w:t>
      </w:r>
      <w:r>
        <w:rPr>
          <w:rFonts w:hint="eastAsia" w:ascii="仿宋_GB2312" w:hAnsi="仿宋_GB2312" w:eastAsia="仿宋_GB2312" w:cs="仿宋_GB2312"/>
          <w:b w:val="0"/>
          <w:bCs w:val="0"/>
          <w:color w:val="auto"/>
          <w:spacing w:val="0"/>
          <w:kern w:val="2"/>
          <w:sz w:val="32"/>
          <w:szCs w:val="32"/>
          <w:highlight w:val="none"/>
        </w:rPr>
        <w:t>2022年5月，开工时间：2022年06月，完工时间：2022年12月，验收时间：2022年12月。</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val="0"/>
          <w:color w:val="auto"/>
          <w:spacing w:val="0"/>
          <w:kern w:val="2"/>
          <w:sz w:val="32"/>
          <w:szCs w:val="32"/>
          <w:highlight w:val="none"/>
          <w:lang w:eastAsia="zh-CN"/>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计划及时完工，验收合格率达到100%，为群众生产、生活提供便利，群众满意度100%。</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有效减少污染源,促进水质保护；</w:t>
      </w:r>
      <w:r>
        <w:rPr>
          <w:rFonts w:hint="eastAsia" w:ascii="仿宋_GB2312" w:hAnsi="仿宋_GB2312" w:eastAsia="仿宋_GB2312" w:cs="仿宋_GB2312"/>
          <w:b w:val="0"/>
          <w:bCs w:val="0"/>
          <w:color w:val="auto"/>
          <w:spacing w:val="0"/>
          <w:kern w:val="2"/>
          <w:sz w:val="32"/>
          <w:szCs w:val="32"/>
          <w:highlight w:val="none"/>
          <w:lang w:eastAsia="zh-CN"/>
        </w:rPr>
        <w:t>村集体经济</w:t>
      </w:r>
      <w:r>
        <w:rPr>
          <w:rFonts w:hint="eastAsia" w:ascii="仿宋_GB2312" w:hAnsi="仿宋_GB2312" w:eastAsia="仿宋_GB2312" w:cs="仿宋_GB2312"/>
          <w:b w:val="0"/>
          <w:bCs w:val="0"/>
          <w:color w:val="auto"/>
          <w:spacing w:val="0"/>
          <w:kern w:val="2"/>
          <w:sz w:val="32"/>
          <w:szCs w:val="32"/>
          <w:highlight w:val="none"/>
        </w:rPr>
        <w:t>发展水产养(种)殖项目，增加低收入人口及监测户及集体经济收入。自主发展动力和群众满意度得到了极大提升，为</w:t>
      </w:r>
      <w:r>
        <w:rPr>
          <w:rFonts w:hint="eastAsia" w:ascii="仿宋_GB2312" w:hAnsi="仿宋_GB2312" w:eastAsia="仿宋_GB2312" w:cs="仿宋_GB2312"/>
          <w:b w:val="0"/>
          <w:bCs w:val="0"/>
          <w:color w:val="auto"/>
          <w:spacing w:val="0"/>
          <w:kern w:val="2"/>
          <w:sz w:val="32"/>
          <w:szCs w:val="32"/>
          <w:highlight w:val="none"/>
          <w:lang w:eastAsia="zh-CN"/>
        </w:rPr>
        <w:t>致富</w:t>
      </w:r>
      <w:r>
        <w:rPr>
          <w:rFonts w:hint="eastAsia" w:ascii="仿宋_GB2312" w:hAnsi="仿宋_GB2312" w:eastAsia="仿宋_GB2312" w:cs="仿宋_GB2312"/>
          <w:b w:val="0"/>
          <w:bCs w:val="0"/>
          <w:color w:val="auto"/>
          <w:spacing w:val="0"/>
          <w:kern w:val="2"/>
          <w:sz w:val="32"/>
          <w:szCs w:val="32"/>
          <w:highlight w:val="none"/>
        </w:rPr>
        <w:t>奔小康奠定了坚实的基础。</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color w:val="auto"/>
          <w:highlight w:val="none"/>
          <w:lang w:eastAsia="zh-CN"/>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eastAsia="zh-CN"/>
        </w:rPr>
        <w:t>沈丘县农业农村局</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bCs/>
          <w:color w:val="auto"/>
          <w:spacing w:val="0"/>
          <w:kern w:val="2"/>
          <w:sz w:val="32"/>
          <w:szCs w:val="32"/>
          <w:highlight w:val="none"/>
        </w:rPr>
      </w:pPr>
      <w:r>
        <w:rPr>
          <w:rFonts w:hint="eastAsia" w:ascii="仿宋_GB2312" w:hAnsi="仿宋_GB2312" w:eastAsia="仿宋_GB2312" w:cs="仿宋_GB2312"/>
          <w:b/>
          <w:bCs/>
          <w:color w:val="auto"/>
          <w:spacing w:val="0"/>
          <w:kern w:val="2"/>
          <w:sz w:val="32"/>
          <w:szCs w:val="32"/>
          <w:highlight w:val="none"/>
          <w:lang w:val="en-US" w:eastAsia="zh-CN"/>
        </w:rPr>
        <w:t>13</w:t>
      </w: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rPr>
        <w:t>2022年沈丘县农业农村局白集镇白庄村衔接乡村振兴坑塘整治项目</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b w:val="0"/>
          <w:bCs w:val="0"/>
          <w:color w:val="auto"/>
          <w:spacing w:val="0"/>
          <w:kern w:val="2"/>
          <w:sz w:val="32"/>
          <w:szCs w:val="32"/>
          <w:highlight w:val="none"/>
        </w:rPr>
        <w:t>坑塘整治13000平方。</w:t>
      </w:r>
      <w:r>
        <w:rPr>
          <w:rFonts w:hint="eastAsia" w:ascii="仿宋_GB2312" w:hAnsi="仿宋_GB2312" w:eastAsia="仿宋_GB2312" w:cs="仿宋_GB2312"/>
          <w:b w:val="0"/>
          <w:bCs w:val="0"/>
          <w:color w:val="auto"/>
          <w:spacing w:val="0"/>
          <w:kern w:val="2"/>
          <w:sz w:val="32"/>
          <w:szCs w:val="32"/>
          <w:highlight w:val="none"/>
          <w:lang w:eastAsia="zh-CN"/>
        </w:rPr>
        <w:t>采取公开招标形式。</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b w:val="0"/>
          <w:bCs w:val="0"/>
          <w:color w:val="auto"/>
          <w:spacing w:val="0"/>
          <w:kern w:val="2"/>
          <w:sz w:val="32"/>
          <w:szCs w:val="32"/>
          <w:highlight w:val="none"/>
        </w:rPr>
        <w:t>计划使用资金</w:t>
      </w:r>
      <w:r>
        <w:rPr>
          <w:rFonts w:hint="eastAsia" w:ascii="仿宋_GB2312" w:hAnsi="仿宋_GB2312" w:eastAsia="仿宋_GB2312" w:cs="仿宋_GB2312"/>
          <w:b w:val="0"/>
          <w:bCs w:val="0"/>
          <w:color w:val="auto"/>
          <w:spacing w:val="0"/>
          <w:kern w:val="2"/>
          <w:sz w:val="32"/>
          <w:szCs w:val="32"/>
          <w:highlight w:val="none"/>
          <w:lang w:val="en-US" w:eastAsia="zh-CN"/>
        </w:rPr>
        <w:t>146.74</w:t>
      </w:r>
      <w:r>
        <w:rPr>
          <w:rFonts w:hint="eastAsia" w:ascii="仿宋_GB2312" w:hAnsi="仿宋_GB2312" w:eastAsia="仿宋_GB2312" w:cs="仿宋_GB2312"/>
          <w:b w:val="0"/>
          <w:bCs w:val="0"/>
          <w:color w:val="auto"/>
          <w:spacing w:val="0"/>
          <w:kern w:val="2"/>
          <w:sz w:val="32"/>
          <w:szCs w:val="32"/>
          <w:highlight w:val="none"/>
        </w:rPr>
        <w:t>万元</w:t>
      </w:r>
      <w:r>
        <w:rPr>
          <w:rFonts w:hint="eastAsia" w:ascii="仿宋_GB2312" w:hAnsi="仿宋_GB2312" w:eastAsia="仿宋_GB2312" w:cs="仿宋_GB2312"/>
          <w:b w:val="0"/>
          <w:bCs w:val="0"/>
          <w:color w:val="auto"/>
          <w:spacing w:val="0"/>
          <w:kern w:val="2"/>
          <w:sz w:val="32"/>
          <w:szCs w:val="32"/>
          <w:highlight w:val="none"/>
          <w:lang w:eastAsia="zh-CN"/>
        </w:rPr>
        <w:t>。其中：中央整合资金146.74万元。</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b w:val="0"/>
          <w:bCs w:val="0"/>
          <w:color w:val="auto"/>
          <w:sz w:val="32"/>
          <w:szCs w:val="32"/>
          <w:highlight w:val="none"/>
          <w:lang w:eastAsia="zh-CN"/>
        </w:rPr>
        <w:t>完成招投标时间：</w:t>
      </w:r>
      <w:r>
        <w:rPr>
          <w:rFonts w:hint="eastAsia" w:ascii="仿宋_GB2312" w:hAnsi="仿宋_GB2312" w:eastAsia="仿宋_GB2312" w:cs="仿宋_GB2312"/>
          <w:b w:val="0"/>
          <w:bCs w:val="0"/>
          <w:color w:val="auto"/>
          <w:spacing w:val="0"/>
          <w:kern w:val="2"/>
          <w:sz w:val="32"/>
          <w:szCs w:val="32"/>
          <w:highlight w:val="none"/>
        </w:rPr>
        <w:t>2022年5月，开工时间：2022年06月，完工时间：2022年12月，验收时间：2022年12月。</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计划及时完工，验收合格率达到100%，为群众生产、生活提供便利，群众满意度100%。</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有效减少污染源,促进水质保护；</w:t>
      </w:r>
      <w:r>
        <w:rPr>
          <w:rFonts w:hint="eastAsia" w:ascii="仿宋_GB2312" w:hAnsi="仿宋_GB2312" w:eastAsia="仿宋_GB2312" w:cs="仿宋_GB2312"/>
          <w:b w:val="0"/>
          <w:bCs w:val="0"/>
          <w:color w:val="auto"/>
          <w:spacing w:val="0"/>
          <w:kern w:val="2"/>
          <w:sz w:val="32"/>
          <w:szCs w:val="32"/>
          <w:highlight w:val="none"/>
          <w:lang w:eastAsia="zh-CN"/>
        </w:rPr>
        <w:t>村集体经济</w:t>
      </w:r>
      <w:r>
        <w:rPr>
          <w:rFonts w:hint="eastAsia" w:ascii="仿宋_GB2312" w:hAnsi="仿宋_GB2312" w:eastAsia="仿宋_GB2312" w:cs="仿宋_GB2312"/>
          <w:b w:val="0"/>
          <w:bCs w:val="0"/>
          <w:color w:val="auto"/>
          <w:spacing w:val="0"/>
          <w:kern w:val="2"/>
          <w:sz w:val="32"/>
          <w:szCs w:val="32"/>
          <w:highlight w:val="none"/>
        </w:rPr>
        <w:t>发展水产养(种)殖项目，增加低收入人口及监测户及集体经济收入。自主发展动力和群众满意度得到了极大提升，为</w:t>
      </w:r>
      <w:r>
        <w:rPr>
          <w:rFonts w:hint="eastAsia" w:ascii="仿宋_GB2312" w:hAnsi="仿宋_GB2312" w:eastAsia="仿宋_GB2312" w:cs="仿宋_GB2312"/>
          <w:b w:val="0"/>
          <w:bCs w:val="0"/>
          <w:color w:val="auto"/>
          <w:spacing w:val="0"/>
          <w:kern w:val="2"/>
          <w:sz w:val="32"/>
          <w:szCs w:val="32"/>
          <w:highlight w:val="none"/>
          <w:lang w:eastAsia="zh-CN"/>
        </w:rPr>
        <w:t>致富</w:t>
      </w:r>
      <w:r>
        <w:rPr>
          <w:rFonts w:hint="eastAsia" w:ascii="仿宋_GB2312" w:hAnsi="仿宋_GB2312" w:eastAsia="仿宋_GB2312" w:cs="仿宋_GB2312"/>
          <w:b w:val="0"/>
          <w:bCs w:val="0"/>
          <w:color w:val="auto"/>
          <w:spacing w:val="0"/>
          <w:kern w:val="2"/>
          <w:sz w:val="32"/>
          <w:szCs w:val="32"/>
          <w:highlight w:val="none"/>
        </w:rPr>
        <w:t>奔小康奠定了坚实的基础。</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eastAsia="zh-CN"/>
        </w:rPr>
        <w:t>沈丘县农业农村局</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14.</w:t>
      </w:r>
      <w:r>
        <w:rPr>
          <w:rFonts w:hint="eastAsia" w:ascii="仿宋_GB2312" w:hAnsi="仿宋_GB2312" w:eastAsia="仿宋_GB2312" w:cs="仿宋_GB2312"/>
          <w:b/>
          <w:bCs/>
          <w:color w:val="auto"/>
          <w:sz w:val="32"/>
          <w:szCs w:val="32"/>
          <w:highlight w:val="none"/>
          <w:lang w:eastAsia="zh-CN"/>
        </w:rPr>
        <w:t>2022年</w:t>
      </w:r>
      <w:r>
        <w:rPr>
          <w:rFonts w:hint="eastAsia" w:ascii="仿宋_GB2312" w:hAnsi="仿宋_GB2312" w:eastAsia="仿宋_GB2312" w:cs="仿宋_GB2312"/>
          <w:b/>
          <w:bCs/>
          <w:color w:val="auto"/>
          <w:sz w:val="32"/>
          <w:szCs w:val="32"/>
          <w:highlight w:val="none"/>
        </w:rPr>
        <w:t>沈丘县乡村振兴局</w:t>
      </w:r>
      <w:r>
        <w:rPr>
          <w:rFonts w:hint="eastAsia" w:ascii="仿宋_GB2312" w:hAnsi="仿宋_GB2312" w:eastAsia="仿宋_GB2312" w:cs="仿宋_GB2312"/>
          <w:b/>
          <w:bCs/>
          <w:color w:val="auto"/>
          <w:sz w:val="32"/>
          <w:szCs w:val="32"/>
          <w:highlight w:val="none"/>
          <w:lang w:val="en-US" w:eastAsia="zh-CN"/>
        </w:rPr>
        <w:t>行政</w:t>
      </w:r>
      <w:r>
        <w:rPr>
          <w:rFonts w:hint="eastAsia" w:ascii="仿宋_GB2312" w:hAnsi="仿宋_GB2312" w:eastAsia="仿宋_GB2312" w:cs="仿宋_GB2312"/>
          <w:b/>
          <w:bCs/>
          <w:color w:val="auto"/>
          <w:sz w:val="32"/>
          <w:szCs w:val="32"/>
          <w:highlight w:val="none"/>
        </w:rPr>
        <w:t>村脱贫攻坚巩固提升道路建设项目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31个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color w:val="auto"/>
          <w:sz w:val="32"/>
          <w:szCs w:val="32"/>
          <w:highlight w:val="none"/>
          <w:lang w:val="en-US" w:eastAsia="zh-CN"/>
        </w:rPr>
        <w:t>新建2—4米宽，厚15—18公分水泥道路，总建设里程55.189公里，C30混凝土路面，混凝土路面总面积180639平方米。采取公开招标形式。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default" w:ascii="仿宋_GB2312" w:hAnsi="仿宋_GB2312" w:eastAsia="仿宋_GB2312" w:cs="仿宋_GB2312"/>
          <w:color w:val="auto"/>
          <w:spacing w:val="-11"/>
          <w:kern w:val="0"/>
          <w:sz w:val="32"/>
          <w:szCs w:val="32"/>
          <w:highlight w:val="none"/>
          <w:lang w:val="en-US"/>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2979.87</w:t>
      </w:r>
      <w:r>
        <w:rPr>
          <w:rFonts w:hint="eastAsia" w:ascii="仿宋_GB2312" w:hAnsi="仿宋_GB2312" w:eastAsia="仿宋_GB2312" w:cs="仿宋_GB2312"/>
          <w:color w:val="auto"/>
          <w:spacing w:val="-11"/>
          <w:kern w:val="0"/>
          <w:sz w:val="32"/>
          <w:szCs w:val="32"/>
          <w:highlight w:val="none"/>
        </w:rPr>
        <w:t>万元，其中：</w:t>
      </w:r>
      <w:r>
        <w:rPr>
          <w:rFonts w:hint="eastAsia" w:ascii="仿宋_GB2312" w:hAnsi="仿宋_GB2312" w:eastAsia="仿宋_GB2312" w:cs="仿宋_GB2312"/>
          <w:color w:val="auto"/>
          <w:spacing w:val="-11"/>
          <w:kern w:val="0"/>
          <w:sz w:val="32"/>
          <w:szCs w:val="32"/>
          <w:highlight w:val="none"/>
          <w:lang w:val="en-US" w:eastAsia="zh-CN"/>
        </w:rPr>
        <w:t>中央衔接资金1116.33万元，省级衔接资金1863.54万元。</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w:t>
      </w:r>
      <w:r>
        <w:rPr>
          <w:rFonts w:hint="eastAsia" w:ascii="仿宋_GB2312" w:hAnsi="仿宋_GB2312" w:eastAsia="仿宋_GB2312" w:cs="仿宋_GB2312"/>
          <w:color w:val="auto"/>
          <w:kern w:val="0"/>
          <w:sz w:val="32"/>
          <w:szCs w:val="32"/>
          <w:highlight w:val="none"/>
          <w:lang w:val="en-US" w:eastAsia="zh-CN"/>
        </w:rPr>
        <w:t>白集镇、北城办事处、北杨集镇、范营乡、洪山镇、老城镇、莲池镇、刘庄店镇、留福镇、石槽集乡、付井镇、赵德营镇、周营镇、卞路口乡等14个乡镇（办）31个行政村。</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改善了村内交通状况，平均缩短群众出行时间约1小时，方便群众出行，提高农副产品运输效率，保障群众生活、生产持续健康发展。群众对实施效果非常满意。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color w:val="auto"/>
          <w:highlight w:val="none"/>
          <w:shd w:val="clear" w:color="auto" w:fill="auto"/>
          <w:lang w:val="en-US" w:eastAsia="zh-CN"/>
        </w:rPr>
      </w:pPr>
      <w:r>
        <w:rPr>
          <w:rFonts w:hint="eastAsia" w:ascii="仿宋_GB2312" w:hAnsi="仿宋_GB2312" w:eastAsia="仿宋_GB2312" w:cs="仿宋_GB2312"/>
          <w:b/>
          <w:bCs/>
          <w:color w:val="auto"/>
          <w:sz w:val="32"/>
          <w:szCs w:val="32"/>
          <w:highlight w:val="none"/>
          <w:shd w:val="clear" w:color="auto" w:fill="auto"/>
          <w:lang w:eastAsia="zh-CN"/>
        </w:rPr>
        <w:t>（5）责任单位：</w:t>
      </w:r>
      <w:r>
        <w:rPr>
          <w:rFonts w:hint="eastAsia" w:ascii="仿宋_GB2312" w:hAnsi="仿宋_GB2312" w:eastAsia="仿宋_GB2312" w:cs="仿宋_GB2312"/>
          <w:color w:val="auto"/>
          <w:sz w:val="32"/>
          <w:szCs w:val="32"/>
          <w:highlight w:val="none"/>
          <w:shd w:val="clear" w:color="auto" w:fill="auto"/>
          <w:lang w:val="en-US" w:eastAsia="zh-CN"/>
        </w:rPr>
        <w:t>乡村振兴局。</w:t>
      </w:r>
    </w:p>
    <w:p>
      <w:pPr>
        <w:pStyle w:val="2"/>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15.</w:t>
      </w:r>
      <w:r>
        <w:rPr>
          <w:rFonts w:hint="eastAsia" w:ascii="仿宋_GB2312" w:hAnsi="仿宋_GB2312" w:eastAsia="仿宋_GB2312" w:cs="仿宋_GB2312"/>
          <w:b/>
          <w:bCs/>
          <w:color w:val="auto"/>
          <w:sz w:val="32"/>
          <w:szCs w:val="32"/>
          <w:highlight w:val="none"/>
          <w:lang w:eastAsia="zh-CN"/>
        </w:rPr>
        <w:t>2022年</w:t>
      </w:r>
      <w:r>
        <w:rPr>
          <w:rFonts w:hint="eastAsia" w:ascii="仿宋_GB2312" w:hAnsi="仿宋_GB2312" w:eastAsia="仿宋_GB2312" w:cs="仿宋_GB2312"/>
          <w:b/>
          <w:bCs/>
          <w:color w:val="auto"/>
          <w:sz w:val="32"/>
          <w:szCs w:val="32"/>
          <w:highlight w:val="none"/>
        </w:rPr>
        <w:t>沈丘县乡村振兴局北城办事处高门村脱贫攻坚巩固提升道路建设项目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新建2-4.5米宽，厚18公分的水泥路道路1条，总建设里程4.6公里，C30混凝土路面，总面积18000平方米。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default" w:ascii="仿宋_GB2312" w:hAnsi="仿宋_GB2312" w:eastAsia="仿宋_GB2312" w:cs="仿宋_GB2312"/>
          <w:color w:val="auto"/>
          <w:spacing w:val="-11"/>
          <w:kern w:val="0"/>
          <w:sz w:val="32"/>
          <w:szCs w:val="32"/>
          <w:highlight w:val="none"/>
          <w:lang w:val="en-US"/>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257.95</w:t>
      </w:r>
      <w:r>
        <w:rPr>
          <w:rFonts w:hint="eastAsia" w:ascii="仿宋_GB2312" w:hAnsi="仿宋_GB2312" w:eastAsia="仿宋_GB2312" w:cs="仿宋_GB2312"/>
          <w:color w:val="auto"/>
          <w:spacing w:val="-11"/>
          <w:kern w:val="0"/>
          <w:sz w:val="32"/>
          <w:szCs w:val="32"/>
          <w:highlight w:val="none"/>
        </w:rPr>
        <w:t>万元，其中：</w:t>
      </w:r>
      <w:r>
        <w:rPr>
          <w:rFonts w:hint="eastAsia" w:ascii="仿宋_GB2312" w:hAnsi="仿宋_GB2312" w:eastAsia="仿宋_GB2312" w:cs="仿宋_GB2312"/>
          <w:color w:val="auto"/>
          <w:spacing w:val="-11"/>
          <w:kern w:val="0"/>
          <w:sz w:val="32"/>
          <w:szCs w:val="32"/>
          <w:highlight w:val="none"/>
          <w:lang w:val="en-US" w:eastAsia="zh-CN"/>
        </w:rPr>
        <w:t>中央整合资金198.20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w:t>
      </w:r>
      <w:r>
        <w:rPr>
          <w:rFonts w:hint="eastAsia" w:ascii="仿宋_GB2312" w:hAnsi="仿宋_GB2312" w:eastAsia="仿宋_GB2312" w:cs="仿宋_GB2312"/>
          <w:color w:val="auto"/>
          <w:spacing w:val="-11"/>
          <w:kern w:val="0"/>
          <w:sz w:val="32"/>
          <w:szCs w:val="32"/>
          <w:highlight w:val="none"/>
        </w:rPr>
        <w:t>县级衔接</w:t>
      </w:r>
      <w:r>
        <w:rPr>
          <w:rFonts w:hint="eastAsia" w:ascii="仿宋_GB2312" w:hAnsi="仿宋_GB2312" w:eastAsia="仿宋_GB2312" w:cs="仿宋_GB2312"/>
          <w:color w:val="auto"/>
          <w:spacing w:val="-11"/>
          <w:kern w:val="0"/>
          <w:sz w:val="32"/>
          <w:szCs w:val="32"/>
          <w:highlight w:val="none"/>
          <w:lang w:val="en-US" w:eastAsia="zh-CN"/>
        </w:rPr>
        <w:t>资金59.75万元。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w:t>
      </w:r>
      <w:r>
        <w:rPr>
          <w:rFonts w:hint="eastAsia" w:ascii="仿宋_GB2312" w:hAnsi="仿宋_GB2312" w:eastAsia="仿宋_GB2312" w:cs="仿宋_GB2312"/>
          <w:color w:val="auto"/>
          <w:kern w:val="0"/>
          <w:sz w:val="32"/>
          <w:szCs w:val="32"/>
          <w:highlight w:val="none"/>
          <w:lang w:val="en-US" w:eastAsia="zh-CN"/>
        </w:rPr>
        <w:t>北城办事处高门村行政村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w:t>
      </w:r>
      <w:r>
        <w:rPr>
          <w:rFonts w:hint="eastAsia" w:ascii="仿宋_GB2312" w:hAnsi="仿宋_GB2312" w:eastAsia="仿宋_GB2312" w:cs="仿宋_GB2312"/>
          <w:b w:val="0"/>
          <w:bCs w:val="0"/>
          <w:color w:val="auto"/>
          <w:spacing w:val="0"/>
          <w:kern w:val="2"/>
          <w:sz w:val="32"/>
          <w:szCs w:val="32"/>
          <w:highlight w:val="none"/>
          <w:lang w:val="en-US" w:eastAsia="zh-CN"/>
        </w:rPr>
        <w:t>321</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rPr>
        <w:t>1647</w:t>
      </w:r>
      <w:r>
        <w:rPr>
          <w:rFonts w:hint="eastAsia" w:ascii="仿宋_GB2312" w:hAnsi="仿宋_GB2312" w:eastAsia="仿宋_GB2312" w:cs="仿宋_GB2312"/>
          <w:b w:val="0"/>
          <w:bCs w:val="0"/>
          <w:color w:val="auto"/>
          <w:spacing w:val="0"/>
          <w:kern w:val="2"/>
          <w:sz w:val="32"/>
          <w:szCs w:val="32"/>
          <w:highlight w:val="none"/>
        </w:rPr>
        <w:t>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rPr>
        <w:t>14</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rPr>
        <w:t>68</w:t>
      </w:r>
      <w:r>
        <w:rPr>
          <w:rFonts w:hint="eastAsia" w:ascii="仿宋_GB2312" w:hAnsi="仿宋_GB2312" w:eastAsia="仿宋_GB2312" w:cs="仿宋_GB2312"/>
          <w:b w:val="0"/>
          <w:bCs w:val="0"/>
          <w:color w:val="auto"/>
          <w:spacing w:val="0"/>
          <w:kern w:val="2"/>
          <w:sz w:val="32"/>
          <w:szCs w:val="32"/>
          <w:highlight w:val="none"/>
        </w:rPr>
        <w:t>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改善了村内交通状况，平均缩短群众出行时间约1小时，方便群众出行，提高农副产品运输效率，保障群众生活、生产持续健康发展。群众对实施效果非常满意。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16.</w:t>
      </w:r>
      <w:r>
        <w:rPr>
          <w:rFonts w:hint="eastAsia" w:ascii="仿宋_GB2312" w:hAnsi="仿宋_GB2312" w:eastAsia="仿宋_GB2312" w:cs="仿宋_GB2312"/>
          <w:b/>
          <w:bCs/>
          <w:color w:val="auto"/>
          <w:sz w:val="32"/>
          <w:szCs w:val="32"/>
          <w:highlight w:val="none"/>
        </w:rPr>
        <w:t>2022年沈丘县乡村振兴局白集镇张善庄村安置区道路及下水道改造项目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sz w:val="32"/>
          <w:szCs w:val="32"/>
          <w:highlight w:val="none"/>
          <w:lang w:val="en-US" w:eastAsia="zh-CN"/>
        </w:rPr>
        <w:t>在白集镇张善庄村安置区新修道路及下水道等。采取公开招标形式。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z w:val="32"/>
          <w:szCs w:val="32"/>
          <w:highlight w:val="none"/>
          <w:lang w:val="en-US" w:eastAsia="zh-CN"/>
        </w:rPr>
        <w:t>195.61</w:t>
      </w:r>
      <w:r>
        <w:rPr>
          <w:rFonts w:hint="eastAsia" w:ascii="仿宋_GB2312" w:hAnsi="仿宋_GB2312" w:eastAsia="仿宋_GB2312" w:cs="仿宋_GB2312"/>
          <w:color w:val="auto"/>
          <w:spacing w:val="-11"/>
          <w:kern w:val="0"/>
          <w:sz w:val="32"/>
          <w:szCs w:val="32"/>
          <w:highlight w:val="none"/>
        </w:rPr>
        <w:t>万元，其中：</w:t>
      </w:r>
      <w:r>
        <w:rPr>
          <w:rFonts w:hint="eastAsia" w:ascii="仿宋_GB2312" w:hAnsi="仿宋_GB2312" w:eastAsia="仿宋_GB2312" w:cs="仿宋_GB2312"/>
          <w:color w:val="auto"/>
          <w:spacing w:val="-11"/>
          <w:kern w:val="0"/>
          <w:sz w:val="32"/>
          <w:szCs w:val="32"/>
          <w:highlight w:val="none"/>
          <w:lang w:val="en-US" w:eastAsia="zh-CN"/>
        </w:rPr>
        <w:t>中央整合</w:t>
      </w:r>
      <w:r>
        <w:rPr>
          <w:rFonts w:hint="eastAsia" w:ascii="仿宋_GB2312" w:hAnsi="仿宋_GB2312" w:eastAsia="仿宋_GB2312" w:cs="仿宋_GB2312"/>
          <w:color w:val="auto"/>
          <w:spacing w:val="-11"/>
          <w:kern w:val="0"/>
          <w:sz w:val="32"/>
          <w:szCs w:val="32"/>
          <w:highlight w:val="none"/>
        </w:rPr>
        <w:t>资金</w:t>
      </w:r>
      <w:r>
        <w:rPr>
          <w:rFonts w:hint="eastAsia" w:ascii="仿宋_GB2312" w:hAnsi="仿宋_GB2312" w:eastAsia="仿宋_GB2312" w:cs="仿宋_GB2312"/>
          <w:color w:val="auto"/>
          <w:spacing w:val="-11"/>
          <w:kern w:val="0"/>
          <w:sz w:val="32"/>
          <w:szCs w:val="32"/>
          <w:highlight w:val="none"/>
          <w:lang w:val="en-US" w:eastAsia="zh-CN"/>
        </w:rPr>
        <w:t>195.61</w:t>
      </w:r>
      <w:r>
        <w:rPr>
          <w:rFonts w:hint="eastAsia" w:ascii="仿宋_GB2312" w:hAnsi="仿宋_GB2312" w:eastAsia="仿宋_GB2312" w:cs="仿宋_GB2312"/>
          <w:color w:val="auto"/>
          <w:spacing w:val="-11"/>
          <w:kern w:val="0"/>
          <w:sz w:val="32"/>
          <w:szCs w:val="32"/>
          <w:highlight w:val="none"/>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w:t>
      </w:r>
      <w:r>
        <w:rPr>
          <w:rFonts w:hint="eastAsia" w:ascii="仿宋_GB2312" w:hAnsi="仿宋_GB2312" w:eastAsia="仿宋_GB2312" w:cs="仿宋_GB2312"/>
          <w:b w:val="0"/>
          <w:bCs w:val="0"/>
          <w:color w:val="auto"/>
          <w:spacing w:val="0"/>
          <w:kern w:val="2"/>
          <w:sz w:val="32"/>
          <w:szCs w:val="32"/>
          <w:highlight w:val="none"/>
          <w:lang w:val="en-US" w:eastAsia="zh-CN"/>
        </w:rPr>
        <w:t>白集镇张善庄村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w:t>
      </w:r>
      <w:r>
        <w:rPr>
          <w:rFonts w:hint="eastAsia" w:ascii="仿宋_GB2312" w:hAnsi="仿宋_GB2312" w:eastAsia="仿宋_GB2312" w:cs="仿宋_GB2312"/>
          <w:b w:val="0"/>
          <w:bCs w:val="0"/>
          <w:color w:val="auto"/>
          <w:spacing w:val="0"/>
          <w:kern w:val="2"/>
          <w:sz w:val="32"/>
          <w:szCs w:val="32"/>
          <w:highlight w:val="none"/>
          <w:lang w:val="en-US" w:eastAsia="zh-CN"/>
        </w:rPr>
        <w:t>438</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rPr>
        <w:t>1978</w:t>
      </w:r>
      <w:r>
        <w:rPr>
          <w:rFonts w:hint="eastAsia" w:ascii="仿宋_GB2312" w:hAnsi="仿宋_GB2312" w:eastAsia="仿宋_GB2312" w:cs="仿宋_GB2312"/>
          <w:b w:val="0"/>
          <w:bCs w:val="0"/>
          <w:color w:val="auto"/>
          <w:spacing w:val="0"/>
          <w:kern w:val="2"/>
          <w:sz w:val="32"/>
          <w:szCs w:val="32"/>
          <w:highlight w:val="none"/>
        </w:rPr>
        <w:t>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rPr>
        <w:t>37</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rPr>
        <w:t>129</w:t>
      </w:r>
      <w:r>
        <w:rPr>
          <w:rFonts w:hint="eastAsia" w:ascii="仿宋_GB2312" w:hAnsi="仿宋_GB2312" w:eastAsia="仿宋_GB2312" w:cs="仿宋_GB2312"/>
          <w:b w:val="0"/>
          <w:bCs w:val="0"/>
          <w:color w:val="auto"/>
          <w:spacing w:val="0"/>
          <w:kern w:val="2"/>
          <w:sz w:val="32"/>
          <w:szCs w:val="32"/>
          <w:highlight w:val="none"/>
        </w:rPr>
        <w:t>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i w:val="0"/>
          <w:color w:val="auto"/>
          <w:spacing w:val="0"/>
          <w:kern w:val="2"/>
          <w:sz w:val="32"/>
          <w:szCs w:val="32"/>
          <w:highlight w:val="none"/>
          <w:lang w:val="en-US" w:eastAsia="zh-CN" w:bidi="ar-SA"/>
        </w:rPr>
        <w:t>项目实施后</w:t>
      </w:r>
      <w:r>
        <w:rPr>
          <w:rFonts w:hint="eastAsia" w:ascii="仿宋_GB2312" w:hAnsi="仿宋_GB2312" w:eastAsia="仿宋_GB2312" w:cs="仿宋_GB2312"/>
          <w:b w:val="0"/>
          <w:bCs w:val="0"/>
          <w:color w:val="auto"/>
          <w:spacing w:val="0"/>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b w:val="0"/>
          <w:bCs w:val="0"/>
          <w:color w:val="auto"/>
          <w:spacing w:val="0"/>
          <w:kern w:val="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17.2022年</w:t>
      </w:r>
      <w:r>
        <w:rPr>
          <w:rFonts w:hint="eastAsia" w:ascii="仿宋_GB2312" w:hAnsi="仿宋_GB2312" w:eastAsia="仿宋_GB2312" w:cs="仿宋_GB2312"/>
          <w:b/>
          <w:bCs/>
          <w:color w:val="auto"/>
          <w:sz w:val="32"/>
          <w:szCs w:val="32"/>
          <w:highlight w:val="none"/>
        </w:rPr>
        <w:t>沈丘县乡村振兴局</w:t>
      </w:r>
      <w:r>
        <w:rPr>
          <w:rFonts w:hint="eastAsia" w:ascii="仿宋_GB2312" w:hAnsi="仿宋_GB2312" w:eastAsia="仿宋_GB2312" w:cs="仿宋_GB2312"/>
          <w:b/>
          <w:bCs/>
          <w:color w:val="auto"/>
          <w:sz w:val="32"/>
          <w:szCs w:val="32"/>
          <w:highlight w:val="none"/>
          <w:lang w:val="en-US" w:eastAsia="zh-CN"/>
        </w:rPr>
        <w:t>白集镇河滩村人居环境整治提升项目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sz w:val="32"/>
          <w:szCs w:val="32"/>
          <w:highlight w:val="none"/>
          <w:lang w:val="en-US" w:eastAsia="zh-CN"/>
        </w:rPr>
        <w:t>在白集镇河滩村用于村内游园道路铺装、新建围墙、新建入户路等。采取公开招标形式。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z w:val="32"/>
          <w:szCs w:val="32"/>
          <w:highlight w:val="none"/>
          <w:lang w:val="en-US" w:eastAsia="zh-CN"/>
        </w:rPr>
        <w:t>339.91</w:t>
      </w:r>
      <w:r>
        <w:rPr>
          <w:rFonts w:hint="eastAsia" w:ascii="仿宋_GB2312" w:hAnsi="仿宋_GB2312" w:eastAsia="仿宋_GB2312" w:cs="仿宋_GB2312"/>
          <w:color w:val="auto"/>
          <w:spacing w:val="-11"/>
          <w:kern w:val="0"/>
          <w:sz w:val="32"/>
          <w:szCs w:val="32"/>
          <w:highlight w:val="none"/>
        </w:rPr>
        <w:t>万元，其中：中央整合资金</w:t>
      </w:r>
      <w:r>
        <w:rPr>
          <w:rFonts w:hint="eastAsia" w:ascii="仿宋_GB2312" w:hAnsi="仿宋_GB2312" w:eastAsia="仿宋_GB2312" w:cs="仿宋_GB2312"/>
          <w:color w:val="auto"/>
          <w:sz w:val="32"/>
          <w:szCs w:val="32"/>
          <w:highlight w:val="none"/>
          <w:lang w:val="en-US" w:eastAsia="zh-CN"/>
        </w:rPr>
        <w:t>339.91</w:t>
      </w:r>
      <w:r>
        <w:rPr>
          <w:rFonts w:hint="eastAsia" w:ascii="仿宋_GB2312" w:hAnsi="仿宋_GB2312" w:eastAsia="仿宋_GB2312" w:cs="仿宋_GB2312"/>
          <w:color w:val="auto"/>
          <w:spacing w:val="-11"/>
          <w:kern w:val="0"/>
          <w:sz w:val="32"/>
          <w:szCs w:val="32"/>
          <w:highlight w:val="none"/>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w:t>
      </w:r>
      <w:r>
        <w:rPr>
          <w:rFonts w:hint="eastAsia" w:ascii="仿宋_GB2312" w:hAnsi="仿宋_GB2312" w:eastAsia="仿宋_GB2312" w:cs="仿宋_GB2312"/>
          <w:b w:val="0"/>
          <w:bCs w:val="0"/>
          <w:color w:val="auto"/>
          <w:spacing w:val="0"/>
          <w:kern w:val="2"/>
          <w:sz w:val="32"/>
          <w:szCs w:val="32"/>
          <w:highlight w:val="none"/>
          <w:lang w:val="en-US" w:eastAsia="zh-CN"/>
        </w:rPr>
        <w:t>白集镇河滩村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w:t>
      </w:r>
      <w:r>
        <w:rPr>
          <w:rFonts w:hint="eastAsia" w:ascii="仿宋_GB2312" w:hAnsi="仿宋_GB2312" w:eastAsia="仿宋_GB2312" w:cs="仿宋_GB2312"/>
          <w:b w:val="0"/>
          <w:bCs w:val="0"/>
          <w:color w:val="auto"/>
          <w:spacing w:val="0"/>
          <w:kern w:val="2"/>
          <w:sz w:val="32"/>
          <w:szCs w:val="32"/>
          <w:highlight w:val="none"/>
          <w:lang w:val="en-US" w:eastAsia="zh-CN"/>
        </w:rPr>
        <w:t>266</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rPr>
        <w:t>1495</w:t>
      </w:r>
      <w:r>
        <w:rPr>
          <w:rFonts w:hint="eastAsia" w:ascii="仿宋_GB2312" w:hAnsi="仿宋_GB2312" w:eastAsia="仿宋_GB2312" w:cs="仿宋_GB2312"/>
          <w:b w:val="0"/>
          <w:bCs w:val="0"/>
          <w:color w:val="auto"/>
          <w:spacing w:val="0"/>
          <w:kern w:val="2"/>
          <w:sz w:val="32"/>
          <w:szCs w:val="32"/>
          <w:highlight w:val="none"/>
        </w:rPr>
        <w:t>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rPr>
        <w:t>8</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rPr>
        <w:t>28</w:t>
      </w:r>
      <w:r>
        <w:rPr>
          <w:rFonts w:hint="eastAsia" w:ascii="仿宋_GB2312" w:hAnsi="仿宋_GB2312" w:eastAsia="仿宋_GB2312" w:cs="仿宋_GB2312"/>
          <w:b w:val="0"/>
          <w:bCs w:val="0"/>
          <w:color w:val="auto"/>
          <w:spacing w:val="0"/>
          <w:kern w:val="2"/>
          <w:sz w:val="32"/>
          <w:szCs w:val="32"/>
          <w:highlight w:val="none"/>
        </w:rPr>
        <w:t>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i w:val="0"/>
          <w:color w:val="auto"/>
          <w:spacing w:val="0"/>
          <w:kern w:val="2"/>
          <w:sz w:val="32"/>
          <w:szCs w:val="32"/>
          <w:highlight w:val="none"/>
          <w:lang w:val="en-US" w:eastAsia="zh-CN" w:bidi="ar-SA"/>
        </w:rPr>
        <w:t>项目实施后</w:t>
      </w:r>
      <w:r>
        <w:rPr>
          <w:rFonts w:hint="eastAsia" w:ascii="仿宋_GB2312" w:hAnsi="仿宋_GB2312" w:eastAsia="仿宋_GB2312" w:cs="仿宋_GB2312"/>
          <w:b w:val="0"/>
          <w:bCs w:val="0"/>
          <w:color w:val="auto"/>
          <w:spacing w:val="0"/>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b w:val="0"/>
          <w:bCs w:val="0"/>
          <w:color w:val="auto"/>
          <w:spacing w:val="0"/>
          <w:kern w:val="2"/>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18.</w:t>
      </w:r>
      <w:r>
        <w:rPr>
          <w:rFonts w:hint="eastAsia" w:ascii="仿宋_GB2312" w:hAnsi="仿宋_GB2312" w:eastAsia="仿宋_GB2312" w:cs="仿宋_GB2312"/>
          <w:b/>
          <w:bCs/>
          <w:color w:val="auto"/>
          <w:sz w:val="32"/>
          <w:szCs w:val="32"/>
          <w:highlight w:val="none"/>
        </w:rPr>
        <w:t>2022年沈丘县乡村振兴局卞路口乡胡庄村坑塘改造项目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sz w:val="32"/>
          <w:szCs w:val="32"/>
          <w:highlight w:val="none"/>
          <w:lang w:val="en-US" w:eastAsia="zh-CN"/>
        </w:rPr>
        <w:t>在卞路口乡胡庄村投资392.16万元用于改造坑塘约93000平方米及道路修建等</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z w:val="32"/>
          <w:szCs w:val="32"/>
          <w:highlight w:val="none"/>
          <w:lang w:val="en-US" w:eastAsia="zh-CN"/>
        </w:rPr>
        <w:t>392.16</w:t>
      </w:r>
      <w:r>
        <w:rPr>
          <w:rFonts w:hint="eastAsia" w:ascii="仿宋_GB2312" w:hAnsi="仿宋_GB2312" w:eastAsia="仿宋_GB2312" w:cs="仿宋_GB2312"/>
          <w:color w:val="auto"/>
          <w:spacing w:val="-11"/>
          <w:kern w:val="0"/>
          <w:sz w:val="32"/>
          <w:szCs w:val="32"/>
          <w:highlight w:val="none"/>
        </w:rPr>
        <w:t>万元，其中：中央整合资金</w:t>
      </w:r>
      <w:r>
        <w:rPr>
          <w:rFonts w:hint="eastAsia" w:ascii="仿宋_GB2312" w:hAnsi="仿宋_GB2312" w:eastAsia="仿宋_GB2312" w:cs="仿宋_GB2312"/>
          <w:color w:val="auto"/>
          <w:spacing w:val="-11"/>
          <w:kern w:val="0"/>
          <w:sz w:val="32"/>
          <w:szCs w:val="32"/>
          <w:highlight w:val="none"/>
          <w:lang w:val="en-US" w:eastAsia="zh-CN"/>
        </w:rPr>
        <w:t>392.16</w:t>
      </w:r>
      <w:r>
        <w:rPr>
          <w:rFonts w:hint="eastAsia" w:ascii="仿宋_GB2312" w:hAnsi="仿宋_GB2312" w:eastAsia="仿宋_GB2312" w:cs="仿宋_GB2312"/>
          <w:color w:val="auto"/>
          <w:spacing w:val="-11"/>
          <w:kern w:val="0"/>
          <w:sz w:val="32"/>
          <w:szCs w:val="32"/>
          <w:highlight w:val="none"/>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w:t>
      </w:r>
      <w:r>
        <w:rPr>
          <w:rFonts w:hint="eastAsia" w:ascii="仿宋_GB2312" w:hAnsi="仿宋_GB2312" w:eastAsia="仿宋_GB2312" w:cs="仿宋_GB2312"/>
          <w:b w:val="0"/>
          <w:bCs w:val="0"/>
          <w:color w:val="auto"/>
          <w:spacing w:val="0"/>
          <w:kern w:val="2"/>
          <w:sz w:val="32"/>
          <w:szCs w:val="32"/>
          <w:highlight w:val="none"/>
          <w:lang w:val="en-US" w:eastAsia="zh-CN"/>
        </w:rPr>
        <w:t>卞路口</w:t>
      </w:r>
      <w:r>
        <w:rPr>
          <w:rFonts w:hint="eastAsia" w:ascii="仿宋_GB2312" w:hAnsi="仿宋_GB2312" w:eastAsia="仿宋_GB2312" w:cs="仿宋_GB2312"/>
          <w:b w:val="0"/>
          <w:bCs w:val="0"/>
          <w:color w:val="auto"/>
          <w:spacing w:val="0"/>
          <w:kern w:val="2"/>
          <w:sz w:val="32"/>
          <w:szCs w:val="32"/>
          <w:highlight w:val="none"/>
          <w:lang w:eastAsia="zh-CN"/>
        </w:rPr>
        <w:t>乡</w:t>
      </w:r>
      <w:r>
        <w:rPr>
          <w:rFonts w:hint="eastAsia" w:ascii="仿宋_GB2312" w:hAnsi="仿宋_GB2312" w:eastAsia="仿宋_GB2312" w:cs="仿宋_GB2312"/>
          <w:b w:val="0"/>
          <w:bCs w:val="0"/>
          <w:color w:val="auto"/>
          <w:spacing w:val="0"/>
          <w:kern w:val="2"/>
          <w:sz w:val="32"/>
          <w:szCs w:val="32"/>
          <w:highlight w:val="none"/>
          <w:lang w:val="en-US" w:eastAsia="zh-CN"/>
        </w:rPr>
        <w:t>胡庄村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w:t>
      </w:r>
      <w:r>
        <w:rPr>
          <w:rFonts w:hint="eastAsia" w:ascii="仿宋_GB2312" w:hAnsi="仿宋_GB2312" w:eastAsia="仿宋_GB2312" w:cs="仿宋_GB2312"/>
          <w:b w:val="0"/>
          <w:bCs w:val="0"/>
          <w:color w:val="auto"/>
          <w:spacing w:val="0"/>
          <w:kern w:val="2"/>
          <w:sz w:val="32"/>
          <w:szCs w:val="32"/>
          <w:highlight w:val="none"/>
          <w:lang w:val="en-US" w:eastAsia="zh-CN"/>
        </w:rPr>
        <w:t>704</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rPr>
        <w:t>2942</w:t>
      </w:r>
      <w:r>
        <w:rPr>
          <w:rFonts w:hint="eastAsia" w:ascii="仿宋_GB2312" w:hAnsi="仿宋_GB2312" w:eastAsia="仿宋_GB2312" w:cs="仿宋_GB2312"/>
          <w:b w:val="0"/>
          <w:bCs w:val="0"/>
          <w:color w:val="auto"/>
          <w:spacing w:val="0"/>
          <w:kern w:val="2"/>
          <w:sz w:val="32"/>
          <w:szCs w:val="32"/>
          <w:highlight w:val="none"/>
        </w:rPr>
        <w:t>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rPr>
        <w:t>57</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rPr>
        <w:t>234</w:t>
      </w:r>
      <w:r>
        <w:rPr>
          <w:rFonts w:hint="eastAsia" w:ascii="仿宋_GB2312" w:hAnsi="仿宋_GB2312" w:eastAsia="仿宋_GB2312" w:cs="仿宋_GB2312"/>
          <w:b w:val="0"/>
          <w:bCs w:val="0"/>
          <w:color w:val="auto"/>
          <w:spacing w:val="0"/>
          <w:kern w:val="2"/>
          <w:sz w:val="32"/>
          <w:szCs w:val="32"/>
          <w:highlight w:val="none"/>
        </w:rPr>
        <w:t>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i w:val="0"/>
          <w:color w:val="auto"/>
          <w:spacing w:val="0"/>
          <w:kern w:val="2"/>
          <w:sz w:val="32"/>
          <w:szCs w:val="32"/>
          <w:highlight w:val="none"/>
          <w:lang w:val="en-US" w:eastAsia="zh-CN" w:bidi="ar-SA"/>
        </w:rPr>
        <w:t>项目实施后</w:t>
      </w:r>
      <w:r>
        <w:rPr>
          <w:rFonts w:hint="eastAsia" w:ascii="仿宋_GB2312" w:hAnsi="仿宋_GB2312" w:eastAsia="仿宋_GB2312" w:cs="仿宋_GB2312"/>
          <w:b w:val="0"/>
          <w:bCs w:val="0"/>
          <w:color w:val="auto"/>
          <w:spacing w:val="0"/>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b w:val="0"/>
          <w:bCs w:val="0"/>
          <w:color w:val="auto"/>
          <w:spacing w:val="0"/>
          <w:kern w:val="2"/>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19.</w:t>
      </w:r>
      <w:r>
        <w:rPr>
          <w:rFonts w:hint="eastAsia" w:ascii="仿宋_GB2312" w:hAnsi="仿宋_GB2312" w:eastAsia="仿宋_GB2312" w:cs="仿宋_GB2312"/>
          <w:b/>
          <w:bCs/>
          <w:color w:val="auto"/>
          <w:sz w:val="32"/>
          <w:szCs w:val="32"/>
          <w:highlight w:val="none"/>
        </w:rPr>
        <w:t>2022年沈丘县乡村振兴局纸店镇周庄村乡村振兴坑塘改造项目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sz w:val="32"/>
          <w:szCs w:val="32"/>
          <w:highlight w:val="none"/>
          <w:lang w:val="en-US" w:eastAsia="zh-CN"/>
        </w:rPr>
        <w:t>在纸店镇周庄村投资379.16万元用于周庄村内坑塘改造，新建混凝土支路，部分混凝土路面加宽并拉毛；新建排水工程；村史馆游园及村内道路景观工程等。采取公开招标形式。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z w:val="32"/>
          <w:szCs w:val="32"/>
          <w:highlight w:val="none"/>
          <w:lang w:val="en-US" w:eastAsia="zh-CN"/>
        </w:rPr>
        <w:t>379.16</w:t>
      </w:r>
      <w:r>
        <w:rPr>
          <w:rFonts w:hint="eastAsia" w:ascii="仿宋_GB2312" w:hAnsi="仿宋_GB2312" w:eastAsia="仿宋_GB2312" w:cs="仿宋_GB2312"/>
          <w:color w:val="auto"/>
          <w:spacing w:val="-11"/>
          <w:kern w:val="0"/>
          <w:sz w:val="32"/>
          <w:szCs w:val="32"/>
          <w:highlight w:val="none"/>
        </w:rPr>
        <w:t>万元，其中：</w:t>
      </w:r>
      <w:r>
        <w:rPr>
          <w:rFonts w:hint="eastAsia" w:ascii="仿宋_GB2312" w:hAnsi="仿宋_GB2312" w:eastAsia="仿宋_GB2312" w:cs="仿宋_GB2312"/>
          <w:color w:val="auto"/>
          <w:spacing w:val="-11"/>
          <w:kern w:val="0"/>
          <w:sz w:val="32"/>
          <w:szCs w:val="32"/>
          <w:highlight w:val="none"/>
          <w:lang w:val="en-US" w:eastAsia="zh-CN"/>
        </w:rPr>
        <w:t>中央整合资金</w:t>
      </w:r>
      <w:r>
        <w:rPr>
          <w:rFonts w:hint="eastAsia" w:ascii="仿宋_GB2312" w:hAnsi="仿宋_GB2312" w:eastAsia="仿宋_GB2312" w:cs="仿宋_GB2312"/>
          <w:color w:val="auto"/>
          <w:sz w:val="32"/>
          <w:szCs w:val="32"/>
          <w:highlight w:val="none"/>
          <w:lang w:val="en-US" w:eastAsia="zh-CN"/>
        </w:rPr>
        <w:t>379.16</w:t>
      </w:r>
      <w:r>
        <w:rPr>
          <w:rFonts w:hint="eastAsia" w:ascii="仿宋_GB2312" w:hAnsi="仿宋_GB2312" w:eastAsia="仿宋_GB2312" w:cs="仿宋_GB2312"/>
          <w:color w:val="auto"/>
          <w:spacing w:val="-11"/>
          <w:kern w:val="0"/>
          <w:sz w:val="32"/>
          <w:szCs w:val="32"/>
          <w:highlight w:val="none"/>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w:t>
      </w:r>
      <w:r>
        <w:rPr>
          <w:rFonts w:hint="eastAsia" w:ascii="仿宋_GB2312" w:hAnsi="仿宋_GB2312" w:eastAsia="仿宋_GB2312" w:cs="仿宋_GB2312"/>
          <w:b w:val="0"/>
          <w:bCs w:val="0"/>
          <w:color w:val="auto"/>
          <w:spacing w:val="0"/>
          <w:kern w:val="2"/>
          <w:sz w:val="32"/>
          <w:szCs w:val="32"/>
          <w:highlight w:val="none"/>
          <w:lang w:val="en-US" w:eastAsia="zh-CN"/>
        </w:rPr>
        <w:t>纸店镇周庄村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w:t>
      </w:r>
      <w:r>
        <w:rPr>
          <w:rFonts w:hint="eastAsia" w:ascii="仿宋_GB2312" w:hAnsi="仿宋_GB2312" w:eastAsia="仿宋_GB2312" w:cs="仿宋_GB2312"/>
          <w:b w:val="0"/>
          <w:bCs w:val="0"/>
          <w:color w:val="auto"/>
          <w:spacing w:val="0"/>
          <w:kern w:val="2"/>
          <w:sz w:val="32"/>
          <w:szCs w:val="32"/>
          <w:highlight w:val="none"/>
          <w:lang w:val="en-US" w:eastAsia="zh-CN"/>
        </w:rPr>
        <w:t>529</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rPr>
        <w:t>2347</w:t>
      </w:r>
      <w:r>
        <w:rPr>
          <w:rFonts w:hint="eastAsia" w:ascii="仿宋_GB2312" w:hAnsi="仿宋_GB2312" w:eastAsia="仿宋_GB2312" w:cs="仿宋_GB2312"/>
          <w:b w:val="0"/>
          <w:bCs w:val="0"/>
          <w:color w:val="auto"/>
          <w:spacing w:val="0"/>
          <w:kern w:val="2"/>
          <w:sz w:val="32"/>
          <w:szCs w:val="32"/>
          <w:highlight w:val="none"/>
        </w:rPr>
        <w:t>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rPr>
        <w:t>8</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rPr>
        <w:t>33</w:t>
      </w:r>
      <w:r>
        <w:rPr>
          <w:rFonts w:hint="eastAsia" w:ascii="仿宋_GB2312" w:hAnsi="仿宋_GB2312" w:eastAsia="仿宋_GB2312" w:cs="仿宋_GB2312"/>
          <w:b w:val="0"/>
          <w:bCs w:val="0"/>
          <w:color w:val="auto"/>
          <w:spacing w:val="0"/>
          <w:kern w:val="2"/>
          <w:sz w:val="32"/>
          <w:szCs w:val="32"/>
          <w:highlight w:val="none"/>
        </w:rPr>
        <w:t>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i w:val="0"/>
          <w:color w:val="auto"/>
          <w:spacing w:val="0"/>
          <w:kern w:val="2"/>
          <w:sz w:val="32"/>
          <w:szCs w:val="32"/>
          <w:highlight w:val="none"/>
          <w:lang w:val="en-US" w:eastAsia="zh-CN" w:bidi="ar-SA"/>
        </w:rPr>
        <w:t>项目实施后</w:t>
      </w:r>
      <w:r>
        <w:rPr>
          <w:rFonts w:hint="eastAsia" w:ascii="仿宋_GB2312" w:hAnsi="仿宋_GB2312" w:eastAsia="仿宋_GB2312" w:cs="仿宋_GB2312"/>
          <w:b w:val="0"/>
          <w:bCs w:val="0"/>
          <w:color w:val="auto"/>
          <w:spacing w:val="0"/>
          <w:kern w:val="2"/>
          <w:sz w:val="32"/>
          <w:szCs w:val="32"/>
          <w:highlight w:val="none"/>
          <w:lang w:val="en-US" w:eastAsia="zh-CN" w:bidi="ar-SA"/>
        </w:rPr>
        <w:t>，</w:t>
      </w:r>
      <w:r>
        <w:rPr>
          <w:rFonts w:hint="eastAsia" w:ascii="仿宋_GB2312" w:hAnsi="仿宋_GB2312" w:eastAsia="仿宋_GB2312" w:cs="仿宋_GB2312"/>
          <w:b w:val="0"/>
          <w:bCs w:val="0"/>
          <w:color w:val="auto"/>
          <w:spacing w:val="0"/>
          <w:kern w:val="2"/>
          <w:sz w:val="32"/>
          <w:szCs w:val="32"/>
          <w:highlight w:val="none"/>
        </w:rPr>
        <w:t>可以改善</w:t>
      </w:r>
      <w:r>
        <w:rPr>
          <w:rFonts w:hint="eastAsia" w:ascii="仿宋_GB2312" w:hAnsi="仿宋_GB2312" w:eastAsia="仿宋_GB2312" w:cs="仿宋_GB2312"/>
          <w:b w:val="0"/>
          <w:bCs w:val="0"/>
          <w:color w:val="auto"/>
          <w:spacing w:val="0"/>
          <w:kern w:val="2"/>
          <w:sz w:val="32"/>
          <w:szCs w:val="32"/>
          <w:highlight w:val="none"/>
          <w:lang w:val="en-US" w:eastAsia="zh-CN" w:bidi="ar-SA"/>
        </w:rPr>
        <w:t>村内生活环境和水生态环境，</w:t>
      </w:r>
      <w:r>
        <w:rPr>
          <w:rFonts w:hint="eastAsia" w:ascii="仿宋_GB2312" w:hAnsi="仿宋_GB2312" w:eastAsia="仿宋_GB2312" w:cs="仿宋_GB2312"/>
          <w:b w:val="0"/>
          <w:bCs w:val="0"/>
          <w:color w:val="auto"/>
          <w:spacing w:val="0"/>
          <w:kern w:val="2"/>
          <w:sz w:val="32"/>
          <w:szCs w:val="32"/>
          <w:highlight w:val="none"/>
        </w:rPr>
        <w:t>改善供水能力，受益周边群众，可以巩固项目区域内脱贫成效，促进项目区域内的物质和文化交流，带动项目区域的经济的发展</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保障群众生活、生产持续健康发展，为乡村振兴宜居环境提供水工程支撑，</w:t>
      </w:r>
      <w:r>
        <w:rPr>
          <w:rFonts w:hint="eastAsia" w:ascii="仿宋_GB2312" w:hAnsi="仿宋_GB2312" w:eastAsia="仿宋_GB2312" w:cs="仿宋_GB2312"/>
          <w:b w:val="0"/>
          <w:bCs w:val="0"/>
          <w:color w:val="auto"/>
          <w:spacing w:val="0"/>
          <w:kern w:val="2"/>
          <w:sz w:val="32"/>
          <w:szCs w:val="32"/>
          <w:highlight w:val="none"/>
          <w:lang w:val="en-US" w:eastAsia="zh-CN" w:bidi="ar-SA"/>
        </w:rPr>
        <w:t>可以实现美丽乡村振兴的建设目标，</w:t>
      </w:r>
      <w:r>
        <w:rPr>
          <w:rFonts w:hint="eastAsia" w:ascii="仿宋_GB2312" w:hAnsi="仿宋_GB2312" w:eastAsia="仿宋_GB2312" w:cs="仿宋_GB2312"/>
          <w:b w:val="0"/>
          <w:bCs w:val="0"/>
          <w:color w:val="auto"/>
          <w:spacing w:val="0"/>
          <w:kern w:val="2"/>
          <w:sz w:val="32"/>
          <w:szCs w:val="32"/>
          <w:highlight w:val="none"/>
        </w:rPr>
        <w:t>群众对实施效果十分满意。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20.</w:t>
      </w:r>
      <w:r>
        <w:rPr>
          <w:rFonts w:hint="eastAsia" w:ascii="仿宋_GB2312" w:hAnsi="仿宋_GB2312" w:eastAsia="仿宋_GB2312" w:cs="仿宋_GB2312"/>
          <w:b/>
          <w:bCs/>
          <w:color w:val="auto"/>
          <w:sz w:val="32"/>
          <w:szCs w:val="32"/>
          <w:highlight w:val="none"/>
        </w:rPr>
        <w:t>2022年沈丘县乡村振兴局纸店镇赵腰庄村乡村振兴人居环境整治提升项目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sz w:val="32"/>
          <w:szCs w:val="32"/>
          <w:highlight w:val="none"/>
          <w:lang w:val="en-US" w:eastAsia="zh-CN"/>
        </w:rPr>
        <w:t>用于村内游园道路铺装、新建围墙、新建入户路等</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z w:val="32"/>
          <w:szCs w:val="32"/>
          <w:highlight w:val="none"/>
          <w:lang w:val="en-US" w:eastAsia="zh-CN"/>
        </w:rPr>
        <w:t>205.07</w:t>
      </w:r>
      <w:r>
        <w:rPr>
          <w:rFonts w:hint="eastAsia" w:ascii="仿宋_GB2312" w:hAnsi="仿宋_GB2312" w:eastAsia="仿宋_GB2312" w:cs="仿宋_GB2312"/>
          <w:color w:val="auto"/>
          <w:spacing w:val="-11"/>
          <w:kern w:val="0"/>
          <w:sz w:val="32"/>
          <w:szCs w:val="32"/>
          <w:highlight w:val="none"/>
        </w:rPr>
        <w:t>万元，其中：</w:t>
      </w:r>
      <w:r>
        <w:rPr>
          <w:rFonts w:hint="eastAsia" w:ascii="仿宋_GB2312" w:hAnsi="仿宋_GB2312" w:eastAsia="仿宋_GB2312" w:cs="仿宋_GB2312"/>
          <w:color w:val="auto"/>
          <w:spacing w:val="-11"/>
          <w:kern w:val="0"/>
          <w:sz w:val="32"/>
          <w:szCs w:val="32"/>
          <w:highlight w:val="none"/>
          <w:lang w:val="en-US" w:eastAsia="zh-CN"/>
        </w:rPr>
        <w:t>中央整合资金</w:t>
      </w:r>
      <w:r>
        <w:rPr>
          <w:rFonts w:hint="eastAsia" w:ascii="仿宋_GB2312" w:hAnsi="仿宋_GB2312" w:eastAsia="仿宋_GB2312" w:cs="仿宋_GB2312"/>
          <w:color w:val="auto"/>
          <w:sz w:val="32"/>
          <w:szCs w:val="32"/>
          <w:highlight w:val="none"/>
          <w:lang w:val="en-US" w:eastAsia="zh-CN"/>
        </w:rPr>
        <w:t>205.07</w:t>
      </w:r>
      <w:r>
        <w:rPr>
          <w:rFonts w:hint="eastAsia" w:ascii="仿宋_GB2312" w:hAnsi="仿宋_GB2312" w:eastAsia="仿宋_GB2312" w:cs="仿宋_GB2312"/>
          <w:color w:val="auto"/>
          <w:spacing w:val="-11"/>
          <w:kern w:val="0"/>
          <w:sz w:val="32"/>
          <w:szCs w:val="32"/>
          <w:highlight w:val="none"/>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w:t>
      </w:r>
      <w:r>
        <w:rPr>
          <w:rFonts w:hint="eastAsia" w:ascii="仿宋_GB2312" w:hAnsi="仿宋_GB2312" w:eastAsia="仿宋_GB2312" w:cs="仿宋_GB2312"/>
          <w:b w:val="0"/>
          <w:bCs w:val="0"/>
          <w:color w:val="auto"/>
          <w:spacing w:val="0"/>
          <w:kern w:val="2"/>
          <w:sz w:val="32"/>
          <w:szCs w:val="32"/>
          <w:highlight w:val="none"/>
          <w:lang w:val="en-US" w:eastAsia="zh-CN"/>
        </w:rPr>
        <w:t>纸店镇赵腰庄村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w:t>
      </w:r>
      <w:r>
        <w:rPr>
          <w:rFonts w:hint="eastAsia" w:ascii="仿宋_GB2312" w:hAnsi="仿宋_GB2312" w:eastAsia="仿宋_GB2312" w:cs="仿宋_GB2312"/>
          <w:b w:val="0"/>
          <w:bCs w:val="0"/>
          <w:color w:val="auto"/>
          <w:spacing w:val="0"/>
          <w:kern w:val="2"/>
          <w:sz w:val="32"/>
          <w:szCs w:val="32"/>
          <w:highlight w:val="none"/>
          <w:lang w:val="en-US" w:eastAsia="zh-CN"/>
        </w:rPr>
        <w:t>760</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rPr>
        <w:t>3151</w:t>
      </w:r>
      <w:r>
        <w:rPr>
          <w:rFonts w:hint="eastAsia" w:ascii="仿宋_GB2312" w:hAnsi="仿宋_GB2312" w:eastAsia="仿宋_GB2312" w:cs="仿宋_GB2312"/>
          <w:b w:val="0"/>
          <w:bCs w:val="0"/>
          <w:color w:val="auto"/>
          <w:spacing w:val="0"/>
          <w:kern w:val="2"/>
          <w:sz w:val="32"/>
          <w:szCs w:val="32"/>
          <w:highlight w:val="none"/>
        </w:rPr>
        <w:t>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rPr>
        <w:t>26</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rPr>
        <w:t>91</w:t>
      </w:r>
      <w:r>
        <w:rPr>
          <w:rFonts w:hint="eastAsia" w:ascii="仿宋_GB2312" w:hAnsi="仿宋_GB2312" w:eastAsia="仿宋_GB2312" w:cs="仿宋_GB2312"/>
          <w:b w:val="0"/>
          <w:bCs w:val="0"/>
          <w:color w:val="auto"/>
          <w:spacing w:val="0"/>
          <w:kern w:val="2"/>
          <w:sz w:val="32"/>
          <w:szCs w:val="32"/>
          <w:highlight w:val="none"/>
        </w:rPr>
        <w:t>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i w:val="0"/>
          <w:color w:val="auto"/>
          <w:spacing w:val="0"/>
          <w:kern w:val="2"/>
          <w:sz w:val="32"/>
          <w:szCs w:val="32"/>
          <w:highlight w:val="none"/>
          <w:lang w:val="en-US" w:eastAsia="zh-CN" w:bidi="ar-SA"/>
        </w:rPr>
        <w:t>项目实施后</w:t>
      </w:r>
      <w:r>
        <w:rPr>
          <w:rFonts w:hint="eastAsia" w:ascii="仿宋_GB2312" w:hAnsi="仿宋_GB2312" w:eastAsia="仿宋_GB2312" w:cs="仿宋_GB2312"/>
          <w:b w:val="0"/>
          <w:bCs w:val="0"/>
          <w:color w:val="auto"/>
          <w:spacing w:val="0"/>
          <w:kern w:val="2"/>
          <w:sz w:val="32"/>
          <w:szCs w:val="32"/>
          <w:highlight w:val="none"/>
          <w:lang w:val="en-US" w:eastAsia="zh-CN" w:bidi="ar-SA"/>
        </w:rPr>
        <w:t>，改善了村内生活环境和生态环境，可以实现美丽乡村振兴的建设目标，提高群众生活的满意度，增加居民</w:t>
      </w:r>
      <w:r>
        <w:rPr>
          <w:rFonts w:hint="eastAsia" w:ascii="仿宋_GB2312" w:hAnsi="仿宋_GB2312" w:eastAsia="仿宋_GB2312" w:cs="仿宋_GB2312"/>
          <w:b w:val="0"/>
          <w:i w:val="0"/>
          <w:color w:val="auto"/>
          <w:sz w:val="32"/>
          <w:szCs w:val="32"/>
          <w:highlight w:val="none"/>
          <w:lang w:eastAsia="zh-CN"/>
        </w:rPr>
        <w:t>项目按</w:t>
      </w:r>
      <w:r>
        <w:rPr>
          <w:rFonts w:hint="eastAsia" w:ascii="仿宋_GB2312" w:hAnsi="仿宋_GB2312" w:eastAsia="仿宋_GB2312" w:cs="仿宋_GB2312"/>
          <w:color w:val="auto"/>
          <w:sz w:val="32"/>
          <w:szCs w:val="32"/>
          <w:highlight w:val="none"/>
        </w:rPr>
        <w:t>计划及时完工，验收合格率达到100%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受益人口满意度100%。</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21.</w:t>
      </w:r>
      <w:r>
        <w:rPr>
          <w:rFonts w:hint="eastAsia" w:ascii="仿宋_GB2312" w:hAnsi="仿宋_GB2312" w:eastAsia="仿宋_GB2312" w:cs="仿宋_GB2312"/>
          <w:b/>
          <w:bCs/>
          <w:color w:val="auto"/>
          <w:sz w:val="32"/>
          <w:szCs w:val="32"/>
          <w:highlight w:val="none"/>
        </w:rPr>
        <w:t>2022年沈丘县乡村振兴局</w:t>
      </w:r>
      <w:r>
        <w:rPr>
          <w:rFonts w:hint="eastAsia" w:ascii="仿宋_GB2312" w:hAnsi="仿宋_GB2312" w:eastAsia="仿宋_GB2312" w:cs="仿宋_GB2312"/>
          <w:b/>
          <w:bCs/>
          <w:color w:val="auto"/>
          <w:sz w:val="32"/>
          <w:szCs w:val="32"/>
          <w:highlight w:val="none"/>
          <w:lang w:val="en-US" w:eastAsia="zh-CN"/>
        </w:rPr>
        <w:t>白集镇尹庄行政村基础设施下水道整治改造项目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sz w:val="32"/>
          <w:szCs w:val="32"/>
          <w:highlight w:val="none"/>
          <w:lang w:val="en-US" w:eastAsia="zh-CN"/>
        </w:rPr>
        <w:t>在白集镇尹庄行政村内尹庄自然村进行下水管道整治改造418米等。采取公开招标形式。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z w:val="32"/>
          <w:szCs w:val="32"/>
          <w:highlight w:val="none"/>
          <w:lang w:val="en-US" w:eastAsia="zh-CN"/>
        </w:rPr>
        <w:t>117.51</w:t>
      </w:r>
      <w:r>
        <w:rPr>
          <w:rFonts w:hint="eastAsia" w:ascii="仿宋_GB2312" w:hAnsi="仿宋_GB2312" w:eastAsia="仿宋_GB2312" w:cs="仿宋_GB2312"/>
          <w:color w:val="auto"/>
          <w:spacing w:val="-11"/>
          <w:kern w:val="0"/>
          <w:sz w:val="32"/>
          <w:szCs w:val="32"/>
          <w:highlight w:val="none"/>
        </w:rPr>
        <w:t>万元，其中：</w:t>
      </w:r>
      <w:r>
        <w:rPr>
          <w:rFonts w:hint="eastAsia" w:ascii="仿宋_GB2312" w:hAnsi="仿宋_GB2312" w:eastAsia="仿宋_GB2312" w:cs="仿宋_GB2312"/>
          <w:color w:val="auto"/>
          <w:spacing w:val="-11"/>
          <w:kern w:val="0"/>
          <w:sz w:val="32"/>
          <w:szCs w:val="32"/>
          <w:highlight w:val="none"/>
          <w:lang w:val="en-US" w:eastAsia="zh-CN"/>
        </w:rPr>
        <w:t>中央整合</w:t>
      </w:r>
      <w:r>
        <w:rPr>
          <w:rFonts w:hint="eastAsia" w:ascii="仿宋_GB2312" w:hAnsi="仿宋_GB2312" w:eastAsia="仿宋_GB2312" w:cs="仿宋_GB2312"/>
          <w:color w:val="auto"/>
          <w:spacing w:val="-11"/>
          <w:kern w:val="0"/>
          <w:sz w:val="32"/>
          <w:szCs w:val="32"/>
          <w:highlight w:val="none"/>
        </w:rPr>
        <w:t>资金</w:t>
      </w:r>
      <w:r>
        <w:rPr>
          <w:rFonts w:hint="eastAsia" w:ascii="仿宋_GB2312" w:hAnsi="仿宋_GB2312" w:eastAsia="仿宋_GB2312" w:cs="仿宋_GB2312"/>
          <w:color w:val="auto"/>
          <w:sz w:val="32"/>
          <w:szCs w:val="32"/>
          <w:highlight w:val="none"/>
          <w:lang w:val="en-US" w:eastAsia="zh-CN"/>
        </w:rPr>
        <w:t>117.51</w:t>
      </w:r>
      <w:r>
        <w:rPr>
          <w:rFonts w:hint="eastAsia" w:ascii="仿宋_GB2312" w:hAnsi="仿宋_GB2312" w:eastAsia="仿宋_GB2312" w:cs="仿宋_GB2312"/>
          <w:color w:val="auto"/>
          <w:spacing w:val="-11"/>
          <w:kern w:val="0"/>
          <w:sz w:val="32"/>
          <w:szCs w:val="32"/>
          <w:highlight w:val="none"/>
          <w:lang w:val="en-US" w:eastAsia="zh-CN"/>
        </w:rPr>
        <w:t>万元</w:t>
      </w:r>
      <w:r>
        <w:rPr>
          <w:rFonts w:hint="eastAsia" w:ascii="仿宋_GB2312" w:hAnsi="仿宋_GB2312" w:eastAsia="仿宋_GB2312" w:cs="仿宋_GB2312"/>
          <w:color w:val="auto"/>
          <w:spacing w:val="-11"/>
          <w:kern w:val="0"/>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w:t>
      </w:r>
      <w:r>
        <w:rPr>
          <w:rFonts w:hint="eastAsia" w:ascii="仿宋_GB2312" w:hAnsi="仿宋_GB2312" w:eastAsia="仿宋_GB2312" w:cs="仿宋_GB2312"/>
          <w:b w:val="0"/>
          <w:bCs w:val="0"/>
          <w:color w:val="auto"/>
          <w:spacing w:val="0"/>
          <w:kern w:val="2"/>
          <w:sz w:val="32"/>
          <w:szCs w:val="32"/>
          <w:highlight w:val="none"/>
          <w:lang w:val="en-US" w:eastAsia="zh-CN"/>
        </w:rPr>
        <w:t>白集镇尹庄行政村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w:t>
      </w:r>
      <w:r>
        <w:rPr>
          <w:rFonts w:hint="eastAsia" w:ascii="仿宋_GB2312" w:hAnsi="仿宋_GB2312" w:eastAsia="仿宋_GB2312" w:cs="仿宋_GB2312"/>
          <w:b w:val="0"/>
          <w:bCs w:val="0"/>
          <w:color w:val="auto"/>
          <w:spacing w:val="0"/>
          <w:kern w:val="2"/>
          <w:sz w:val="32"/>
          <w:szCs w:val="32"/>
          <w:highlight w:val="none"/>
          <w:lang w:val="en-US" w:eastAsia="zh-CN"/>
        </w:rPr>
        <w:t>629</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rPr>
        <w:t>2773</w:t>
      </w:r>
      <w:r>
        <w:rPr>
          <w:rFonts w:hint="eastAsia" w:ascii="仿宋_GB2312" w:hAnsi="仿宋_GB2312" w:eastAsia="仿宋_GB2312" w:cs="仿宋_GB2312"/>
          <w:b w:val="0"/>
          <w:bCs w:val="0"/>
          <w:color w:val="auto"/>
          <w:spacing w:val="0"/>
          <w:kern w:val="2"/>
          <w:sz w:val="32"/>
          <w:szCs w:val="32"/>
          <w:highlight w:val="none"/>
        </w:rPr>
        <w:t>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rPr>
        <w:t>139</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rPr>
        <w:t>602</w:t>
      </w:r>
      <w:r>
        <w:rPr>
          <w:rFonts w:hint="eastAsia" w:ascii="仿宋_GB2312" w:hAnsi="仿宋_GB2312" w:eastAsia="仿宋_GB2312" w:cs="仿宋_GB2312"/>
          <w:b w:val="0"/>
          <w:bCs w:val="0"/>
          <w:color w:val="auto"/>
          <w:spacing w:val="0"/>
          <w:kern w:val="2"/>
          <w:sz w:val="32"/>
          <w:szCs w:val="32"/>
          <w:highlight w:val="none"/>
        </w:rPr>
        <w:t>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i w:val="0"/>
          <w:color w:val="auto"/>
          <w:spacing w:val="0"/>
          <w:kern w:val="2"/>
          <w:sz w:val="32"/>
          <w:szCs w:val="32"/>
          <w:highlight w:val="none"/>
          <w:lang w:val="en-US" w:eastAsia="zh-CN" w:bidi="ar-SA"/>
        </w:rPr>
        <w:t>项目实施后</w:t>
      </w:r>
      <w:r>
        <w:rPr>
          <w:rFonts w:hint="eastAsia" w:ascii="仿宋_GB2312" w:hAnsi="仿宋_GB2312" w:eastAsia="仿宋_GB2312" w:cs="仿宋_GB2312"/>
          <w:b w:val="0"/>
          <w:bCs w:val="0"/>
          <w:color w:val="auto"/>
          <w:spacing w:val="0"/>
          <w:kern w:val="2"/>
          <w:sz w:val="32"/>
          <w:szCs w:val="32"/>
          <w:highlight w:val="none"/>
          <w:lang w:val="en-US" w:eastAsia="zh-CN" w:bidi="ar-SA"/>
        </w:rPr>
        <w:t>，改善了村内生活环境和生态环境，可以实现美丽乡村振兴的建设目标，提高群众生活的满意度，增加居民</w:t>
      </w:r>
      <w:r>
        <w:rPr>
          <w:rFonts w:hint="eastAsia" w:ascii="仿宋_GB2312" w:hAnsi="仿宋_GB2312" w:eastAsia="仿宋_GB2312" w:cs="仿宋_GB2312"/>
          <w:b w:val="0"/>
          <w:i w:val="0"/>
          <w:color w:val="auto"/>
          <w:sz w:val="32"/>
          <w:szCs w:val="32"/>
          <w:highlight w:val="none"/>
          <w:lang w:eastAsia="zh-CN"/>
        </w:rPr>
        <w:t>项目按</w:t>
      </w:r>
      <w:r>
        <w:rPr>
          <w:rFonts w:hint="eastAsia" w:ascii="仿宋_GB2312" w:hAnsi="仿宋_GB2312" w:eastAsia="仿宋_GB2312" w:cs="仿宋_GB2312"/>
          <w:color w:val="auto"/>
          <w:sz w:val="32"/>
          <w:szCs w:val="32"/>
          <w:highlight w:val="none"/>
        </w:rPr>
        <w:t>计划及时完工，验收合格率达到100%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受益人口满意度100%。</w:t>
      </w:r>
    </w:p>
    <w:p>
      <w:pPr>
        <w:spacing w:line="560" w:lineRule="exac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spacing w:line="560" w:lineRule="exact"/>
        <w:ind w:firstLine="643" w:firstLineChars="200"/>
        <w:rPr>
          <w:rFonts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lang w:val="en-US" w:eastAsia="zh-CN"/>
        </w:rPr>
        <w:t>22</w:t>
      </w:r>
      <w:r>
        <w:rPr>
          <w:rFonts w:hint="eastAsia" w:ascii="楷体" w:hAnsi="楷体" w:eastAsia="楷体" w:cs="楷体"/>
          <w:b/>
          <w:bCs/>
          <w:color w:val="auto"/>
          <w:sz w:val="32"/>
          <w:szCs w:val="32"/>
          <w:highlight w:val="none"/>
        </w:rPr>
        <w:t>、2022年沈丘县水利局冯营乡、邢庄镇、留福镇、范营乡、赵德营镇、石槽集乡、北杨集镇供水管网提升改造工程</w:t>
      </w:r>
    </w:p>
    <w:p>
      <w:pPr>
        <w:spacing w:line="560" w:lineRule="exact"/>
        <w:ind w:firstLine="643"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
          <w:bCs/>
          <w:color w:val="auto"/>
          <w:kern w:val="21"/>
          <w:sz w:val="32"/>
          <w:szCs w:val="32"/>
          <w:highlight w:val="none"/>
        </w:rPr>
        <w:t>（1）建设任务：</w:t>
      </w:r>
      <w:r>
        <w:rPr>
          <w:rFonts w:hint="eastAsia" w:ascii="仿宋_GB2312" w:hAnsi="仿宋_GB2312" w:eastAsia="仿宋_GB2312" w:cs="仿宋_GB2312"/>
          <w:bCs/>
          <w:color w:val="auto"/>
          <w:sz w:val="32"/>
          <w:szCs w:val="32"/>
          <w:highlight w:val="none"/>
        </w:rPr>
        <w:t>对供水存在薄弱环节的冯营乡冯营村供水管网更新改造de90管网495米。土方开挖、回填各495立方米，造价60.6元/米，投入资金3.038万元。</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邢庄镇陈埠口村更新改造de110供水管网3500米。土方开挖、回填各3185立方米，造价108.6元/米，投入资金38.024万元。</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留福镇曹桥村埋设de75供水管网415米，De90供水管网250米。埋设de110供水管网380米，土方开挖、回填各951立方米，造价95.7元/米，投入资金11.27万元。</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范营乡大刘庄村埋设de75供水管网1600米。土方开挖、回填各1456立方米，造价127元/米，投入资金20.384万元。</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赵德营镇盆尧村更新改造de75供水管网4900米，de90供水管网1900米。土方开挖、回填各6188立方米，造价78元/米，投入资金53.018万元。</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石槽集乡杨营村埋设de75供水管网2535米，埋设de90供水管网210米。土方开挖、回填各2498立方米，造价55元/米，投入资金</w:t>
      </w:r>
      <w:r>
        <w:rPr>
          <w:rFonts w:hint="eastAsia" w:ascii="仿宋_GB2312" w:hAnsi="仿宋_GB2312" w:eastAsia="仿宋_GB2312" w:cs="仿宋_GB2312"/>
          <w:bCs/>
          <w:color w:val="auto"/>
          <w:sz w:val="32"/>
          <w:szCs w:val="32"/>
          <w:highlight w:val="none"/>
          <w:lang w:val="en-US" w:eastAsia="zh-CN"/>
        </w:rPr>
        <w:t>20</w:t>
      </w:r>
      <w:r>
        <w:rPr>
          <w:rFonts w:hint="eastAsia" w:ascii="仿宋_GB2312" w:hAnsi="仿宋_GB2312" w:eastAsia="仿宋_GB2312" w:cs="仿宋_GB2312"/>
          <w:bCs/>
          <w:color w:val="auto"/>
          <w:sz w:val="32"/>
          <w:szCs w:val="32"/>
          <w:highlight w:val="none"/>
        </w:rPr>
        <w:t>.994万元。</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北杨集镇马李堂行政村刘腰庄自然村埋设de110供水管网1900米。顶管施工652米，土方开挖、回填各1729立方米，投入资金38.612万元。</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本期巩固提升供水主管网采用平铺方式管，管道顶覆土厚度既要大于本地的冻结深度，对于行车路面又要大于路面工作区深度，同时还应考虑一些不确定因素的扰动。根据以上原则，De75mm及以上的主管道埋深为1.3m。主干管分水口设检修及控制阀门，控制阀门集中安装在阀门井内。阀门井深1.5m。De90mm以下阀门采用PVC球阀。采取公开招标形式。</w:t>
      </w:r>
    </w:p>
    <w:p>
      <w:pPr>
        <w:adjustRightInd w:val="0"/>
        <w:snapToGrid w:val="0"/>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计划投入资金</w:t>
      </w:r>
      <w:r>
        <w:rPr>
          <w:rFonts w:hint="eastAsia" w:ascii="仿宋_GB2312" w:hAnsi="仿宋_GB2312" w:eastAsia="仿宋_GB2312" w:cs="仿宋_GB2312"/>
          <w:color w:val="auto"/>
          <w:sz w:val="32"/>
          <w:szCs w:val="32"/>
          <w:highlight w:val="none"/>
        </w:rPr>
        <w:t>185.34万元</w:t>
      </w:r>
      <w:r>
        <w:rPr>
          <w:rFonts w:hint="eastAsia" w:ascii="仿宋_GB2312" w:hAnsi="仿宋_GB2312" w:eastAsia="仿宋_GB2312" w:cs="仿宋_GB2312"/>
          <w:color w:val="auto"/>
          <w:kern w:val="21"/>
          <w:sz w:val="32"/>
          <w:szCs w:val="32"/>
          <w:highlight w:val="none"/>
        </w:rPr>
        <w:t>，其中：</w:t>
      </w:r>
      <w:r>
        <w:rPr>
          <w:rFonts w:hint="eastAsia" w:ascii="仿宋_GB2312" w:hAnsi="仿宋_GB2312" w:eastAsia="仿宋_GB2312" w:cs="仿宋_GB2312"/>
          <w:color w:val="auto"/>
          <w:kern w:val="21"/>
          <w:sz w:val="32"/>
          <w:szCs w:val="32"/>
          <w:highlight w:val="none"/>
          <w:lang w:val="en-US" w:eastAsia="zh-CN"/>
        </w:rPr>
        <w:t>中央整合</w:t>
      </w:r>
      <w:r>
        <w:rPr>
          <w:rFonts w:hint="eastAsia" w:ascii="仿宋_GB2312" w:hAnsi="仿宋_GB2312" w:eastAsia="仿宋_GB2312" w:cs="仿宋_GB2312"/>
          <w:color w:val="auto"/>
          <w:spacing w:val="-11"/>
          <w:kern w:val="0"/>
          <w:sz w:val="32"/>
          <w:szCs w:val="32"/>
          <w:highlight w:val="none"/>
        </w:rPr>
        <w:t>资金</w:t>
      </w:r>
      <w:r>
        <w:rPr>
          <w:rFonts w:hint="eastAsia" w:ascii="仿宋_GB2312" w:hAnsi="仿宋_GB2312" w:eastAsia="仿宋_GB2312" w:cs="仿宋_GB2312"/>
          <w:color w:val="auto"/>
          <w:sz w:val="32"/>
          <w:szCs w:val="32"/>
          <w:highlight w:val="none"/>
        </w:rPr>
        <w:t>185.34万元</w:t>
      </w:r>
      <w:r>
        <w:rPr>
          <w:rFonts w:hint="eastAsia" w:ascii="仿宋_GB2312" w:hAnsi="仿宋_GB2312" w:eastAsia="仿宋_GB2312" w:cs="仿宋_GB2312"/>
          <w:color w:val="auto"/>
          <w:kern w:val="21"/>
          <w:sz w:val="32"/>
          <w:szCs w:val="32"/>
          <w:highlight w:val="none"/>
        </w:rPr>
        <w:t>。</w:t>
      </w:r>
    </w:p>
    <w:p>
      <w:pPr>
        <w:adjustRightInd w:val="0"/>
        <w:snapToGrid w:val="0"/>
        <w:spacing w:line="560" w:lineRule="exact"/>
        <w:ind w:firstLine="643" w:firstLineChars="200"/>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完成招标时间2022年8月，开工2022年8月，完工时间2022年</w:t>
      </w:r>
      <w:r>
        <w:rPr>
          <w:rFonts w:hint="eastAsia" w:ascii="仿宋_GB2312" w:hAnsi="仿宋_GB2312" w:eastAsia="仿宋_GB2312" w:cs="仿宋_GB2312"/>
          <w:bCs/>
          <w:color w:val="auto"/>
          <w:kern w:val="21"/>
          <w:sz w:val="32"/>
          <w:szCs w:val="32"/>
          <w:highlight w:val="none"/>
          <w:lang w:val="en-US" w:eastAsia="zh-CN"/>
        </w:rPr>
        <w:t>10</w:t>
      </w:r>
      <w:r>
        <w:rPr>
          <w:rFonts w:hint="eastAsia" w:ascii="仿宋_GB2312" w:hAnsi="仿宋_GB2312" w:eastAsia="仿宋_GB2312" w:cs="仿宋_GB2312"/>
          <w:bCs/>
          <w:color w:val="auto"/>
          <w:kern w:val="21"/>
          <w:sz w:val="32"/>
          <w:szCs w:val="32"/>
          <w:highlight w:val="none"/>
        </w:rPr>
        <w:t>月，完成验收时间2022年1</w:t>
      </w:r>
      <w:r>
        <w:rPr>
          <w:rFonts w:hint="eastAsia" w:ascii="仿宋_GB2312" w:hAnsi="仿宋_GB2312" w:eastAsia="仿宋_GB2312" w:cs="仿宋_GB2312"/>
          <w:bCs/>
          <w:color w:val="auto"/>
          <w:kern w:val="21"/>
          <w:sz w:val="32"/>
          <w:szCs w:val="32"/>
          <w:highlight w:val="none"/>
          <w:lang w:val="en-US" w:eastAsia="zh-CN"/>
        </w:rPr>
        <w:t>1</w:t>
      </w:r>
      <w:r>
        <w:rPr>
          <w:rFonts w:hint="eastAsia" w:ascii="仿宋_GB2312" w:hAnsi="仿宋_GB2312" w:eastAsia="仿宋_GB2312" w:cs="仿宋_GB2312"/>
          <w:bCs/>
          <w:color w:val="auto"/>
          <w:kern w:val="21"/>
          <w:sz w:val="32"/>
          <w:szCs w:val="32"/>
          <w:highlight w:val="none"/>
        </w:rPr>
        <w:t>月。</w:t>
      </w:r>
    </w:p>
    <w:p>
      <w:pPr>
        <w:adjustRightInd w:val="0"/>
        <w:snapToGrid w:val="0"/>
        <w:spacing w:line="560" w:lineRule="exact"/>
        <w:ind w:firstLine="643" w:firstLineChars="200"/>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rPr>
        <w:t>（4）绩效目标：</w:t>
      </w:r>
      <w:r>
        <w:rPr>
          <w:rFonts w:hint="eastAsia" w:ascii="仿宋_GB2312" w:hAnsi="仿宋_GB2312" w:eastAsia="仿宋_GB2312" w:cs="仿宋_GB2312"/>
          <w:color w:val="auto"/>
          <w:sz w:val="32"/>
          <w:szCs w:val="32"/>
          <w:highlight w:val="none"/>
        </w:rPr>
        <w:t>项目按</w:t>
      </w:r>
      <w:r>
        <w:rPr>
          <w:rFonts w:hint="eastAsia" w:ascii="仿宋_GB2312" w:hAnsi="仿宋_GB2312" w:eastAsia="仿宋_GB2312" w:cs="仿宋_GB2312"/>
          <w:color w:val="auto"/>
          <w:kern w:val="21"/>
          <w:sz w:val="32"/>
          <w:szCs w:val="32"/>
          <w:highlight w:val="none"/>
        </w:rPr>
        <w:t>计划及时完工，验收合格率达到100%，使用年限15年，提升3975户16244人的农村饮水安全保障水平，其中受益脱贫人口471户1896人。项目运行后，由各乡镇集中供水厂负责管理和维护，巩固提升受益区农村饮水安全，提高供水保证率和供水能力。实现工程长效良性运行，群众长期受益。</w:t>
      </w:r>
    </w:p>
    <w:p>
      <w:pPr>
        <w:adjustRightInd w:val="0"/>
        <w:snapToGrid w:val="0"/>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23</w:t>
      </w:r>
      <w:r>
        <w:rPr>
          <w:rFonts w:hint="eastAsia" w:ascii="仿宋_GB2312" w:hAnsi="仿宋_GB2312" w:eastAsia="仿宋_GB2312" w:cs="仿宋_GB2312"/>
          <w:b/>
          <w:bCs/>
          <w:color w:val="auto"/>
          <w:sz w:val="32"/>
          <w:szCs w:val="32"/>
          <w:highlight w:val="none"/>
        </w:rPr>
        <w:t>、2022年沈丘县水利局洪山镇、新安集镇、刘湾镇饮水安全供水主管网提升改造工程</w:t>
      </w:r>
    </w:p>
    <w:p>
      <w:pPr>
        <w:spacing w:line="560" w:lineRule="exact"/>
        <w:ind w:firstLine="643"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
          <w:bCs/>
          <w:color w:val="auto"/>
          <w:kern w:val="21"/>
          <w:sz w:val="32"/>
          <w:szCs w:val="32"/>
          <w:highlight w:val="none"/>
        </w:rPr>
        <w:t>（1）建设任务：</w:t>
      </w:r>
      <w:r>
        <w:rPr>
          <w:rFonts w:hint="eastAsia" w:ascii="仿宋_GB2312" w:hAnsi="仿宋_GB2312" w:eastAsia="仿宋_GB2312" w:cs="仿宋_GB2312"/>
          <w:bCs/>
          <w:color w:val="auto"/>
          <w:sz w:val="32"/>
          <w:szCs w:val="32"/>
          <w:highlight w:val="none"/>
        </w:rPr>
        <w:t>对供水存在薄弱环节的洪山镇姜桥村埋设de90供水管网2200米，埋设de110供水管网2400米。土方开挖、回填各4186立方米，造价123.9元/米，投入资金53.80万元。</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新安集镇武营村埋设de75供水管网4855米。土方开挖、回填各4418立方米，造价51.5元/米，投入资金24.99万元。</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刘湾镇陈寨村埋设de315供水管网1200米。土方开挖、回填各1092立方米，造价658元/米，投入资金78.988万元。</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本期巩固提升供水主管网采用平铺方式管，管道顶覆土厚度既要大于本地的冻结深度，对于行车路面又要大于路面工作区深度，同时还应考虑一些不确定因素的扰动。根据以上原则，De75mm及以上的主管道埋深为1.3m。主干管分水口设检修及控制阀门，控制阀门集中安装在阀门井内。阀门井深1.5m。De90mm以下阀门采用PVC球阀。采取公开招标形式。</w:t>
      </w:r>
    </w:p>
    <w:p>
      <w:pPr>
        <w:adjustRightInd w:val="0"/>
        <w:snapToGrid w:val="0"/>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计划投入资金</w:t>
      </w:r>
      <w:r>
        <w:rPr>
          <w:rFonts w:hint="eastAsia" w:ascii="仿宋_GB2312" w:hAnsi="仿宋_GB2312" w:eastAsia="仿宋_GB2312" w:cs="仿宋_GB2312"/>
          <w:color w:val="auto"/>
          <w:sz w:val="32"/>
          <w:szCs w:val="32"/>
          <w:highlight w:val="none"/>
        </w:rPr>
        <w:t>157.78万元</w:t>
      </w:r>
      <w:r>
        <w:rPr>
          <w:rFonts w:hint="eastAsia" w:ascii="仿宋_GB2312" w:hAnsi="仿宋_GB2312" w:eastAsia="仿宋_GB2312" w:cs="仿宋_GB2312"/>
          <w:color w:val="auto"/>
          <w:kern w:val="21"/>
          <w:sz w:val="32"/>
          <w:szCs w:val="32"/>
          <w:highlight w:val="none"/>
        </w:rPr>
        <w:t>，其中：</w:t>
      </w:r>
      <w:r>
        <w:rPr>
          <w:rFonts w:hint="eastAsia" w:ascii="仿宋_GB2312" w:hAnsi="仿宋_GB2312" w:eastAsia="仿宋_GB2312" w:cs="仿宋_GB2312"/>
          <w:color w:val="auto"/>
          <w:kern w:val="21"/>
          <w:sz w:val="32"/>
          <w:szCs w:val="32"/>
          <w:highlight w:val="none"/>
          <w:lang w:val="en-US" w:eastAsia="zh-CN"/>
        </w:rPr>
        <w:t>中央整合</w:t>
      </w:r>
      <w:r>
        <w:rPr>
          <w:rFonts w:hint="eastAsia" w:ascii="仿宋_GB2312" w:hAnsi="仿宋_GB2312" w:eastAsia="仿宋_GB2312" w:cs="仿宋_GB2312"/>
          <w:color w:val="auto"/>
          <w:spacing w:val="-11"/>
          <w:kern w:val="0"/>
          <w:sz w:val="32"/>
          <w:szCs w:val="32"/>
          <w:highlight w:val="none"/>
        </w:rPr>
        <w:t>资金</w:t>
      </w:r>
      <w:r>
        <w:rPr>
          <w:rFonts w:hint="eastAsia" w:ascii="仿宋_GB2312" w:hAnsi="仿宋_GB2312" w:eastAsia="仿宋_GB2312" w:cs="仿宋_GB2312"/>
          <w:color w:val="auto"/>
          <w:sz w:val="32"/>
          <w:szCs w:val="32"/>
          <w:highlight w:val="none"/>
        </w:rPr>
        <w:t>157.78万元</w:t>
      </w:r>
      <w:r>
        <w:rPr>
          <w:rFonts w:hint="eastAsia" w:ascii="仿宋_GB2312" w:hAnsi="仿宋_GB2312" w:eastAsia="仿宋_GB2312" w:cs="仿宋_GB2312"/>
          <w:color w:val="auto"/>
          <w:kern w:val="21"/>
          <w:sz w:val="32"/>
          <w:szCs w:val="32"/>
          <w:highlight w:val="none"/>
        </w:rPr>
        <w:t>。</w:t>
      </w:r>
    </w:p>
    <w:p>
      <w:pPr>
        <w:adjustRightInd w:val="0"/>
        <w:snapToGrid w:val="0"/>
        <w:spacing w:line="560" w:lineRule="exact"/>
        <w:ind w:firstLine="643" w:firstLineChars="200"/>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完成招标时间2022年8月，开工2022年8月，完工时间2022年</w:t>
      </w:r>
      <w:r>
        <w:rPr>
          <w:rFonts w:hint="eastAsia" w:ascii="仿宋_GB2312" w:hAnsi="仿宋_GB2312" w:eastAsia="仿宋_GB2312" w:cs="仿宋_GB2312"/>
          <w:bCs/>
          <w:color w:val="auto"/>
          <w:kern w:val="21"/>
          <w:sz w:val="32"/>
          <w:szCs w:val="32"/>
          <w:highlight w:val="none"/>
          <w:lang w:val="en-US" w:eastAsia="zh-CN"/>
        </w:rPr>
        <w:t>10</w:t>
      </w:r>
      <w:r>
        <w:rPr>
          <w:rFonts w:hint="eastAsia" w:ascii="仿宋_GB2312" w:hAnsi="仿宋_GB2312" w:eastAsia="仿宋_GB2312" w:cs="仿宋_GB2312"/>
          <w:bCs/>
          <w:color w:val="auto"/>
          <w:kern w:val="21"/>
          <w:sz w:val="32"/>
          <w:szCs w:val="32"/>
          <w:highlight w:val="none"/>
        </w:rPr>
        <w:t>月，完成验收时间2022年1</w:t>
      </w:r>
      <w:r>
        <w:rPr>
          <w:rFonts w:hint="eastAsia" w:ascii="仿宋_GB2312" w:hAnsi="仿宋_GB2312" w:eastAsia="仿宋_GB2312" w:cs="仿宋_GB2312"/>
          <w:bCs/>
          <w:color w:val="auto"/>
          <w:kern w:val="21"/>
          <w:sz w:val="32"/>
          <w:szCs w:val="32"/>
          <w:highlight w:val="none"/>
          <w:lang w:val="en-US" w:eastAsia="zh-CN"/>
        </w:rPr>
        <w:t>1</w:t>
      </w:r>
      <w:r>
        <w:rPr>
          <w:rFonts w:hint="eastAsia" w:ascii="仿宋_GB2312" w:hAnsi="仿宋_GB2312" w:eastAsia="仿宋_GB2312" w:cs="仿宋_GB2312"/>
          <w:bCs/>
          <w:color w:val="auto"/>
          <w:kern w:val="21"/>
          <w:sz w:val="32"/>
          <w:szCs w:val="32"/>
          <w:highlight w:val="none"/>
        </w:rPr>
        <w:t>月。</w:t>
      </w:r>
    </w:p>
    <w:p>
      <w:pPr>
        <w:adjustRightInd w:val="0"/>
        <w:snapToGrid w:val="0"/>
        <w:spacing w:line="560" w:lineRule="exact"/>
        <w:ind w:firstLine="643" w:firstLineChars="200"/>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rPr>
        <w:t>（4）绩效目标：</w:t>
      </w:r>
      <w:r>
        <w:rPr>
          <w:rFonts w:hint="eastAsia" w:ascii="仿宋_GB2312" w:hAnsi="仿宋_GB2312" w:eastAsia="仿宋_GB2312" w:cs="仿宋_GB2312"/>
          <w:color w:val="auto"/>
          <w:sz w:val="32"/>
          <w:szCs w:val="32"/>
          <w:highlight w:val="none"/>
        </w:rPr>
        <w:t>项目按</w:t>
      </w:r>
      <w:r>
        <w:rPr>
          <w:rFonts w:hint="eastAsia" w:ascii="仿宋_GB2312" w:hAnsi="仿宋_GB2312" w:eastAsia="仿宋_GB2312" w:cs="仿宋_GB2312"/>
          <w:color w:val="auto"/>
          <w:kern w:val="21"/>
          <w:sz w:val="32"/>
          <w:szCs w:val="32"/>
          <w:highlight w:val="none"/>
        </w:rPr>
        <w:t>计划及时完工，验收合格率达到100%，使用年限15年，提升1387户6340人的农村饮水安全保障水平，其中受益脱贫人口281户1170人。项目运行后，由各乡镇集中供水厂负责管理和维护，巩固提升受益区农村饮水安全，提高供水保证率和供水能力。实现工程长效良性运行，群众长期受益。</w:t>
      </w:r>
    </w:p>
    <w:p>
      <w:pPr>
        <w:adjustRightInd w:val="0"/>
        <w:snapToGrid w:val="0"/>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24、</w:t>
      </w:r>
      <w:r>
        <w:rPr>
          <w:rFonts w:hint="eastAsia" w:ascii="仿宋_GB2312" w:hAnsi="仿宋_GB2312" w:eastAsia="仿宋_GB2312" w:cs="仿宋_GB2312"/>
          <w:b/>
          <w:bCs/>
          <w:color w:val="auto"/>
          <w:sz w:val="32"/>
          <w:szCs w:val="32"/>
          <w:highlight w:val="none"/>
        </w:rPr>
        <w:t>2022年沈丘县水利局农村饮水安全机电设备巩固提升工程</w:t>
      </w:r>
    </w:p>
    <w:p>
      <w:pPr>
        <w:spacing w:line="560" w:lineRule="exact"/>
        <w:ind w:firstLine="643"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
          <w:bCs/>
          <w:color w:val="auto"/>
          <w:kern w:val="21"/>
          <w:sz w:val="32"/>
          <w:szCs w:val="32"/>
          <w:highlight w:val="none"/>
        </w:rPr>
        <w:t>（1）建设任务：</w:t>
      </w:r>
      <w:r>
        <w:rPr>
          <w:rFonts w:hint="eastAsia" w:ascii="仿宋_GB2312" w:hAnsi="仿宋_GB2312" w:eastAsia="仿宋_GB2312" w:cs="仿宋_GB2312"/>
          <w:bCs/>
          <w:color w:val="auto"/>
          <w:sz w:val="32"/>
          <w:szCs w:val="32"/>
          <w:highlight w:val="none"/>
        </w:rPr>
        <w:t>冯营供水厂更新改造800A动力柜1套，负荷能力提高至400Kw。增加变频+远程智能节能控制系统一套（含37KW变频柜和PLC通讯柜），45Kw组合软起柜1套。造价14.01万元。</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邢庄供水厂更新改造800A动力柜1套，负荷能力提高至400Kw。增加变频+远程智能节能控制系统一套（含37KW变频柜和PLC通讯柜），45Kw组合软起柜1套。造价10.976万元。</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李老庄供水厂更新改造动力柜1套，变频+远程智能节能控制系统一套（含37KW变频柜和PLC通讯柜），45Kw组合软起柜1套。造价11.956万元</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赵德营供水厂更新改造动力柜1套，变频+远程智能节能控制系统一套（含37KW变频柜和PLC通讯柜），45Kw组合软起柜1套，管网末端增压泵站1套，更换不锈钢深井泵4套。造价26.362万元。</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石槽供水厂更新改造节能增压泵1套，节能深井泵3套，配套45KW软起动柜，深井泵电缆JHS3*16平方。造价9.996万元。</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周营供水厂更新改造800A动力柜1套，负荷能力提高至400Kw。增加变频+远程智能节能控制系统一套（含37KW变频柜和PLC通讯柜），45Kw组合软起柜1套。更新改造节能增压泵1套，节能深井泵3套。造价22.0108万元。</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卞路口水厂更新改造动力柜1套，变频+远程智能节能控制系统一套（含37KW变频柜和PLC通讯柜），45Kw组合软起柜1套，节能增压泵3套，节能深井泵1套，电磁流量计安装8套。造价28.322万元。</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新安集水厂更新改造800A动力柜1套，负荷能力提高至400Kw。增加变频+远程智能节能控制系统一套（含37KW变频柜和PLC通讯柜），45Kw组合软起柜2套，在管网中末端半截河村增压泵站1套，提高管网压力至0.35Mpa左右。造价26.07万元。</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纸店供水厂外围水源井增加200KVA变压器1套，配套YJV223*25+1*16平方电缆，增加45KW远程控制软启动柜，院内增加变频+远程智能节能控制系统一套（含37KW变频柜和PLC通讯柜），45Kw组合软起柜1套，更换不锈钢深井泵5套。造价47.18万元。</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本期机电设备巩固提升工程增压泵机组根据水厂实际供水需求量，设计水泵水力模型，配置大、中、小三种流量规格的增压泵，并通过程序建立数学模型进行运行状态的计算，在不同流量点自动匹配对应型号的水泵，确保在任何时间点，对应的增压泵都能工作在高效率点。</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对于流量明显偏低深井泵，通过架设变压器或更换大规格的地埋电缆，以提高水泵流量和工作效率，减小水厂内的供水压力，确保改造后在设定供水压力情况下，水厂最大供水能力不低于500吨／小时，满足供水需求。</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电气控制系统以供水管理“自动化、精细化、信息化”为目标，配置智能节能管理系统，根据供水实时工况自动匹配供水设备，确保所有设备高效率运行，做到精准核算，安全管理。采取公开招标形式。</w:t>
      </w:r>
    </w:p>
    <w:p>
      <w:pPr>
        <w:adjustRightInd w:val="0"/>
        <w:snapToGrid w:val="0"/>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计划投入资金</w:t>
      </w:r>
      <w:r>
        <w:rPr>
          <w:rFonts w:hint="eastAsia" w:ascii="仿宋_GB2312" w:hAnsi="仿宋_GB2312" w:eastAsia="仿宋_GB2312" w:cs="仿宋_GB2312"/>
          <w:color w:val="auto"/>
          <w:sz w:val="32"/>
          <w:szCs w:val="32"/>
          <w:highlight w:val="none"/>
        </w:rPr>
        <w:t>199.92万元</w:t>
      </w:r>
      <w:r>
        <w:rPr>
          <w:rFonts w:hint="eastAsia" w:ascii="仿宋_GB2312" w:hAnsi="仿宋_GB2312" w:eastAsia="仿宋_GB2312" w:cs="仿宋_GB2312"/>
          <w:color w:val="auto"/>
          <w:kern w:val="21"/>
          <w:sz w:val="32"/>
          <w:szCs w:val="32"/>
          <w:highlight w:val="none"/>
        </w:rPr>
        <w:t>，其中：</w:t>
      </w:r>
      <w:r>
        <w:rPr>
          <w:rFonts w:hint="eastAsia" w:ascii="仿宋_GB2312" w:hAnsi="仿宋_GB2312" w:eastAsia="仿宋_GB2312" w:cs="仿宋_GB2312"/>
          <w:color w:val="auto"/>
          <w:kern w:val="21"/>
          <w:sz w:val="32"/>
          <w:szCs w:val="32"/>
          <w:highlight w:val="none"/>
          <w:lang w:val="en-US" w:eastAsia="zh-CN"/>
        </w:rPr>
        <w:t>中央整合</w:t>
      </w:r>
      <w:r>
        <w:rPr>
          <w:rFonts w:hint="eastAsia" w:ascii="仿宋_GB2312" w:hAnsi="仿宋_GB2312" w:eastAsia="仿宋_GB2312" w:cs="仿宋_GB2312"/>
          <w:color w:val="auto"/>
          <w:spacing w:val="-11"/>
          <w:kern w:val="0"/>
          <w:sz w:val="32"/>
          <w:szCs w:val="32"/>
          <w:highlight w:val="none"/>
        </w:rPr>
        <w:t>资金</w:t>
      </w:r>
      <w:r>
        <w:rPr>
          <w:rFonts w:hint="eastAsia" w:ascii="仿宋_GB2312" w:hAnsi="仿宋_GB2312" w:eastAsia="仿宋_GB2312" w:cs="仿宋_GB2312"/>
          <w:color w:val="auto"/>
          <w:sz w:val="32"/>
          <w:szCs w:val="32"/>
          <w:highlight w:val="none"/>
        </w:rPr>
        <w:t>199.92万元</w:t>
      </w:r>
      <w:r>
        <w:rPr>
          <w:rFonts w:hint="eastAsia" w:ascii="仿宋_GB2312" w:hAnsi="仿宋_GB2312" w:eastAsia="仿宋_GB2312" w:cs="仿宋_GB2312"/>
          <w:color w:val="auto"/>
          <w:kern w:val="21"/>
          <w:sz w:val="32"/>
          <w:szCs w:val="32"/>
          <w:highlight w:val="none"/>
        </w:rPr>
        <w:t>。</w:t>
      </w:r>
    </w:p>
    <w:p>
      <w:pPr>
        <w:adjustRightInd w:val="0"/>
        <w:snapToGrid w:val="0"/>
        <w:spacing w:line="560" w:lineRule="exact"/>
        <w:ind w:firstLine="643" w:firstLineChars="200"/>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完成招标时间2022年8月，开工2022年8月，完工时间2022年</w:t>
      </w:r>
      <w:r>
        <w:rPr>
          <w:rFonts w:hint="eastAsia" w:ascii="仿宋_GB2312" w:hAnsi="仿宋_GB2312" w:eastAsia="仿宋_GB2312" w:cs="仿宋_GB2312"/>
          <w:bCs/>
          <w:color w:val="auto"/>
          <w:kern w:val="21"/>
          <w:sz w:val="32"/>
          <w:szCs w:val="32"/>
          <w:highlight w:val="none"/>
          <w:lang w:val="en-US" w:eastAsia="zh-CN"/>
        </w:rPr>
        <w:t>10</w:t>
      </w:r>
      <w:r>
        <w:rPr>
          <w:rFonts w:hint="eastAsia" w:ascii="仿宋_GB2312" w:hAnsi="仿宋_GB2312" w:eastAsia="仿宋_GB2312" w:cs="仿宋_GB2312"/>
          <w:bCs/>
          <w:color w:val="auto"/>
          <w:kern w:val="21"/>
          <w:sz w:val="32"/>
          <w:szCs w:val="32"/>
          <w:highlight w:val="none"/>
        </w:rPr>
        <w:t>月，完成验收时间2022年1</w:t>
      </w:r>
      <w:r>
        <w:rPr>
          <w:rFonts w:hint="eastAsia" w:ascii="仿宋_GB2312" w:hAnsi="仿宋_GB2312" w:eastAsia="仿宋_GB2312" w:cs="仿宋_GB2312"/>
          <w:bCs/>
          <w:color w:val="auto"/>
          <w:kern w:val="21"/>
          <w:sz w:val="32"/>
          <w:szCs w:val="32"/>
          <w:highlight w:val="none"/>
          <w:lang w:val="en-US" w:eastAsia="zh-CN"/>
        </w:rPr>
        <w:t>1</w:t>
      </w:r>
      <w:r>
        <w:rPr>
          <w:rFonts w:hint="eastAsia" w:ascii="仿宋_GB2312" w:hAnsi="仿宋_GB2312" w:eastAsia="仿宋_GB2312" w:cs="仿宋_GB2312"/>
          <w:bCs/>
          <w:color w:val="auto"/>
          <w:kern w:val="21"/>
          <w:sz w:val="32"/>
          <w:szCs w:val="32"/>
          <w:highlight w:val="none"/>
        </w:rPr>
        <w:t>月。</w:t>
      </w:r>
    </w:p>
    <w:p>
      <w:pPr>
        <w:adjustRightInd w:val="0"/>
        <w:snapToGrid w:val="0"/>
        <w:spacing w:line="560" w:lineRule="exact"/>
        <w:ind w:firstLine="643" w:firstLineChars="200"/>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rPr>
        <w:t>（4）绩效目标：</w:t>
      </w:r>
      <w:r>
        <w:rPr>
          <w:rFonts w:hint="eastAsia" w:ascii="仿宋_GB2312" w:hAnsi="仿宋_GB2312" w:eastAsia="仿宋_GB2312" w:cs="仿宋_GB2312"/>
          <w:color w:val="auto"/>
          <w:sz w:val="32"/>
          <w:szCs w:val="32"/>
          <w:highlight w:val="none"/>
        </w:rPr>
        <w:t>项目按</w:t>
      </w:r>
      <w:r>
        <w:rPr>
          <w:rFonts w:hint="eastAsia" w:ascii="仿宋_GB2312" w:hAnsi="仿宋_GB2312" w:eastAsia="仿宋_GB2312" w:cs="仿宋_GB2312"/>
          <w:color w:val="auto"/>
          <w:kern w:val="21"/>
          <w:sz w:val="32"/>
          <w:szCs w:val="32"/>
          <w:highlight w:val="none"/>
        </w:rPr>
        <w:t>计划及时完工，验收合格率达到100%，使用年限15年，</w:t>
      </w:r>
      <w:r>
        <w:rPr>
          <w:rFonts w:hint="eastAsia" w:ascii="仿宋_GB2312" w:hAnsi="仿宋_GB2312" w:eastAsia="仿宋_GB2312" w:cs="仿宋_GB2312"/>
          <w:bCs/>
          <w:color w:val="auto"/>
          <w:kern w:val="21"/>
          <w:sz w:val="32"/>
          <w:szCs w:val="32"/>
          <w:highlight w:val="none"/>
        </w:rPr>
        <w:t>项目运行后，由各乡镇集中供水厂负责管理和维护，巩固提升受益区饮水安全，提高供水保证率和供水能力。提升脱贫人口</w:t>
      </w:r>
      <w:r>
        <w:rPr>
          <w:rFonts w:ascii="仿宋_GB2312" w:hAnsi="仿宋_GB2312" w:eastAsia="仿宋_GB2312" w:cs="仿宋_GB2312"/>
          <w:bCs/>
          <w:color w:val="auto"/>
          <w:kern w:val="21"/>
          <w:sz w:val="32"/>
          <w:szCs w:val="32"/>
          <w:highlight w:val="none"/>
        </w:rPr>
        <w:t>1</w:t>
      </w:r>
      <w:r>
        <w:rPr>
          <w:rFonts w:hint="eastAsia" w:ascii="仿宋_GB2312" w:hAnsi="仿宋_GB2312" w:eastAsia="仿宋_GB2312" w:cs="仿宋_GB2312"/>
          <w:bCs/>
          <w:color w:val="auto"/>
          <w:kern w:val="21"/>
          <w:sz w:val="32"/>
          <w:szCs w:val="32"/>
          <w:highlight w:val="none"/>
        </w:rPr>
        <w:t>1</w:t>
      </w:r>
      <w:r>
        <w:rPr>
          <w:rFonts w:ascii="仿宋_GB2312" w:hAnsi="仿宋_GB2312" w:eastAsia="仿宋_GB2312" w:cs="仿宋_GB2312"/>
          <w:bCs/>
          <w:color w:val="auto"/>
          <w:kern w:val="21"/>
          <w:sz w:val="32"/>
          <w:szCs w:val="32"/>
          <w:highlight w:val="none"/>
        </w:rPr>
        <w:t>686</w:t>
      </w:r>
      <w:r>
        <w:rPr>
          <w:rFonts w:hint="eastAsia" w:ascii="仿宋_GB2312" w:hAnsi="仿宋_GB2312" w:eastAsia="仿宋_GB2312" w:cs="仿宋_GB2312"/>
          <w:bCs/>
          <w:color w:val="auto"/>
          <w:kern w:val="21"/>
          <w:sz w:val="32"/>
          <w:szCs w:val="32"/>
          <w:highlight w:val="none"/>
        </w:rPr>
        <w:t>户41</w:t>
      </w:r>
      <w:r>
        <w:rPr>
          <w:rFonts w:ascii="仿宋_GB2312" w:hAnsi="仿宋_GB2312" w:eastAsia="仿宋_GB2312" w:cs="仿宋_GB2312"/>
          <w:bCs/>
          <w:color w:val="auto"/>
          <w:kern w:val="21"/>
          <w:sz w:val="32"/>
          <w:szCs w:val="32"/>
          <w:highlight w:val="none"/>
        </w:rPr>
        <w:t>633</w:t>
      </w:r>
      <w:r>
        <w:rPr>
          <w:rFonts w:hint="eastAsia" w:ascii="仿宋_GB2312" w:hAnsi="仿宋_GB2312" w:eastAsia="仿宋_GB2312" w:cs="仿宋_GB2312"/>
          <w:bCs/>
          <w:color w:val="auto"/>
          <w:kern w:val="21"/>
          <w:sz w:val="32"/>
          <w:szCs w:val="32"/>
          <w:highlight w:val="none"/>
        </w:rPr>
        <w:t>万人的农村饮水安全保障水平，实现工程长效良性运行，项目区群众长期受益。</w:t>
      </w:r>
    </w:p>
    <w:p>
      <w:pPr>
        <w:adjustRightInd w:val="0"/>
        <w:snapToGrid w:val="0"/>
        <w:spacing w:line="560" w:lineRule="exact"/>
        <w:ind w:firstLine="643" w:firstLineChars="200"/>
        <w:rPr>
          <w:rFonts w:ascii="宋体" w:hAnsi="宋体" w:eastAsia="宋体" w:cs="宋体"/>
          <w:b/>
          <w:bCs/>
          <w:color w:val="auto"/>
          <w:spacing w:val="6"/>
          <w:sz w:val="28"/>
          <w:szCs w:val="28"/>
          <w:highlight w:val="none"/>
        </w:rPr>
      </w:pPr>
      <w:r>
        <w:rPr>
          <w:rFonts w:hint="eastAsia" w:ascii="仿宋_GB2312" w:hAnsi="仿宋_GB2312" w:eastAsia="仿宋_GB2312" w:cs="仿宋_GB2312"/>
          <w:b/>
          <w:bCs/>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ascii="仿宋_GB2312" w:hAnsi="仿宋_GB2312" w:eastAsia="仿宋_GB2312" w:cs="仿宋_GB2312"/>
          <w:b/>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lang w:val="en-US" w:eastAsia="zh-CN"/>
        </w:rPr>
        <w:t>25</w:t>
      </w:r>
      <w:r>
        <w:rPr>
          <w:rFonts w:hint="eastAsia" w:ascii="仿宋_GB2312" w:hAnsi="仿宋_GB2312" w:eastAsia="仿宋_GB2312" w:cs="仿宋_GB2312"/>
          <w:b/>
          <w:bCs/>
          <w:color w:val="auto"/>
          <w:kern w:val="21"/>
          <w:sz w:val="32"/>
          <w:szCs w:val="32"/>
          <w:highlight w:val="none"/>
        </w:rPr>
        <w:t>.2022年沈丘县水利局付井镇九里村沟渠综合整治工程</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（1）建设任务：</w:t>
      </w:r>
      <w:r>
        <w:rPr>
          <w:rFonts w:hint="eastAsia" w:ascii="仿宋_GB2312" w:hAnsi="仿宋_GB2312" w:eastAsia="仿宋_GB2312" w:cs="仿宋_GB2312"/>
          <w:color w:val="auto"/>
          <w:kern w:val="21"/>
          <w:sz w:val="32"/>
          <w:szCs w:val="32"/>
          <w:highlight w:val="none"/>
        </w:rPr>
        <w:t>项目分布在付井镇九里、付井、夏庄、郭岗、杨庄、南杨集行政村。整治沟渠长度为10.5km、新建闸1座</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kern w:val="21"/>
          <w:sz w:val="32"/>
          <w:szCs w:val="32"/>
          <w:highlight w:val="none"/>
          <w:lang w:val="en-US" w:eastAsia="zh-CN"/>
        </w:rPr>
        <w:t>新建桥梁1座、新建管涵1座</w:t>
      </w:r>
      <w:r>
        <w:rPr>
          <w:rFonts w:hint="eastAsia" w:ascii="仿宋_GB2312" w:hAnsi="仿宋_GB2312" w:eastAsia="仿宋_GB2312" w:cs="仿宋_GB2312"/>
          <w:color w:val="auto"/>
          <w:kern w:val="21"/>
          <w:sz w:val="32"/>
          <w:szCs w:val="32"/>
          <w:highlight w:val="none"/>
        </w:rPr>
        <w:t>。清淤</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设计断面在原断面基础上加宽加深，</w:t>
      </w:r>
      <w:r>
        <w:rPr>
          <w:rFonts w:hint="eastAsia" w:ascii="仿宋_GB2312" w:hAnsi="仿宋_GB2312" w:eastAsia="仿宋_GB2312" w:cs="仿宋_GB2312"/>
          <w:bCs/>
          <w:color w:val="auto"/>
          <w:kern w:val="21"/>
          <w:sz w:val="32"/>
          <w:szCs w:val="32"/>
          <w:highlight w:val="none"/>
        </w:rPr>
        <w:t>沟道边</w:t>
      </w:r>
      <w:r>
        <w:rPr>
          <w:rFonts w:ascii="仿宋_GB2312" w:hAnsi="仿宋_GB2312" w:eastAsia="仿宋_GB2312" w:cs="仿宋_GB2312"/>
          <w:bCs/>
          <w:color w:val="auto"/>
          <w:kern w:val="21"/>
          <w:sz w:val="32"/>
          <w:szCs w:val="32"/>
          <w:highlight w:val="none"/>
        </w:rPr>
        <w:t>线按</w:t>
      </w:r>
      <w:r>
        <w:rPr>
          <w:rFonts w:hint="eastAsia" w:ascii="仿宋_GB2312" w:hAnsi="仿宋_GB2312" w:eastAsia="仿宋_GB2312" w:cs="仿宋_GB2312"/>
          <w:bCs/>
          <w:color w:val="auto"/>
          <w:kern w:val="21"/>
          <w:sz w:val="32"/>
          <w:szCs w:val="32"/>
          <w:highlight w:val="none"/>
        </w:rPr>
        <w:t>以</w:t>
      </w:r>
      <w:r>
        <w:rPr>
          <w:rFonts w:ascii="仿宋_GB2312" w:hAnsi="仿宋_GB2312" w:eastAsia="仿宋_GB2312" w:cs="仿宋_GB2312"/>
          <w:bCs/>
          <w:color w:val="auto"/>
          <w:kern w:val="21"/>
          <w:sz w:val="32"/>
          <w:szCs w:val="32"/>
          <w:highlight w:val="none"/>
        </w:rPr>
        <w:t>下原则确定：</w:t>
      </w:r>
      <w:r>
        <w:rPr>
          <w:rFonts w:hint="eastAsia" w:ascii="仿宋_GB2312" w:hAnsi="仿宋_GB2312" w:eastAsia="仿宋_GB2312" w:cs="仿宋_GB2312"/>
          <w:bCs/>
          <w:color w:val="auto"/>
          <w:kern w:val="21"/>
          <w:sz w:val="32"/>
          <w:szCs w:val="32"/>
          <w:highlight w:val="none"/>
        </w:rPr>
        <w:t>①</w:t>
      </w:r>
      <w:r>
        <w:rPr>
          <w:rFonts w:ascii="仿宋_GB2312" w:hAnsi="仿宋_GB2312" w:eastAsia="仿宋_GB2312" w:cs="仿宋_GB2312"/>
          <w:bCs/>
          <w:color w:val="auto"/>
          <w:kern w:val="21"/>
          <w:sz w:val="32"/>
          <w:szCs w:val="32"/>
          <w:highlight w:val="none"/>
        </w:rPr>
        <w:t>充分利用现有</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道断面，尽量较少</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道疏浚土方，</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线基本按现有中心线确定；</w:t>
      </w:r>
      <w:r>
        <w:rPr>
          <w:rFonts w:hint="eastAsia" w:ascii="仿宋_GB2312" w:hAnsi="仿宋_GB2312" w:eastAsia="仿宋_GB2312" w:cs="仿宋_GB2312"/>
          <w:bCs/>
          <w:color w:val="auto"/>
          <w:kern w:val="21"/>
          <w:sz w:val="32"/>
          <w:szCs w:val="32"/>
          <w:highlight w:val="none"/>
        </w:rPr>
        <w:t>②</w:t>
      </w:r>
      <w:r>
        <w:rPr>
          <w:rFonts w:ascii="仿宋_GB2312" w:hAnsi="仿宋_GB2312" w:eastAsia="仿宋_GB2312" w:cs="仿宋_GB2312"/>
          <w:bCs/>
          <w:color w:val="auto"/>
          <w:kern w:val="21"/>
          <w:sz w:val="32"/>
          <w:szCs w:val="32"/>
          <w:highlight w:val="none"/>
        </w:rPr>
        <w:t>尽量减少占地和拆扒量，当一岸房屋或道路受影响，一岸无房屋或道路时，</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线偏向无房屋的一岸；</w:t>
      </w:r>
      <w:r>
        <w:rPr>
          <w:rFonts w:hint="eastAsia" w:ascii="仿宋_GB2312" w:hAnsi="仿宋_GB2312" w:eastAsia="仿宋_GB2312" w:cs="仿宋_GB2312"/>
          <w:bCs/>
          <w:color w:val="auto"/>
          <w:kern w:val="21"/>
          <w:sz w:val="32"/>
          <w:szCs w:val="32"/>
          <w:highlight w:val="none"/>
        </w:rPr>
        <w:t>③</w:t>
      </w:r>
      <w:r>
        <w:rPr>
          <w:rFonts w:ascii="仿宋_GB2312" w:hAnsi="仿宋_GB2312" w:eastAsia="仿宋_GB2312" w:cs="仿宋_GB2312"/>
          <w:bCs/>
          <w:color w:val="auto"/>
          <w:kern w:val="21"/>
          <w:sz w:val="32"/>
          <w:szCs w:val="32"/>
          <w:highlight w:val="none"/>
        </w:rPr>
        <w:t>在保证</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岸</w:t>
      </w:r>
      <w:r>
        <w:rPr>
          <w:rFonts w:hint="eastAsia" w:ascii="仿宋_GB2312" w:hAnsi="仿宋_GB2312" w:eastAsia="仿宋_GB2312" w:cs="仿宋_GB2312"/>
          <w:bCs/>
          <w:color w:val="auto"/>
          <w:kern w:val="21"/>
          <w:sz w:val="32"/>
          <w:szCs w:val="32"/>
          <w:highlight w:val="none"/>
        </w:rPr>
        <w:t>坡</w:t>
      </w:r>
      <w:r>
        <w:rPr>
          <w:rFonts w:ascii="仿宋_GB2312" w:hAnsi="仿宋_GB2312" w:eastAsia="仿宋_GB2312" w:cs="仿宋_GB2312"/>
          <w:bCs/>
          <w:color w:val="auto"/>
          <w:kern w:val="21"/>
          <w:sz w:val="32"/>
          <w:szCs w:val="32"/>
          <w:highlight w:val="none"/>
        </w:rPr>
        <w:t>稳定的情况下，结合</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现有口宽情况，</w:t>
      </w:r>
      <w:r>
        <w:rPr>
          <w:rFonts w:hint="eastAsia" w:ascii="仿宋_GB2312" w:hAnsi="仿宋_GB2312" w:eastAsia="仿宋_GB2312" w:cs="仿宋_GB2312"/>
          <w:bCs/>
          <w:color w:val="auto"/>
          <w:kern w:val="21"/>
          <w:sz w:val="32"/>
          <w:szCs w:val="32"/>
          <w:highlight w:val="none"/>
        </w:rPr>
        <w:t>确定</w:t>
      </w:r>
      <w:r>
        <w:rPr>
          <w:rFonts w:ascii="仿宋_GB2312" w:hAnsi="仿宋_GB2312" w:eastAsia="仿宋_GB2312" w:cs="仿宋_GB2312"/>
          <w:bCs/>
          <w:color w:val="auto"/>
          <w:kern w:val="21"/>
          <w:sz w:val="32"/>
          <w:szCs w:val="32"/>
          <w:highlight w:val="none"/>
        </w:rPr>
        <w:t>设计边坡，以减少工程占地。</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计划使用资金197.96万元，其中：</w:t>
      </w:r>
      <w:r>
        <w:rPr>
          <w:rFonts w:hint="eastAsia" w:ascii="仿宋_GB2312" w:hAnsi="仿宋_GB2312" w:eastAsia="仿宋_GB2312" w:cs="仿宋_GB2312"/>
          <w:color w:val="auto"/>
          <w:kern w:val="21"/>
          <w:sz w:val="32"/>
          <w:szCs w:val="32"/>
          <w:highlight w:val="none"/>
          <w:lang w:val="en-US" w:eastAsia="zh-CN"/>
        </w:rPr>
        <w:t>中央</w:t>
      </w:r>
      <w:r>
        <w:rPr>
          <w:rFonts w:hint="eastAsia" w:ascii="仿宋_GB2312" w:hAnsi="仿宋_GB2312" w:eastAsia="仿宋_GB2312" w:cs="仿宋_GB2312"/>
          <w:color w:val="auto"/>
          <w:kern w:val="21"/>
          <w:sz w:val="32"/>
          <w:szCs w:val="32"/>
          <w:highlight w:val="none"/>
        </w:rPr>
        <w:t>整合资金197.96万元。</w:t>
      </w:r>
    </w:p>
    <w:p>
      <w:pPr>
        <w:adjustRightInd w:val="0"/>
        <w:snapToGrid w:val="0"/>
        <w:spacing w:line="560" w:lineRule="exact"/>
        <w:ind w:firstLine="643" w:firstLineChars="200"/>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完成招标时间2022年8月，开工2022年8月，完工时间2022年</w:t>
      </w:r>
      <w:r>
        <w:rPr>
          <w:rFonts w:hint="eastAsia" w:ascii="仿宋_GB2312" w:hAnsi="仿宋_GB2312" w:eastAsia="仿宋_GB2312" w:cs="仿宋_GB2312"/>
          <w:bCs/>
          <w:color w:val="auto"/>
          <w:kern w:val="21"/>
          <w:sz w:val="32"/>
          <w:szCs w:val="32"/>
          <w:highlight w:val="none"/>
          <w:lang w:val="en-US" w:eastAsia="zh-CN"/>
        </w:rPr>
        <w:t>10</w:t>
      </w:r>
      <w:r>
        <w:rPr>
          <w:rFonts w:hint="eastAsia" w:ascii="仿宋_GB2312" w:hAnsi="仿宋_GB2312" w:eastAsia="仿宋_GB2312" w:cs="仿宋_GB2312"/>
          <w:bCs/>
          <w:color w:val="auto"/>
          <w:kern w:val="21"/>
          <w:sz w:val="32"/>
          <w:szCs w:val="32"/>
          <w:highlight w:val="none"/>
        </w:rPr>
        <w:t>月，完成验收时间2022年1</w:t>
      </w:r>
      <w:r>
        <w:rPr>
          <w:rFonts w:hint="eastAsia" w:ascii="仿宋_GB2312" w:hAnsi="仿宋_GB2312" w:eastAsia="仿宋_GB2312" w:cs="仿宋_GB2312"/>
          <w:bCs/>
          <w:color w:val="auto"/>
          <w:kern w:val="21"/>
          <w:sz w:val="32"/>
          <w:szCs w:val="32"/>
          <w:highlight w:val="none"/>
          <w:lang w:val="en-US" w:eastAsia="zh-CN"/>
        </w:rPr>
        <w:t>1</w:t>
      </w:r>
      <w:r>
        <w:rPr>
          <w:rFonts w:hint="eastAsia" w:ascii="仿宋_GB2312" w:hAnsi="仿宋_GB2312" w:eastAsia="仿宋_GB2312" w:cs="仿宋_GB2312"/>
          <w:bCs/>
          <w:color w:val="auto"/>
          <w:kern w:val="21"/>
          <w:sz w:val="32"/>
          <w:szCs w:val="32"/>
          <w:highlight w:val="none"/>
        </w:rPr>
        <w:t>月。</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（4）绩效目标：</w:t>
      </w:r>
      <w:r>
        <w:rPr>
          <w:rFonts w:hint="eastAsia" w:ascii="仿宋_GB2312" w:hAnsi="仿宋_GB2312" w:eastAsia="仿宋_GB2312" w:cs="仿宋_GB2312"/>
          <w:color w:val="auto"/>
          <w:sz w:val="32"/>
          <w:szCs w:val="32"/>
          <w:highlight w:val="none"/>
        </w:rPr>
        <w:t>项目按</w:t>
      </w:r>
      <w:r>
        <w:rPr>
          <w:rFonts w:hint="eastAsia" w:ascii="仿宋_GB2312" w:hAnsi="仿宋_GB2312" w:eastAsia="仿宋_GB2312" w:cs="仿宋_GB2312"/>
          <w:color w:val="auto"/>
          <w:kern w:val="21"/>
          <w:sz w:val="32"/>
          <w:szCs w:val="32"/>
          <w:highlight w:val="none"/>
        </w:rPr>
        <w:t>计划及时完工，验收合格率达到100%。</w:t>
      </w:r>
    </w:p>
    <w:p>
      <w:pPr>
        <w:spacing w:line="560" w:lineRule="exact"/>
        <w:ind w:firstLine="640"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项目实施以后，将大大提高排涝、灌溉及引水能力，减轻洪涝灾害造成的损失，提高治理区域内的排水量、改善农作物的生长条件，提高粮食产量。同时也改善附近农民群众的生产、生活条件和生活环境，保障群众生活、生产持续健康发展，为乡村振兴宜居环境提供水工程支撑，为经济社会可持续发展提供强有力的保证。带动项目区群众长期受益，促进沿线村庄水生态发展，10161户40644名群众长期受益，其中脱贫户36户107人，群众对实施效果十分满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ascii="仿宋_GB2312" w:hAnsi="仿宋_GB2312" w:eastAsia="仿宋_GB2312" w:cs="仿宋_GB2312"/>
          <w:b/>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lang w:val="en-US" w:eastAsia="zh-CN"/>
        </w:rPr>
        <w:t>26</w:t>
      </w:r>
      <w:r>
        <w:rPr>
          <w:rFonts w:hint="eastAsia" w:ascii="仿宋_GB2312" w:hAnsi="仿宋_GB2312" w:eastAsia="仿宋_GB2312" w:cs="仿宋_GB2312"/>
          <w:b/>
          <w:bCs/>
          <w:color w:val="auto"/>
          <w:kern w:val="21"/>
          <w:sz w:val="32"/>
          <w:szCs w:val="32"/>
          <w:highlight w:val="none"/>
        </w:rPr>
        <w:t>.2022年沈丘县水利局白集镇河滩村沟渠综合整治工程</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（1）建设任务：</w:t>
      </w:r>
      <w:r>
        <w:rPr>
          <w:rFonts w:hint="eastAsia" w:ascii="仿宋_GB2312" w:hAnsi="仿宋_GB2312" w:eastAsia="仿宋_GB2312" w:cs="仿宋_GB2312"/>
          <w:color w:val="auto"/>
          <w:kern w:val="21"/>
          <w:sz w:val="32"/>
          <w:szCs w:val="32"/>
          <w:highlight w:val="none"/>
        </w:rPr>
        <w:t>项目分布在白集镇河滩、新村、李宋楼行政村。整治沟渠长度为4km，新建桥梁1座，清淤</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设计断面在原断面基础上加宽加深，</w:t>
      </w:r>
      <w:r>
        <w:rPr>
          <w:rFonts w:hint="eastAsia" w:ascii="仿宋_GB2312" w:hAnsi="仿宋_GB2312" w:eastAsia="仿宋_GB2312" w:cs="仿宋_GB2312"/>
          <w:bCs/>
          <w:color w:val="auto"/>
          <w:kern w:val="21"/>
          <w:sz w:val="32"/>
          <w:szCs w:val="32"/>
          <w:highlight w:val="none"/>
        </w:rPr>
        <w:t>沟道边</w:t>
      </w:r>
      <w:r>
        <w:rPr>
          <w:rFonts w:ascii="仿宋_GB2312" w:hAnsi="仿宋_GB2312" w:eastAsia="仿宋_GB2312" w:cs="仿宋_GB2312"/>
          <w:bCs/>
          <w:color w:val="auto"/>
          <w:kern w:val="21"/>
          <w:sz w:val="32"/>
          <w:szCs w:val="32"/>
          <w:highlight w:val="none"/>
        </w:rPr>
        <w:t>线按</w:t>
      </w:r>
      <w:r>
        <w:rPr>
          <w:rFonts w:hint="eastAsia" w:ascii="仿宋_GB2312" w:hAnsi="仿宋_GB2312" w:eastAsia="仿宋_GB2312" w:cs="仿宋_GB2312"/>
          <w:bCs/>
          <w:color w:val="auto"/>
          <w:kern w:val="21"/>
          <w:sz w:val="32"/>
          <w:szCs w:val="32"/>
          <w:highlight w:val="none"/>
        </w:rPr>
        <w:t>以</w:t>
      </w:r>
      <w:r>
        <w:rPr>
          <w:rFonts w:ascii="仿宋_GB2312" w:hAnsi="仿宋_GB2312" w:eastAsia="仿宋_GB2312" w:cs="仿宋_GB2312"/>
          <w:bCs/>
          <w:color w:val="auto"/>
          <w:kern w:val="21"/>
          <w:sz w:val="32"/>
          <w:szCs w:val="32"/>
          <w:highlight w:val="none"/>
        </w:rPr>
        <w:t>下原则确定：</w:t>
      </w:r>
      <w:r>
        <w:rPr>
          <w:rFonts w:hint="eastAsia" w:ascii="仿宋_GB2312" w:hAnsi="仿宋_GB2312" w:eastAsia="仿宋_GB2312" w:cs="仿宋_GB2312"/>
          <w:bCs/>
          <w:color w:val="auto"/>
          <w:kern w:val="21"/>
          <w:sz w:val="32"/>
          <w:szCs w:val="32"/>
          <w:highlight w:val="none"/>
        </w:rPr>
        <w:t>①</w:t>
      </w:r>
      <w:r>
        <w:rPr>
          <w:rFonts w:ascii="仿宋_GB2312" w:hAnsi="仿宋_GB2312" w:eastAsia="仿宋_GB2312" w:cs="仿宋_GB2312"/>
          <w:bCs/>
          <w:color w:val="auto"/>
          <w:kern w:val="21"/>
          <w:sz w:val="32"/>
          <w:szCs w:val="32"/>
          <w:highlight w:val="none"/>
        </w:rPr>
        <w:t>充分利用现有</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道断面，尽量较少</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道疏浚土方，</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线基本按现有中心线确定；</w:t>
      </w:r>
      <w:r>
        <w:rPr>
          <w:rFonts w:hint="eastAsia" w:ascii="仿宋_GB2312" w:hAnsi="仿宋_GB2312" w:eastAsia="仿宋_GB2312" w:cs="仿宋_GB2312"/>
          <w:bCs/>
          <w:color w:val="auto"/>
          <w:kern w:val="21"/>
          <w:sz w:val="32"/>
          <w:szCs w:val="32"/>
          <w:highlight w:val="none"/>
        </w:rPr>
        <w:t>②</w:t>
      </w:r>
      <w:r>
        <w:rPr>
          <w:rFonts w:ascii="仿宋_GB2312" w:hAnsi="仿宋_GB2312" w:eastAsia="仿宋_GB2312" w:cs="仿宋_GB2312"/>
          <w:bCs/>
          <w:color w:val="auto"/>
          <w:kern w:val="21"/>
          <w:sz w:val="32"/>
          <w:szCs w:val="32"/>
          <w:highlight w:val="none"/>
        </w:rPr>
        <w:t>尽量减少占地和拆扒量，当一岸房屋或道路受影响，一岸无房屋或道路时，</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线偏向无房屋的一岸；</w:t>
      </w:r>
      <w:r>
        <w:rPr>
          <w:rFonts w:hint="eastAsia" w:ascii="仿宋_GB2312" w:hAnsi="仿宋_GB2312" w:eastAsia="仿宋_GB2312" w:cs="仿宋_GB2312"/>
          <w:bCs/>
          <w:color w:val="auto"/>
          <w:kern w:val="21"/>
          <w:sz w:val="32"/>
          <w:szCs w:val="32"/>
          <w:highlight w:val="none"/>
        </w:rPr>
        <w:t>③</w:t>
      </w:r>
      <w:r>
        <w:rPr>
          <w:rFonts w:ascii="仿宋_GB2312" w:hAnsi="仿宋_GB2312" w:eastAsia="仿宋_GB2312" w:cs="仿宋_GB2312"/>
          <w:bCs/>
          <w:color w:val="auto"/>
          <w:kern w:val="21"/>
          <w:sz w:val="32"/>
          <w:szCs w:val="32"/>
          <w:highlight w:val="none"/>
        </w:rPr>
        <w:t>在保证</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岸</w:t>
      </w:r>
      <w:r>
        <w:rPr>
          <w:rFonts w:hint="eastAsia" w:ascii="仿宋_GB2312" w:hAnsi="仿宋_GB2312" w:eastAsia="仿宋_GB2312" w:cs="仿宋_GB2312"/>
          <w:bCs/>
          <w:color w:val="auto"/>
          <w:kern w:val="21"/>
          <w:sz w:val="32"/>
          <w:szCs w:val="32"/>
          <w:highlight w:val="none"/>
        </w:rPr>
        <w:t>坡</w:t>
      </w:r>
      <w:r>
        <w:rPr>
          <w:rFonts w:ascii="仿宋_GB2312" w:hAnsi="仿宋_GB2312" w:eastAsia="仿宋_GB2312" w:cs="仿宋_GB2312"/>
          <w:bCs/>
          <w:color w:val="auto"/>
          <w:kern w:val="21"/>
          <w:sz w:val="32"/>
          <w:szCs w:val="32"/>
          <w:highlight w:val="none"/>
        </w:rPr>
        <w:t>稳定的情况下，结合</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现有口宽情况，</w:t>
      </w:r>
      <w:r>
        <w:rPr>
          <w:rFonts w:hint="eastAsia" w:ascii="仿宋_GB2312" w:hAnsi="仿宋_GB2312" w:eastAsia="仿宋_GB2312" w:cs="仿宋_GB2312"/>
          <w:bCs/>
          <w:color w:val="auto"/>
          <w:kern w:val="21"/>
          <w:sz w:val="32"/>
          <w:szCs w:val="32"/>
          <w:highlight w:val="none"/>
        </w:rPr>
        <w:t>确定</w:t>
      </w:r>
      <w:r>
        <w:rPr>
          <w:rFonts w:ascii="仿宋_GB2312" w:hAnsi="仿宋_GB2312" w:eastAsia="仿宋_GB2312" w:cs="仿宋_GB2312"/>
          <w:bCs/>
          <w:color w:val="auto"/>
          <w:kern w:val="21"/>
          <w:sz w:val="32"/>
          <w:szCs w:val="32"/>
          <w:highlight w:val="none"/>
        </w:rPr>
        <w:t>设计边坡，以减少工程占地。</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计划使用资金144.06万元，其中：</w:t>
      </w:r>
      <w:r>
        <w:rPr>
          <w:rFonts w:hint="eastAsia" w:ascii="仿宋_GB2312" w:hAnsi="仿宋_GB2312" w:eastAsia="仿宋_GB2312" w:cs="仿宋_GB2312"/>
          <w:color w:val="auto"/>
          <w:kern w:val="21"/>
          <w:sz w:val="32"/>
          <w:szCs w:val="32"/>
          <w:highlight w:val="none"/>
          <w:lang w:val="en-US" w:eastAsia="zh-CN"/>
        </w:rPr>
        <w:t>中央</w:t>
      </w:r>
      <w:r>
        <w:rPr>
          <w:rFonts w:hint="eastAsia" w:ascii="仿宋_GB2312" w:hAnsi="仿宋_GB2312" w:eastAsia="仿宋_GB2312" w:cs="仿宋_GB2312"/>
          <w:color w:val="auto"/>
          <w:kern w:val="21"/>
          <w:sz w:val="32"/>
          <w:szCs w:val="32"/>
          <w:highlight w:val="none"/>
        </w:rPr>
        <w:t>整合资金144.06万元。</w:t>
      </w:r>
    </w:p>
    <w:p>
      <w:pPr>
        <w:adjustRightInd w:val="0"/>
        <w:snapToGrid w:val="0"/>
        <w:spacing w:line="560" w:lineRule="exact"/>
        <w:ind w:firstLine="643" w:firstLineChars="200"/>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完成招标时间2022年8月，开工2022年8月，完工时间2022年</w:t>
      </w:r>
      <w:r>
        <w:rPr>
          <w:rFonts w:hint="eastAsia" w:ascii="仿宋_GB2312" w:hAnsi="仿宋_GB2312" w:eastAsia="仿宋_GB2312" w:cs="仿宋_GB2312"/>
          <w:bCs/>
          <w:color w:val="auto"/>
          <w:kern w:val="21"/>
          <w:sz w:val="32"/>
          <w:szCs w:val="32"/>
          <w:highlight w:val="none"/>
          <w:lang w:val="en-US" w:eastAsia="zh-CN"/>
        </w:rPr>
        <w:t>10</w:t>
      </w:r>
      <w:r>
        <w:rPr>
          <w:rFonts w:hint="eastAsia" w:ascii="仿宋_GB2312" w:hAnsi="仿宋_GB2312" w:eastAsia="仿宋_GB2312" w:cs="仿宋_GB2312"/>
          <w:bCs/>
          <w:color w:val="auto"/>
          <w:kern w:val="21"/>
          <w:sz w:val="32"/>
          <w:szCs w:val="32"/>
          <w:highlight w:val="none"/>
        </w:rPr>
        <w:t>月，完成验收时间2022年1</w:t>
      </w:r>
      <w:r>
        <w:rPr>
          <w:rFonts w:hint="eastAsia" w:ascii="仿宋_GB2312" w:hAnsi="仿宋_GB2312" w:eastAsia="仿宋_GB2312" w:cs="仿宋_GB2312"/>
          <w:bCs/>
          <w:color w:val="auto"/>
          <w:kern w:val="21"/>
          <w:sz w:val="32"/>
          <w:szCs w:val="32"/>
          <w:highlight w:val="none"/>
          <w:lang w:val="en-US" w:eastAsia="zh-CN"/>
        </w:rPr>
        <w:t>1</w:t>
      </w:r>
      <w:r>
        <w:rPr>
          <w:rFonts w:hint="eastAsia" w:ascii="仿宋_GB2312" w:hAnsi="仿宋_GB2312" w:eastAsia="仿宋_GB2312" w:cs="仿宋_GB2312"/>
          <w:bCs/>
          <w:color w:val="auto"/>
          <w:kern w:val="21"/>
          <w:sz w:val="32"/>
          <w:szCs w:val="32"/>
          <w:highlight w:val="none"/>
        </w:rPr>
        <w:t>月。</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（4）绩效目标：</w:t>
      </w:r>
      <w:r>
        <w:rPr>
          <w:rFonts w:hint="eastAsia" w:ascii="仿宋_GB2312" w:hAnsi="仿宋_GB2312" w:eastAsia="仿宋_GB2312" w:cs="仿宋_GB2312"/>
          <w:color w:val="auto"/>
          <w:sz w:val="32"/>
          <w:szCs w:val="32"/>
          <w:highlight w:val="none"/>
        </w:rPr>
        <w:t>项目按</w:t>
      </w:r>
      <w:r>
        <w:rPr>
          <w:rFonts w:hint="eastAsia" w:ascii="仿宋_GB2312" w:hAnsi="仿宋_GB2312" w:eastAsia="仿宋_GB2312" w:cs="仿宋_GB2312"/>
          <w:color w:val="auto"/>
          <w:kern w:val="21"/>
          <w:sz w:val="32"/>
          <w:szCs w:val="32"/>
          <w:highlight w:val="none"/>
        </w:rPr>
        <w:t>计划及时完工，验收合格率达到100%。</w:t>
      </w:r>
    </w:p>
    <w:p>
      <w:pPr>
        <w:spacing w:line="560" w:lineRule="exact"/>
        <w:ind w:firstLine="640"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项目实施以后，将大大提高排涝、灌溉及引水能力，减轻洪涝灾害造成的损失，提高治理区域内的排水量、改善农作物的生长条件，提高粮食产量。同时也改善附近农民群众的生产、生活条件和生活环境，保障群众生活、生产持续健康发展，为乡村振兴宜居环境提供水工程支撑，为经济社会可持续发展提供强有力的保证。带动项目区群众长期受益，促进沿线村庄水生态发展，8618户34475名群众长期受益，其中脱贫户14户55人，群众对实施效果十分满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ascii="仿宋_GB2312" w:hAnsi="仿宋_GB2312" w:eastAsia="仿宋_GB2312" w:cs="仿宋_GB2312"/>
          <w:b/>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lang w:val="en-US" w:eastAsia="zh-CN"/>
        </w:rPr>
        <w:t>27</w:t>
      </w:r>
      <w:r>
        <w:rPr>
          <w:rFonts w:hint="eastAsia" w:ascii="仿宋_GB2312" w:hAnsi="仿宋_GB2312" w:eastAsia="仿宋_GB2312" w:cs="仿宋_GB2312"/>
          <w:b/>
          <w:bCs/>
          <w:color w:val="auto"/>
          <w:kern w:val="21"/>
          <w:sz w:val="32"/>
          <w:szCs w:val="32"/>
          <w:highlight w:val="none"/>
        </w:rPr>
        <w:t>.2022年沈丘县水利局洪山镇申庄村杨马支渠综合整治工程</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（1）建设任务：</w:t>
      </w:r>
      <w:r>
        <w:rPr>
          <w:rFonts w:hint="eastAsia" w:ascii="仿宋_GB2312" w:hAnsi="仿宋_GB2312" w:eastAsia="仿宋_GB2312" w:cs="仿宋_GB2312"/>
          <w:color w:val="auto"/>
          <w:kern w:val="21"/>
          <w:sz w:val="32"/>
          <w:szCs w:val="32"/>
          <w:highlight w:val="none"/>
        </w:rPr>
        <w:t>项目分布在洪山镇申庄、宁庄行政村。整治沟渠长度为3.9km、维修闸1座。清淤</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设计断面在原断面基础上加宽加深，</w:t>
      </w:r>
      <w:r>
        <w:rPr>
          <w:rFonts w:hint="eastAsia" w:ascii="仿宋_GB2312" w:hAnsi="仿宋_GB2312" w:eastAsia="仿宋_GB2312" w:cs="仿宋_GB2312"/>
          <w:bCs/>
          <w:color w:val="auto"/>
          <w:kern w:val="21"/>
          <w:sz w:val="32"/>
          <w:szCs w:val="32"/>
          <w:highlight w:val="none"/>
        </w:rPr>
        <w:t>沟道边</w:t>
      </w:r>
      <w:r>
        <w:rPr>
          <w:rFonts w:ascii="仿宋_GB2312" w:hAnsi="仿宋_GB2312" w:eastAsia="仿宋_GB2312" w:cs="仿宋_GB2312"/>
          <w:bCs/>
          <w:color w:val="auto"/>
          <w:kern w:val="21"/>
          <w:sz w:val="32"/>
          <w:szCs w:val="32"/>
          <w:highlight w:val="none"/>
        </w:rPr>
        <w:t>线按</w:t>
      </w:r>
      <w:r>
        <w:rPr>
          <w:rFonts w:hint="eastAsia" w:ascii="仿宋_GB2312" w:hAnsi="仿宋_GB2312" w:eastAsia="仿宋_GB2312" w:cs="仿宋_GB2312"/>
          <w:bCs/>
          <w:color w:val="auto"/>
          <w:kern w:val="21"/>
          <w:sz w:val="32"/>
          <w:szCs w:val="32"/>
          <w:highlight w:val="none"/>
        </w:rPr>
        <w:t>以</w:t>
      </w:r>
      <w:r>
        <w:rPr>
          <w:rFonts w:ascii="仿宋_GB2312" w:hAnsi="仿宋_GB2312" w:eastAsia="仿宋_GB2312" w:cs="仿宋_GB2312"/>
          <w:bCs/>
          <w:color w:val="auto"/>
          <w:kern w:val="21"/>
          <w:sz w:val="32"/>
          <w:szCs w:val="32"/>
          <w:highlight w:val="none"/>
        </w:rPr>
        <w:t>下原则确定：</w:t>
      </w:r>
      <w:r>
        <w:rPr>
          <w:rFonts w:hint="eastAsia" w:ascii="仿宋_GB2312" w:hAnsi="仿宋_GB2312" w:eastAsia="仿宋_GB2312" w:cs="仿宋_GB2312"/>
          <w:bCs/>
          <w:color w:val="auto"/>
          <w:kern w:val="21"/>
          <w:sz w:val="32"/>
          <w:szCs w:val="32"/>
          <w:highlight w:val="none"/>
        </w:rPr>
        <w:t>①</w:t>
      </w:r>
      <w:r>
        <w:rPr>
          <w:rFonts w:ascii="仿宋_GB2312" w:hAnsi="仿宋_GB2312" w:eastAsia="仿宋_GB2312" w:cs="仿宋_GB2312"/>
          <w:bCs/>
          <w:color w:val="auto"/>
          <w:kern w:val="21"/>
          <w:sz w:val="32"/>
          <w:szCs w:val="32"/>
          <w:highlight w:val="none"/>
        </w:rPr>
        <w:t>充分利用现有</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道断面，尽量较少</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道疏浚土方，</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线基本按现有中心线确定；</w:t>
      </w:r>
      <w:r>
        <w:rPr>
          <w:rFonts w:hint="eastAsia" w:ascii="仿宋_GB2312" w:hAnsi="仿宋_GB2312" w:eastAsia="仿宋_GB2312" w:cs="仿宋_GB2312"/>
          <w:bCs/>
          <w:color w:val="auto"/>
          <w:kern w:val="21"/>
          <w:sz w:val="32"/>
          <w:szCs w:val="32"/>
          <w:highlight w:val="none"/>
        </w:rPr>
        <w:t>②</w:t>
      </w:r>
      <w:r>
        <w:rPr>
          <w:rFonts w:ascii="仿宋_GB2312" w:hAnsi="仿宋_GB2312" w:eastAsia="仿宋_GB2312" w:cs="仿宋_GB2312"/>
          <w:bCs/>
          <w:color w:val="auto"/>
          <w:kern w:val="21"/>
          <w:sz w:val="32"/>
          <w:szCs w:val="32"/>
          <w:highlight w:val="none"/>
        </w:rPr>
        <w:t>尽量减少占地和拆扒量，当一岸房屋或道路受影响，一岸无房屋或道路时，</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线偏向无房屋的一岸；</w:t>
      </w:r>
      <w:r>
        <w:rPr>
          <w:rFonts w:hint="eastAsia" w:ascii="仿宋_GB2312" w:hAnsi="仿宋_GB2312" w:eastAsia="仿宋_GB2312" w:cs="仿宋_GB2312"/>
          <w:bCs/>
          <w:color w:val="auto"/>
          <w:kern w:val="21"/>
          <w:sz w:val="32"/>
          <w:szCs w:val="32"/>
          <w:highlight w:val="none"/>
        </w:rPr>
        <w:t>③</w:t>
      </w:r>
      <w:r>
        <w:rPr>
          <w:rFonts w:ascii="仿宋_GB2312" w:hAnsi="仿宋_GB2312" w:eastAsia="仿宋_GB2312" w:cs="仿宋_GB2312"/>
          <w:bCs/>
          <w:color w:val="auto"/>
          <w:kern w:val="21"/>
          <w:sz w:val="32"/>
          <w:szCs w:val="32"/>
          <w:highlight w:val="none"/>
        </w:rPr>
        <w:t>在保证</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岸</w:t>
      </w:r>
      <w:r>
        <w:rPr>
          <w:rFonts w:hint="eastAsia" w:ascii="仿宋_GB2312" w:hAnsi="仿宋_GB2312" w:eastAsia="仿宋_GB2312" w:cs="仿宋_GB2312"/>
          <w:bCs/>
          <w:color w:val="auto"/>
          <w:kern w:val="21"/>
          <w:sz w:val="32"/>
          <w:szCs w:val="32"/>
          <w:highlight w:val="none"/>
        </w:rPr>
        <w:t>坡</w:t>
      </w:r>
      <w:r>
        <w:rPr>
          <w:rFonts w:ascii="仿宋_GB2312" w:hAnsi="仿宋_GB2312" w:eastAsia="仿宋_GB2312" w:cs="仿宋_GB2312"/>
          <w:bCs/>
          <w:color w:val="auto"/>
          <w:kern w:val="21"/>
          <w:sz w:val="32"/>
          <w:szCs w:val="32"/>
          <w:highlight w:val="none"/>
        </w:rPr>
        <w:t>稳定的情况下，结合</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现有口宽情况，</w:t>
      </w:r>
      <w:r>
        <w:rPr>
          <w:rFonts w:hint="eastAsia" w:ascii="仿宋_GB2312" w:hAnsi="仿宋_GB2312" w:eastAsia="仿宋_GB2312" w:cs="仿宋_GB2312"/>
          <w:bCs/>
          <w:color w:val="auto"/>
          <w:kern w:val="21"/>
          <w:sz w:val="32"/>
          <w:szCs w:val="32"/>
          <w:highlight w:val="none"/>
        </w:rPr>
        <w:t>确定</w:t>
      </w:r>
      <w:r>
        <w:rPr>
          <w:rFonts w:ascii="仿宋_GB2312" w:hAnsi="仿宋_GB2312" w:eastAsia="仿宋_GB2312" w:cs="仿宋_GB2312"/>
          <w:bCs/>
          <w:color w:val="auto"/>
          <w:kern w:val="21"/>
          <w:sz w:val="32"/>
          <w:szCs w:val="32"/>
          <w:highlight w:val="none"/>
        </w:rPr>
        <w:t>设计边坡，以减少工程占地。</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计划使用资金49万元，其中：</w:t>
      </w:r>
      <w:r>
        <w:rPr>
          <w:rFonts w:hint="eastAsia" w:ascii="仿宋_GB2312" w:hAnsi="仿宋_GB2312" w:eastAsia="仿宋_GB2312" w:cs="仿宋_GB2312"/>
          <w:color w:val="auto"/>
          <w:kern w:val="21"/>
          <w:sz w:val="32"/>
          <w:szCs w:val="32"/>
          <w:highlight w:val="none"/>
          <w:lang w:val="en-US" w:eastAsia="zh-CN"/>
        </w:rPr>
        <w:t>中央</w:t>
      </w:r>
      <w:r>
        <w:rPr>
          <w:rFonts w:hint="eastAsia" w:ascii="仿宋_GB2312" w:hAnsi="仿宋_GB2312" w:eastAsia="仿宋_GB2312" w:cs="仿宋_GB2312"/>
          <w:color w:val="auto"/>
          <w:kern w:val="21"/>
          <w:sz w:val="32"/>
          <w:szCs w:val="32"/>
          <w:highlight w:val="none"/>
        </w:rPr>
        <w:t>整合资金49万元。</w:t>
      </w:r>
    </w:p>
    <w:p>
      <w:pPr>
        <w:adjustRightInd w:val="0"/>
        <w:snapToGrid w:val="0"/>
        <w:spacing w:line="560" w:lineRule="exact"/>
        <w:ind w:firstLine="643" w:firstLineChars="200"/>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完成招标时间2022年8月，开工2022年8月，完工时间2022年</w:t>
      </w:r>
      <w:r>
        <w:rPr>
          <w:rFonts w:hint="eastAsia" w:ascii="仿宋_GB2312" w:hAnsi="仿宋_GB2312" w:eastAsia="仿宋_GB2312" w:cs="仿宋_GB2312"/>
          <w:bCs/>
          <w:color w:val="auto"/>
          <w:kern w:val="21"/>
          <w:sz w:val="32"/>
          <w:szCs w:val="32"/>
          <w:highlight w:val="none"/>
          <w:lang w:val="en-US" w:eastAsia="zh-CN"/>
        </w:rPr>
        <w:t>10</w:t>
      </w:r>
      <w:r>
        <w:rPr>
          <w:rFonts w:hint="eastAsia" w:ascii="仿宋_GB2312" w:hAnsi="仿宋_GB2312" w:eastAsia="仿宋_GB2312" w:cs="仿宋_GB2312"/>
          <w:bCs/>
          <w:color w:val="auto"/>
          <w:kern w:val="21"/>
          <w:sz w:val="32"/>
          <w:szCs w:val="32"/>
          <w:highlight w:val="none"/>
        </w:rPr>
        <w:t>月，完成验收时间2022年1</w:t>
      </w:r>
      <w:r>
        <w:rPr>
          <w:rFonts w:hint="eastAsia" w:ascii="仿宋_GB2312" w:hAnsi="仿宋_GB2312" w:eastAsia="仿宋_GB2312" w:cs="仿宋_GB2312"/>
          <w:bCs/>
          <w:color w:val="auto"/>
          <w:kern w:val="21"/>
          <w:sz w:val="32"/>
          <w:szCs w:val="32"/>
          <w:highlight w:val="none"/>
          <w:lang w:val="en-US" w:eastAsia="zh-CN"/>
        </w:rPr>
        <w:t>1</w:t>
      </w:r>
      <w:r>
        <w:rPr>
          <w:rFonts w:hint="eastAsia" w:ascii="仿宋_GB2312" w:hAnsi="仿宋_GB2312" w:eastAsia="仿宋_GB2312" w:cs="仿宋_GB2312"/>
          <w:bCs/>
          <w:color w:val="auto"/>
          <w:kern w:val="21"/>
          <w:sz w:val="32"/>
          <w:szCs w:val="32"/>
          <w:highlight w:val="none"/>
        </w:rPr>
        <w:t>月。</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（4）绩效目标：</w:t>
      </w:r>
      <w:r>
        <w:rPr>
          <w:rFonts w:hint="eastAsia" w:ascii="仿宋_GB2312" w:hAnsi="仿宋_GB2312" w:eastAsia="仿宋_GB2312" w:cs="仿宋_GB2312"/>
          <w:color w:val="auto"/>
          <w:sz w:val="32"/>
          <w:szCs w:val="32"/>
          <w:highlight w:val="none"/>
        </w:rPr>
        <w:t>项目按计划及时完工，验收合格率达到100%。</w:t>
      </w:r>
    </w:p>
    <w:p>
      <w:pPr>
        <w:spacing w:line="560" w:lineRule="exact"/>
        <w:ind w:firstLine="640"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项目实施以后，将大大提高排涝、灌溉及引水能力，减轻洪涝灾害造成的损失，提高治理区域内的排水量、改善农作物的生长条件，提高粮食产量。同时也改善附近农民群众的生产、生活条件和生活环境，保障群众生活、生产持续健康发展，为乡村振兴宜居环境提供水工程支撑，为经济社会可持续发展提供强有力的保证。带动项目区群众长期受益，促进沿线村庄水生态发展，7908户31635名群众长期受益，其中脱贫户63户236人，群众对实施效果十分满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ascii="仿宋_GB2312" w:hAnsi="仿宋_GB2312" w:eastAsia="仿宋_GB2312" w:cs="仿宋_GB2312"/>
          <w:b/>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lang w:val="en-US" w:eastAsia="zh-CN"/>
        </w:rPr>
        <w:t>28</w:t>
      </w:r>
      <w:r>
        <w:rPr>
          <w:rFonts w:hint="eastAsia" w:ascii="仿宋_GB2312" w:hAnsi="仿宋_GB2312" w:eastAsia="仿宋_GB2312" w:cs="仿宋_GB2312"/>
          <w:b/>
          <w:bCs/>
          <w:color w:val="auto"/>
          <w:kern w:val="21"/>
          <w:sz w:val="32"/>
          <w:szCs w:val="32"/>
          <w:highlight w:val="none"/>
        </w:rPr>
        <w:t>.2022年沈丘县水利局白集镇尹庄村白集支渠综合整治工程</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（1）建设任务：</w:t>
      </w:r>
      <w:r>
        <w:rPr>
          <w:rFonts w:hint="eastAsia" w:ascii="仿宋_GB2312" w:hAnsi="仿宋_GB2312" w:eastAsia="仿宋_GB2312" w:cs="仿宋_GB2312"/>
          <w:color w:val="auto"/>
          <w:kern w:val="21"/>
          <w:sz w:val="32"/>
          <w:szCs w:val="32"/>
          <w:highlight w:val="none"/>
        </w:rPr>
        <w:t>项目分布在白集镇尹庄</w:t>
      </w:r>
      <w:r>
        <w:rPr>
          <w:rFonts w:hint="eastAsia" w:ascii="仿宋_GB2312" w:hAnsi="仿宋_GB2312" w:eastAsia="仿宋_GB2312" w:cs="仿宋_GB2312"/>
          <w:color w:val="auto"/>
          <w:kern w:val="21"/>
          <w:sz w:val="32"/>
          <w:szCs w:val="32"/>
          <w:highlight w:val="none"/>
          <w:lang w:eastAsia="zh-CN"/>
        </w:rPr>
        <w:t>、刘楼</w:t>
      </w:r>
      <w:r>
        <w:rPr>
          <w:rFonts w:hint="eastAsia" w:ascii="仿宋_GB2312" w:hAnsi="仿宋_GB2312" w:eastAsia="仿宋_GB2312" w:cs="仿宋_GB2312"/>
          <w:color w:val="auto"/>
          <w:kern w:val="21"/>
          <w:sz w:val="32"/>
          <w:szCs w:val="32"/>
          <w:highlight w:val="none"/>
        </w:rPr>
        <w:t>行政村。整治沟渠长度为3.1km，清淤</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设计断面在原断面基础上加宽加深，</w:t>
      </w:r>
      <w:r>
        <w:rPr>
          <w:rFonts w:hint="eastAsia" w:ascii="仿宋_GB2312" w:hAnsi="仿宋_GB2312" w:eastAsia="仿宋_GB2312" w:cs="仿宋_GB2312"/>
          <w:bCs/>
          <w:color w:val="auto"/>
          <w:kern w:val="21"/>
          <w:sz w:val="32"/>
          <w:szCs w:val="32"/>
          <w:highlight w:val="none"/>
        </w:rPr>
        <w:t>沟道边</w:t>
      </w:r>
      <w:r>
        <w:rPr>
          <w:rFonts w:ascii="仿宋_GB2312" w:hAnsi="仿宋_GB2312" w:eastAsia="仿宋_GB2312" w:cs="仿宋_GB2312"/>
          <w:bCs/>
          <w:color w:val="auto"/>
          <w:kern w:val="21"/>
          <w:sz w:val="32"/>
          <w:szCs w:val="32"/>
          <w:highlight w:val="none"/>
        </w:rPr>
        <w:t>线按</w:t>
      </w:r>
      <w:r>
        <w:rPr>
          <w:rFonts w:hint="eastAsia" w:ascii="仿宋_GB2312" w:hAnsi="仿宋_GB2312" w:eastAsia="仿宋_GB2312" w:cs="仿宋_GB2312"/>
          <w:bCs/>
          <w:color w:val="auto"/>
          <w:kern w:val="21"/>
          <w:sz w:val="32"/>
          <w:szCs w:val="32"/>
          <w:highlight w:val="none"/>
        </w:rPr>
        <w:t>以</w:t>
      </w:r>
      <w:r>
        <w:rPr>
          <w:rFonts w:ascii="仿宋_GB2312" w:hAnsi="仿宋_GB2312" w:eastAsia="仿宋_GB2312" w:cs="仿宋_GB2312"/>
          <w:bCs/>
          <w:color w:val="auto"/>
          <w:kern w:val="21"/>
          <w:sz w:val="32"/>
          <w:szCs w:val="32"/>
          <w:highlight w:val="none"/>
        </w:rPr>
        <w:t>下原则确定：</w:t>
      </w:r>
      <w:r>
        <w:rPr>
          <w:rFonts w:hint="eastAsia" w:ascii="仿宋_GB2312" w:hAnsi="仿宋_GB2312" w:eastAsia="仿宋_GB2312" w:cs="仿宋_GB2312"/>
          <w:bCs/>
          <w:color w:val="auto"/>
          <w:kern w:val="21"/>
          <w:sz w:val="32"/>
          <w:szCs w:val="32"/>
          <w:highlight w:val="none"/>
        </w:rPr>
        <w:t>①</w:t>
      </w:r>
      <w:r>
        <w:rPr>
          <w:rFonts w:ascii="仿宋_GB2312" w:hAnsi="仿宋_GB2312" w:eastAsia="仿宋_GB2312" w:cs="仿宋_GB2312"/>
          <w:bCs/>
          <w:color w:val="auto"/>
          <w:kern w:val="21"/>
          <w:sz w:val="32"/>
          <w:szCs w:val="32"/>
          <w:highlight w:val="none"/>
        </w:rPr>
        <w:t>充分利用现有</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道断面，尽量较少</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道疏浚土方，</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线基本按现有中心线确定；</w:t>
      </w:r>
      <w:r>
        <w:rPr>
          <w:rFonts w:hint="eastAsia" w:ascii="仿宋_GB2312" w:hAnsi="仿宋_GB2312" w:eastAsia="仿宋_GB2312" w:cs="仿宋_GB2312"/>
          <w:bCs/>
          <w:color w:val="auto"/>
          <w:kern w:val="21"/>
          <w:sz w:val="32"/>
          <w:szCs w:val="32"/>
          <w:highlight w:val="none"/>
        </w:rPr>
        <w:t>②</w:t>
      </w:r>
      <w:r>
        <w:rPr>
          <w:rFonts w:ascii="仿宋_GB2312" w:hAnsi="仿宋_GB2312" w:eastAsia="仿宋_GB2312" w:cs="仿宋_GB2312"/>
          <w:bCs/>
          <w:color w:val="auto"/>
          <w:kern w:val="21"/>
          <w:sz w:val="32"/>
          <w:szCs w:val="32"/>
          <w:highlight w:val="none"/>
        </w:rPr>
        <w:t>尽量减少占地和拆扒量，当一岸房屋或道路受影响，一岸无房屋或道路时，</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线偏向无房屋的一岸；</w:t>
      </w:r>
      <w:r>
        <w:rPr>
          <w:rFonts w:hint="eastAsia" w:ascii="仿宋_GB2312" w:hAnsi="仿宋_GB2312" w:eastAsia="仿宋_GB2312" w:cs="仿宋_GB2312"/>
          <w:bCs/>
          <w:color w:val="auto"/>
          <w:kern w:val="21"/>
          <w:sz w:val="32"/>
          <w:szCs w:val="32"/>
          <w:highlight w:val="none"/>
        </w:rPr>
        <w:t>③</w:t>
      </w:r>
      <w:r>
        <w:rPr>
          <w:rFonts w:ascii="仿宋_GB2312" w:hAnsi="仿宋_GB2312" w:eastAsia="仿宋_GB2312" w:cs="仿宋_GB2312"/>
          <w:bCs/>
          <w:color w:val="auto"/>
          <w:kern w:val="21"/>
          <w:sz w:val="32"/>
          <w:szCs w:val="32"/>
          <w:highlight w:val="none"/>
        </w:rPr>
        <w:t>在保证</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岸</w:t>
      </w:r>
      <w:r>
        <w:rPr>
          <w:rFonts w:hint="eastAsia" w:ascii="仿宋_GB2312" w:hAnsi="仿宋_GB2312" w:eastAsia="仿宋_GB2312" w:cs="仿宋_GB2312"/>
          <w:bCs/>
          <w:color w:val="auto"/>
          <w:kern w:val="21"/>
          <w:sz w:val="32"/>
          <w:szCs w:val="32"/>
          <w:highlight w:val="none"/>
        </w:rPr>
        <w:t>坡</w:t>
      </w:r>
      <w:r>
        <w:rPr>
          <w:rFonts w:ascii="仿宋_GB2312" w:hAnsi="仿宋_GB2312" w:eastAsia="仿宋_GB2312" w:cs="仿宋_GB2312"/>
          <w:bCs/>
          <w:color w:val="auto"/>
          <w:kern w:val="21"/>
          <w:sz w:val="32"/>
          <w:szCs w:val="32"/>
          <w:highlight w:val="none"/>
        </w:rPr>
        <w:t>稳定的情况下，结合</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现有口宽情况，</w:t>
      </w:r>
      <w:r>
        <w:rPr>
          <w:rFonts w:hint="eastAsia" w:ascii="仿宋_GB2312" w:hAnsi="仿宋_GB2312" w:eastAsia="仿宋_GB2312" w:cs="仿宋_GB2312"/>
          <w:bCs/>
          <w:color w:val="auto"/>
          <w:kern w:val="21"/>
          <w:sz w:val="32"/>
          <w:szCs w:val="32"/>
          <w:highlight w:val="none"/>
        </w:rPr>
        <w:t>确定</w:t>
      </w:r>
      <w:r>
        <w:rPr>
          <w:rFonts w:ascii="仿宋_GB2312" w:hAnsi="仿宋_GB2312" w:eastAsia="仿宋_GB2312" w:cs="仿宋_GB2312"/>
          <w:bCs/>
          <w:color w:val="auto"/>
          <w:kern w:val="21"/>
          <w:sz w:val="32"/>
          <w:szCs w:val="32"/>
          <w:highlight w:val="none"/>
        </w:rPr>
        <w:t>设计边坡，以减少工程占地。</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计划使用资金210万元，其中：</w:t>
      </w:r>
      <w:r>
        <w:rPr>
          <w:rFonts w:hint="eastAsia" w:ascii="仿宋_GB2312" w:hAnsi="仿宋_GB2312" w:eastAsia="仿宋_GB2312" w:cs="仿宋_GB2312"/>
          <w:color w:val="auto"/>
          <w:kern w:val="21"/>
          <w:sz w:val="32"/>
          <w:szCs w:val="32"/>
          <w:highlight w:val="none"/>
          <w:lang w:val="en-US" w:eastAsia="zh-CN"/>
        </w:rPr>
        <w:t>中央</w:t>
      </w:r>
      <w:r>
        <w:rPr>
          <w:rFonts w:hint="eastAsia" w:ascii="仿宋_GB2312" w:hAnsi="仿宋_GB2312" w:eastAsia="仿宋_GB2312" w:cs="仿宋_GB2312"/>
          <w:color w:val="auto"/>
          <w:kern w:val="21"/>
          <w:sz w:val="32"/>
          <w:szCs w:val="32"/>
          <w:highlight w:val="none"/>
        </w:rPr>
        <w:t>资金210万元。</w:t>
      </w:r>
    </w:p>
    <w:p>
      <w:pPr>
        <w:adjustRightInd w:val="0"/>
        <w:snapToGrid w:val="0"/>
        <w:spacing w:line="560" w:lineRule="exact"/>
        <w:ind w:firstLine="643" w:firstLineChars="200"/>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完成招标时间2022年8月，开工2022年8月，完工时间2022年</w:t>
      </w:r>
      <w:r>
        <w:rPr>
          <w:rFonts w:hint="eastAsia" w:ascii="仿宋_GB2312" w:hAnsi="仿宋_GB2312" w:eastAsia="仿宋_GB2312" w:cs="仿宋_GB2312"/>
          <w:bCs/>
          <w:color w:val="auto"/>
          <w:kern w:val="21"/>
          <w:sz w:val="32"/>
          <w:szCs w:val="32"/>
          <w:highlight w:val="none"/>
          <w:lang w:val="en-US" w:eastAsia="zh-CN"/>
        </w:rPr>
        <w:t>10</w:t>
      </w:r>
      <w:r>
        <w:rPr>
          <w:rFonts w:hint="eastAsia" w:ascii="仿宋_GB2312" w:hAnsi="仿宋_GB2312" w:eastAsia="仿宋_GB2312" w:cs="仿宋_GB2312"/>
          <w:bCs/>
          <w:color w:val="auto"/>
          <w:kern w:val="21"/>
          <w:sz w:val="32"/>
          <w:szCs w:val="32"/>
          <w:highlight w:val="none"/>
        </w:rPr>
        <w:t>月，完成验收时间2022年1</w:t>
      </w:r>
      <w:r>
        <w:rPr>
          <w:rFonts w:hint="eastAsia" w:ascii="仿宋_GB2312" w:hAnsi="仿宋_GB2312" w:eastAsia="仿宋_GB2312" w:cs="仿宋_GB2312"/>
          <w:bCs/>
          <w:color w:val="auto"/>
          <w:kern w:val="21"/>
          <w:sz w:val="32"/>
          <w:szCs w:val="32"/>
          <w:highlight w:val="none"/>
          <w:lang w:val="en-US" w:eastAsia="zh-CN"/>
        </w:rPr>
        <w:t>1</w:t>
      </w:r>
      <w:r>
        <w:rPr>
          <w:rFonts w:hint="eastAsia" w:ascii="仿宋_GB2312" w:hAnsi="仿宋_GB2312" w:eastAsia="仿宋_GB2312" w:cs="仿宋_GB2312"/>
          <w:bCs/>
          <w:color w:val="auto"/>
          <w:kern w:val="21"/>
          <w:sz w:val="32"/>
          <w:szCs w:val="32"/>
          <w:highlight w:val="none"/>
        </w:rPr>
        <w:t>月。</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（4）绩效目标：</w:t>
      </w:r>
      <w:r>
        <w:rPr>
          <w:rFonts w:hint="eastAsia" w:ascii="仿宋_GB2312" w:hAnsi="仿宋_GB2312" w:eastAsia="仿宋_GB2312" w:cs="仿宋_GB2312"/>
          <w:color w:val="auto"/>
          <w:sz w:val="32"/>
          <w:szCs w:val="32"/>
          <w:highlight w:val="none"/>
        </w:rPr>
        <w:t>项目按</w:t>
      </w:r>
      <w:r>
        <w:rPr>
          <w:rFonts w:hint="eastAsia" w:ascii="仿宋_GB2312" w:hAnsi="仿宋_GB2312" w:eastAsia="仿宋_GB2312" w:cs="仿宋_GB2312"/>
          <w:color w:val="auto"/>
          <w:kern w:val="21"/>
          <w:sz w:val="32"/>
          <w:szCs w:val="32"/>
          <w:highlight w:val="none"/>
        </w:rPr>
        <w:t>计划及时完工，验收合格率达到100%。</w:t>
      </w:r>
    </w:p>
    <w:p>
      <w:pPr>
        <w:spacing w:line="560" w:lineRule="exact"/>
        <w:ind w:firstLine="640"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项目实施以后，将大大提高排涝、灌溉及引水能力，减轻洪涝灾害造成的损失，提高治理区域内的排水量、改善农作物的生长条件，提高粮食产量。同时也改善附近农民群众的生产、生活条件和生活环境，保障群众生活、生产持续健康发展，为乡村振兴宜居环境提供水工程支撑，为经济社会可持续发展提供强有力的保证。带动项目区群众长期受益，促进沿线村庄水生态发展，8618户34475名群众长期受益，其中脱贫户143户647人，群众对实施效果十分满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ascii="仿宋_GB2312" w:hAnsi="仿宋_GB2312" w:eastAsia="仿宋_GB2312" w:cs="仿宋_GB2312"/>
          <w:b/>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lang w:val="en-US" w:eastAsia="zh-CN"/>
        </w:rPr>
        <w:t>29</w:t>
      </w:r>
      <w:r>
        <w:rPr>
          <w:rFonts w:hint="eastAsia" w:ascii="仿宋_GB2312" w:hAnsi="仿宋_GB2312" w:eastAsia="仿宋_GB2312" w:cs="仿宋_GB2312"/>
          <w:b/>
          <w:bCs/>
          <w:color w:val="auto"/>
          <w:kern w:val="21"/>
          <w:sz w:val="32"/>
          <w:szCs w:val="32"/>
          <w:highlight w:val="none"/>
        </w:rPr>
        <w:t>.2022年沈丘县水利局白集镇刘楼村耿庄支渠综合整治工程</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（1）建设任务：</w:t>
      </w:r>
      <w:r>
        <w:rPr>
          <w:rFonts w:hint="eastAsia" w:ascii="仿宋_GB2312" w:hAnsi="仿宋_GB2312" w:eastAsia="仿宋_GB2312" w:cs="仿宋_GB2312"/>
          <w:color w:val="auto"/>
          <w:kern w:val="21"/>
          <w:sz w:val="32"/>
          <w:szCs w:val="32"/>
          <w:highlight w:val="none"/>
        </w:rPr>
        <w:t>项目分布在白集镇刘楼</w:t>
      </w:r>
      <w:r>
        <w:rPr>
          <w:rFonts w:hint="eastAsia" w:ascii="仿宋_GB2312" w:hAnsi="仿宋_GB2312" w:eastAsia="仿宋_GB2312" w:cs="仿宋_GB2312"/>
          <w:color w:val="auto"/>
          <w:kern w:val="21"/>
          <w:sz w:val="32"/>
          <w:szCs w:val="32"/>
          <w:highlight w:val="none"/>
          <w:lang w:eastAsia="zh-CN"/>
        </w:rPr>
        <w:t>、白集</w:t>
      </w:r>
      <w:r>
        <w:rPr>
          <w:rFonts w:hint="eastAsia" w:ascii="仿宋_GB2312" w:hAnsi="仿宋_GB2312" w:eastAsia="仿宋_GB2312" w:cs="仿宋_GB2312"/>
          <w:color w:val="auto"/>
          <w:kern w:val="21"/>
          <w:sz w:val="32"/>
          <w:szCs w:val="32"/>
          <w:highlight w:val="none"/>
        </w:rPr>
        <w:t>行政村。整治沟渠长度为2.45km。清淤</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设计断面在原断面基础上加宽加深，</w:t>
      </w:r>
      <w:r>
        <w:rPr>
          <w:rFonts w:hint="eastAsia" w:ascii="仿宋_GB2312" w:hAnsi="仿宋_GB2312" w:eastAsia="仿宋_GB2312" w:cs="仿宋_GB2312"/>
          <w:bCs/>
          <w:color w:val="auto"/>
          <w:kern w:val="21"/>
          <w:sz w:val="32"/>
          <w:szCs w:val="32"/>
          <w:highlight w:val="none"/>
        </w:rPr>
        <w:t>沟道边</w:t>
      </w:r>
      <w:r>
        <w:rPr>
          <w:rFonts w:ascii="仿宋_GB2312" w:hAnsi="仿宋_GB2312" w:eastAsia="仿宋_GB2312" w:cs="仿宋_GB2312"/>
          <w:bCs/>
          <w:color w:val="auto"/>
          <w:kern w:val="21"/>
          <w:sz w:val="32"/>
          <w:szCs w:val="32"/>
          <w:highlight w:val="none"/>
        </w:rPr>
        <w:t>线按</w:t>
      </w:r>
      <w:r>
        <w:rPr>
          <w:rFonts w:hint="eastAsia" w:ascii="仿宋_GB2312" w:hAnsi="仿宋_GB2312" w:eastAsia="仿宋_GB2312" w:cs="仿宋_GB2312"/>
          <w:bCs/>
          <w:color w:val="auto"/>
          <w:kern w:val="21"/>
          <w:sz w:val="32"/>
          <w:szCs w:val="32"/>
          <w:highlight w:val="none"/>
        </w:rPr>
        <w:t>以</w:t>
      </w:r>
      <w:r>
        <w:rPr>
          <w:rFonts w:ascii="仿宋_GB2312" w:hAnsi="仿宋_GB2312" w:eastAsia="仿宋_GB2312" w:cs="仿宋_GB2312"/>
          <w:bCs/>
          <w:color w:val="auto"/>
          <w:kern w:val="21"/>
          <w:sz w:val="32"/>
          <w:szCs w:val="32"/>
          <w:highlight w:val="none"/>
        </w:rPr>
        <w:t>下原则确定：</w:t>
      </w:r>
      <w:r>
        <w:rPr>
          <w:rFonts w:hint="eastAsia" w:ascii="仿宋_GB2312" w:hAnsi="仿宋_GB2312" w:eastAsia="仿宋_GB2312" w:cs="仿宋_GB2312"/>
          <w:bCs/>
          <w:color w:val="auto"/>
          <w:kern w:val="21"/>
          <w:sz w:val="32"/>
          <w:szCs w:val="32"/>
          <w:highlight w:val="none"/>
        </w:rPr>
        <w:t>①</w:t>
      </w:r>
      <w:r>
        <w:rPr>
          <w:rFonts w:ascii="仿宋_GB2312" w:hAnsi="仿宋_GB2312" w:eastAsia="仿宋_GB2312" w:cs="仿宋_GB2312"/>
          <w:bCs/>
          <w:color w:val="auto"/>
          <w:kern w:val="21"/>
          <w:sz w:val="32"/>
          <w:szCs w:val="32"/>
          <w:highlight w:val="none"/>
        </w:rPr>
        <w:t>充分利用现有</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道断面，尽量较少</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道疏浚土方，</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线基本按现有中心线确定；</w:t>
      </w:r>
      <w:r>
        <w:rPr>
          <w:rFonts w:hint="eastAsia" w:ascii="仿宋_GB2312" w:hAnsi="仿宋_GB2312" w:eastAsia="仿宋_GB2312" w:cs="仿宋_GB2312"/>
          <w:bCs/>
          <w:color w:val="auto"/>
          <w:kern w:val="21"/>
          <w:sz w:val="32"/>
          <w:szCs w:val="32"/>
          <w:highlight w:val="none"/>
        </w:rPr>
        <w:t>②</w:t>
      </w:r>
      <w:r>
        <w:rPr>
          <w:rFonts w:ascii="仿宋_GB2312" w:hAnsi="仿宋_GB2312" w:eastAsia="仿宋_GB2312" w:cs="仿宋_GB2312"/>
          <w:bCs/>
          <w:color w:val="auto"/>
          <w:kern w:val="21"/>
          <w:sz w:val="32"/>
          <w:szCs w:val="32"/>
          <w:highlight w:val="none"/>
        </w:rPr>
        <w:t>尽量减少占地和拆扒量，当一岸房屋或道路受影响，一岸无房屋或道路时，</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线偏向无房屋的一岸；</w:t>
      </w:r>
      <w:r>
        <w:rPr>
          <w:rFonts w:hint="eastAsia" w:ascii="仿宋_GB2312" w:hAnsi="仿宋_GB2312" w:eastAsia="仿宋_GB2312" w:cs="仿宋_GB2312"/>
          <w:bCs/>
          <w:color w:val="auto"/>
          <w:kern w:val="21"/>
          <w:sz w:val="32"/>
          <w:szCs w:val="32"/>
          <w:highlight w:val="none"/>
        </w:rPr>
        <w:t>③</w:t>
      </w:r>
      <w:r>
        <w:rPr>
          <w:rFonts w:ascii="仿宋_GB2312" w:hAnsi="仿宋_GB2312" w:eastAsia="仿宋_GB2312" w:cs="仿宋_GB2312"/>
          <w:bCs/>
          <w:color w:val="auto"/>
          <w:kern w:val="21"/>
          <w:sz w:val="32"/>
          <w:szCs w:val="32"/>
          <w:highlight w:val="none"/>
        </w:rPr>
        <w:t>在保证</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岸</w:t>
      </w:r>
      <w:r>
        <w:rPr>
          <w:rFonts w:hint="eastAsia" w:ascii="仿宋_GB2312" w:hAnsi="仿宋_GB2312" w:eastAsia="仿宋_GB2312" w:cs="仿宋_GB2312"/>
          <w:bCs/>
          <w:color w:val="auto"/>
          <w:kern w:val="21"/>
          <w:sz w:val="32"/>
          <w:szCs w:val="32"/>
          <w:highlight w:val="none"/>
        </w:rPr>
        <w:t>坡</w:t>
      </w:r>
      <w:r>
        <w:rPr>
          <w:rFonts w:ascii="仿宋_GB2312" w:hAnsi="仿宋_GB2312" w:eastAsia="仿宋_GB2312" w:cs="仿宋_GB2312"/>
          <w:bCs/>
          <w:color w:val="auto"/>
          <w:kern w:val="21"/>
          <w:sz w:val="32"/>
          <w:szCs w:val="32"/>
          <w:highlight w:val="none"/>
        </w:rPr>
        <w:t>稳定的情况下，结合</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现有口宽情况，</w:t>
      </w:r>
      <w:r>
        <w:rPr>
          <w:rFonts w:hint="eastAsia" w:ascii="仿宋_GB2312" w:hAnsi="仿宋_GB2312" w:eastAsia="仿宋_GB2312" w:cs="仿宋_GB2312"/>
          <w:bCs/>
          <w:color w:val="auto"/>
          <w:kern w:val="21"/>
          <w:sz w:val="32"/>
          <w:szCs w:val="32"/>
          <w:highlight w:val="none"/>
        </w:rPr>
        <w:t>确定</w:t>
      </w:r>
      <w:r>
        <w:rPr>
          <w:rFonts w:ascii="仿宋_GB2312" w:hAnsi="仿宋_GB2312" w:eastAsia="仿宋_GB2312" w:cs="仿宋_GB2312"/>
          <w:bCs/>
          <w:color w:val="auto"/>
          <w:kern w:val="21"/>
          <w:sz w:val="32"/>
          <w:szCs w:val="32"/>
          <w:highlight w:val="none"/>
        </w:rPr>
        <w:t>设计边坡，以减少工程占地。</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计划使用资金104万元，其中：</w:t>
      </w:r>
      <w:r>
        <w:rPr>
          <w:rFonts w:hint="eastAsia" w:ascii="仿宋_GB2312" w:hAnsi="仿宋_GB2312" w:eastAsia="仿宋_GB2312" w:cs="仿宋_GB2312"/>
          <w:color w:val="auto"/>
          <w:kern w:val="21"/>
          <w:sz w:val="32"/>
          <w:szCs w:val="32"/>
          <w:highlight w:val="none"/>
          <w:lang w:val="en-US" w:eastAsia="zh-CN"/>
        </w:rPr>
        <w:t>中央整合</w:t>
      </w:r>
      <w:r>
        <w:rPr>
          <w:rFonts w:hint="eastAsia" w:ascii="仿宋_GB2312" w:hAnsi="仿宋_GB2312" w:eastAsia="仿宋_GB2312" w:cs="仿宋_GB2312"/>
          <w:color w:val="auto"/>
          <w:kern w:val="21"/>
          <w:sz w:val="32"/>
          <w:szCs w:val="32"/>
          <w:highlight w:val="none"/>
        </w:rPr>
        <w:t>资金104万元。</w:t>
      </w:r>
    </w:p>
    <w:p>
      <w:pPr>
        <w:adjustRightInd w:val="0"/>
        <w:snapToGrid w:val="0"/>
        <w:spacing w:line="560" w:lineRule="exact"/>
        <w:ind w:firstLine="643" w:firstLineChars="200"/>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完成招标时间2022年8月，开工2022年8月，完工时间2022年</w:t>
      </w:r>
      <w:r>
        <w:rPr>
          <w:rFonts w:hint="eastAsia" w:ascii="仿宋_GB2312" w:hAnsi="仿宋_GB2312" w:eastAsia="仿宋_GB2312" w:cs="仿宋_GB2312"/>
          <w:bCs/>
          <w:color w:val="auto"/>
          <w:kern w:val="21"/>
          <w:sz w:val="32"/>
          <w:szCs w:val="32"/>
          <w:highlight w:val="none"/>
          <w:lang w:val="en-US" w:eastAsia="zh-CN"/>
        </w:rPr>
        <w:t>10</w:t>
      </w:r>
      <w:r>
        <w:rPr>
          <w:rFonts w:hint="eastAsia" w:ascii="仿宋_GB2312" w:hAnsi="仿宋_GB2312" w:eastAsia="仿宋_GB2312" w:cs="仿宋_GB2312"/>
          <w:bCs/>
          <w:color w:val="auto"/>
          <w:kern w:val="21"/>
          <w:sz w:val="32"/>
          <w:szCs w:val="32"/>
          <w:highlight w:val="none"/>
        </w:rPr>
        <w:t>月，完成验收时间2022年1</w:t>
      </w:r>
      <w:r>
        <w:rPr>
          <w:rFonts w:hint="eastAsia" w:ascii="仿宋_GB2312" w:hAnsi="仿宋_GB2312" w:eastAsia="仿宋_GB2312" w:cs="仿宋_GB2312"/>
          <w:bCs/>
          <w:color w:val="auto"/>
          <w:kern w:val="21"/>
          <w:sz w:val="32"/>
          <w:szCs w:val="32"/>
          <w:highlight w:val="none"/>
          <w:lang w:val="en-US" w:eastAsia="zh-CN"/>
        </w:rPr>
        <w:t>1</w:t>
      </w:r>
      <w:r>
        <w:rPr>
          <w:rFonts w:hint="eastAsia" w:ascii="仿宋_GB2312" w:hAnsi="仿宋_GB2312" w:eastAsia="仿宋_GB2312" w:cs="仿宋_GB2312"/>
          <w:bCs/>
          <w:color w:val="auto"/>
          <w:kern w:val="21"/>
          <w:sz w:val="32"/>
          <w:szCs w:val="32"/>
          <w:highlight w:val="none"/>
        </w:rPr>
        <w:t>月。</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（4）绩效目标：</w:t>
      </w:r>
      <w:r>
        <w:rPr>
          <w:rFonts w:hint="eastAsia" w:ascii="仿宋_GB2312" w:hAnsi="仿宋_GB2312" w:eastAsia="仿宋_GB2312" w:cs="仿宋_GB2312"/>
          <w:color w:val="auto"/>
          <w:sz w:val="32"/>
          <w:szCs w:val="32"/>
          <w:highlight w:val="none"/>
        </w:rPr>
        <w:t>项目按</w:t>
      </w:r>
      <w:r>
        <w:rPr>
          <w:rFonts w:hint="eastAsia" w:ascii="仿宋_GB2312" w:hAnsi="仿宋_GB2312" w:eastAsia="仿宋_GB2312" w:cs="仿宋_GB2312"/>
          <w:color w:val="auto"/>
          <w:kern w:val="21"/>
          <w:sz w:val="32"/>
          <w:szCs w:val="32"/>
          <w:highlight w:val="none"/>
        </w:rPr>
        <w:t>计划及时完工，验收合格率达到100%。</w:t>
      </w:r>
    </w:p>
    <w:p>
      <w:pPr>
        <w:spacing w:line="560" w:lineRule="exact"/>
        <w:ind w:firstLine="640"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项目实施以后，将大大提高排涝、灌溉及引水能力，减轻洪涝灾害造成的损失，提高治理区域内的排水量、改善农作物的生长条件，提高粮食产量。同时也改善附近农民群众的生产、生活条件和生活环境，保障群众生活、生产持续健康发展，为乡村振兴宜居环境提供水工程支撑，为经济社会可持续发展提供强有力的保证。带动项目区群众长期受益，促进沿线村庄水生态发展，8618户34475名群众长期受益，其中脱贫户115户535人，群众对实施效果十分满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ascii="仿宋_GB2312" w:hAnsi="仿宋_GB2312" w:eastAsia="仿宋_GB2312" w:cs="仿宋_GB2312"/>
          <w:b/>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lang w:val="en-US" w:eastAsia="zh-CN"/>
        </w:rPr>
        <w:t>30</w:t>
      </w:r>
      <w:r>
        <w:rPr>
          <w:rFonts w:hint="eastAsia" w:ascii="仿宋_GB2312" w:hAnsi="仿宋_GB2312" w:eastAsia="仿宋_GB2312" w:cs="仿宋_GB2312"/>
          <w:b/>
          <w:bCs/>
          <w:color w:val="auto"/>
          <w:kern w:val="21"/>
          <w:sz w:val="32"/>
          <w:szCs w:val="32"/>
          <w:highlight w:val="none"/>
        </w:rPr>
        <w:t>.2022年沈丘县水利局卞路口乡肖门村白卞沟综合整治工程</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（1）建设任务：</w:t>
      </w:r>
      <w:r>
        <w:rPr>
          <w:rFonts w:hint="eastAsia" w:ascii="仿宋_GB2312" w:hAnsi="仿宋_GB2312" w:eastAsia="仿宋_GB2312" w:cs="仿宋_GB2312"/>
          <w:color w:val="auto"/>
          <w:kern w:val="21"/>
          <w:sz w:val="32"/>
          <w:szCs w:val="32"/>
          <w:highlight w:val="none"/>
        </w:rPr>
        <w:t>项目分布在卞路口乡肖门</w:t>
      </w:r>
      <w:r>
        <w:rPr>
          <w:rFonts w:hint="eastAsia" w:ascii="仿宋_GB2312" w:hAnsi="仿宋_GB2312" w:eastAsia="仿宋_GB2312" w:cs="仿宋_GB2312"/>
          <w:color w:val="auto"/>
          <w:kern w:val="21"/>
          <w:sz w:val="32"/>
          <w:szCs w:val="32"/>
          <w:highlight w:val="none"/>
          <w:lang w:eastAsia="zh-CN"/>
        </w:rPr>
        <w:t>、董营</w:t>
      </w:r>
      <w:r>
        <w:rPr>
          <w:rFonts w:hint="eastAsia" w:ascii="仿宋_GB2312" w:hAnsi="仿宋_GB2312" w:eastAsia="仿宋_GB2312" w:cs="仿宋_GB2312"/>
          <w:color w:val="auto"/>
          <w:kern w:val="21"/>
          <w:sz w:val="32"/>
          <w:szCs w:val="32"/>
          <w:highlight w:val="none"/>
        </w:rPr>
        <w:t>行政村。整治沟渠长度为3.81km，清淤</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设计断面在原断面基础上加宽加深，</w:t>
      </w:r>
      <w:r>
        <w:rPr>
          <w:rFonts w:hint="eastAsia" w:ascii="仿宋_GB2312" w:hAnsi="仿宋_GB2312" w:eastAsia="仿宋_GB2312" w:cs="仿宋_GB2312"/>
          <w:bCs/>
          <w:color w:val="auto"/>
          <w:kern w:val="21"/>
          <w:sz w:val="32"/>
          <w:szCs w:val="32"/>
          <w:highlight w:val="none"/>
        </w:rPr>
        <w:t>沟道边</w:t>
      </w:r>
      <w:r>
        <w:rPr>
          <w:rFonts w:ascii="仿宋_GB2312" w:hAnsi="仿宋_GB2312" w:eastAsia="仿宋_GB2312" w:cs="仿宋_GB2312"/>
          <w:bCs/>
          <w:color w:val="auto"/>
          <w:kern w:val="21"/>
          <w:sz w:val="32"/>
          <w:szCs w:val="32"/>
          <w:highlight w:val="none"/>
        </w:rPr>
        <w:t>线按</w:t>
      </w:r>
      <w:r>
        <w:rPr>
          <w:rFonts w:hint="eastAsia" w:ascii="仿宋_GB2312" w:hAnsi="仿宋_GB2312" w:eastAsia="仿宋_GB2312" w:cs="仿宋_GB2312"/>
          <w:bCs/>
          <w:color w:val="auto"/>
          <w:kern w:val="21"/>
          <w:sz w:val="32"/>
          <w:szCs w:val="32"/>
          <w:highlight w:val="none"/>
        </w:rPr>
        <w:t>以</w:t>
      </w:r>
      <w:r>
        <w:rPr>
          <w:rFonts w:ascii="仿宋_GB2312" w:hAnsi="仿宋_GB2312" w:eastAsia="仿宋_GB2312" w:cs="仿宋_GB2312"/>
          <w:bCs/>
          <w:color w:val="auto"/>
          <w:kern w:val="21"/>
          <w:sz w:val="32"/>
          <w:szCs w:val="32"/>
          <w:highlight w:val="none"/>
        </w:rPr>
        <w:t>下原则确定：</w:t>
      </w:r>
      <w:r>
        <w:rPr>
          <w:rFonts w:hint="eastAsia" w:ascii="仿宋_GB2312" w:hAnsi="仿宋_GB2312" w:eastAsia="仿宋_GB2312" w:cs="仿宋_GB2312"/>
          <w:bCs/>
          <w:color w:val="auto"/>
          <w:kern w:val="21"/>
          <w:sz w:val="32"/>
          <w:szCs w:val="32"/>
          <w:highlight w:val="none"/>
        </w:rPr>
        <w:t>①</w:t>
      </w:r>
      <w:r>
        <w:rPr>
          <w:rFonts w:ascii="仿宋_GB2312" w:hAnsi="仿宋_GB2312" w:eastAsia="仿宋_GB2312" w:cs="仿宋_GB2312"/>
          <w:bCs/>
          <w:color w:val="auto"/>
          <w:kern w:val="21"/>
          <w:sz w:val="32"/>
          <w:szCs w:val="32"/>
          <w:highlight w:val="none"/>
        </w:rPr>
        <w:t>充分利用现有</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道断面，尽量较少</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道疏浚土方，</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线基本按现有中心线确定；</w:t>
      </w:r>
      <w:r>
        <w:rPr>
          <w:rFonts w:hint="eastAsia" w:ascii="仿宋_GB2312" w:hAnsi="仿宋_GB2312" w:eastAsia="仿宋_GB2312" w:cs="仿宋_GB2312"/>
          <w:bCs/>
          <w:color w:val="auto"/>
          <w:kern w:val="21"/>
          <w:sz w:val="32"/>
          <w:szCs w:val="32"/>
          <w:highlight w:val="none"/>
        </w:rPr>
        <w:t>②</w:t>
      </w:r>
      <w:r>
        <w:rPr>
          <w:rFonts w:ascii="仿宋_GB2312" w:hAnsi="仿宋_GB2312" w:eastAsia="仿宋_GB2312" w:cs="仿宋_GB2312"/>
          <w:bCs/>
          <w:color w:val="auto"/>
          <w:kern w:val="21"/>
          <w:sz w:val="32"/>
          <w:szCs w:val="32"/>
          <w:highlight w:val="none"/>
        </w:rPr>
        <w:t>尽量减少占地和拆扒量，当一岸房屋或道路受影响，一岸无房屋或道路时，</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线偏向无房屋的一岸；</w:t>
      </w:r>
      <w:r>
        <w:rPr>
          <w:rFonts w:hint="eastAsia" w:ascii="仿宋_GB2312" w:hAnsi="仿宋_GB2312" w:eastAsia="仿宋_GB2312" w:cs="仿宋_GB2312"/>
          <w:bCs/>
          <w:color w:val="auto"/>
          <w:kern w:val="21"/>
          <w:sz w:val="32"/>
          <w:szCs w:val="32"/>
          <w:highlight w:val="none"/>
        </w:rPr>
        <w:t>③</w:t>
      </w:r>
      <w:r>
        <w:rPr>
          <w:rFonts w:ascii="仿宋_GB2312" w:hAnsi="仿宋_GB2312" w:eastAsia="仿宋_GB2312" w:cs="仿宋_GB2312"/>
          <w:bCs/>
          <w:color w:val="auto"/>
          <w:kern w:val="21"/>
          <w:sz w:val="32"/>
          <w:szCs w:val="32"/>
          <w:highlight w:val="none"/>
        </w:rPr>
        <w:t>在保证</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岸</w:t>
      </w:r>
      <w:r>
        <w:rPr>
          <w:rFonts w:hint="eastAsia" w:ascii="仿宋_GB2312" w:hAnsi="仿宋_GB2312" w:eastAsia="仿宋_GB2312" w:cs="仿宋_GB2312"/>
          <w:bCs/>
          <w:color w:val="auto"/>
          <w:kern w:val="21"/>
          <w:sz w:val="32"/>
          <w:szCs w:val="32"/>
          <w:highlight w:val="none"/>
        </w:rPr>
        <w:t>坡</w:t>
      </w:r>
      <w:r>
        <w:rPr>
          <w:rFonts w:ascii="仿宋_GB2312" w:hAnsi="仿宋_GB2312" w:eastAsia="仿宋_GB2312" w:cs="仿宋_GB2312"/>
          <w:bCs/>
          <w:color w:val="auto"/>
          <w:kern w:val="21"/>
          <w:sz w:val="32"/>
          <w:szCs w:val="32"/>
          <w:highlight w:val="none"/>
        </w:rPr>
        <w:t>稳定的情况下，结合</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现有口宽情况，</w:t>
      </w:r>
      <w:r>
        <w:rPr>
          <w:rFonts w:hint="eastAsia" w:ascii="仿宋_GB2312" w:hAnsi="仿宋_GB2312" w:eastAsia="仿宋_GB2312" w:cs="仿宋_GB2312"/>
          <w:bCs/>
          <w:color w:val="auto"/>
          <w:kern w:val="21"/>
          <w:sz w:val="32"/>
          <w:szCs w:val="32"/>
          <w:highlight w:val="none"/>
        </w:rPr>
        <w:t>确定</w:t>
      </w:r>
      <w:r>
        <w:rPr>
          <w:rFonts w:ascii="仿宋_GB2312" w:hAnsi="仿宋_GB2312" w:eastAsia="仿宋_GB2312" w:cs="仿宋_GB2312"/>
          <w:bCs/>
          <w:color w:val="auto"/>
          <w:kern w:val="21"/>
          <w:sz w:val="32"/>
          <w:szCs w:val="32"/>
          <w:highlight w:val="none"/>
        </w:rPr>
        <w:t>设计边坡，以减少工程占地。</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计划使用资金256万元，其中：中央整合资金</w:t>
      </w:r>
      <w:r>
        <w:rPr>
          <w:rFonts w:hint="eastAsia" w:ascii="仿宋_GB2312" w:hAnsi="仿宋_GB2312" w:eastAsia="仿宋_GB2312" w:cs="仿宋_GB2312"/>
          <w:color w:val="auto"/>
          <w:kern w:val="21"/>
          <w:sz w:val="32"/>
          <w:szCs w:val="32"/>
          <w:highlight w:val="none"/>
          <w:lang w:val="en-US" w:eastAsia="zh-CN"/>
        </w:rPr>
        <w:t>256</w:t>
      </w:r>
      <w:r>
        <w:rPr>
          <w:rFonts w:hint="eastAsia" w:ascii="仿宋_GB2312" w:hAnsi="仿宋_GB2312" w:eastAsia="仿宋_GB2312" w:cs="仿宋_GB2312"/>
          <w:color w:val="auto"/>
          <w:kern w:val="21"/>
          <w:sz w:val="32"/>
          <w:szCs w:val="32"/>
          <w:highlight w:val="none"/>
        </w:rPr>
        <w:t>万元。</w:t>
      </w:r>
    </w:p>
    <w:p>
      <w:pPr>
        <w:adjustRightInd w:val="0"/>
        <w:snapToGrid w:val="0"/>
        <w:spacing w:line="560" w:lineRule="exact"/>
        <w:ind w:firstLine="643" w:firstLineChars="200"/>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完成招标时间2022年8月，开工2022年8月，完工时间2022年</w:t>
      </w:r>
      <w:r>
        <w:rPr>
          <w:rFonts w:hint="eastAsia" w:ascii="仿宋_GB2312" w:hAnsi="仿宋_GB2312" w:eastAsia="仿宋_GB2312" w:cs="仿宋_GB2312"/>
          <w:bCs/>
          <w:color w:val="auto"/>
          <w:kern w:val="21"/>
          <w:sz w:val="32"/>
          <w:szCs w:val="32"/>
          <w:highlight w:val="none"/>
          <w:lang w:val="en-US" w:eastAsia="zh-CN"/>
        </w:rPr>
        <w:t>10</w:t>
      </w:r>
      <w:r>
        <w:rPr>
          <w:rFonts w:hint="eastAsia" w:ascii="仿宋_GB2312" w:hAnsi="仿宋_GB2312" w:eastAsia="仿宋_GB2312" w:cs="仿宋_GB2312"/>
          <w:bCs/>
          <w:color w:val="auto"/>
          <w:kern w:val="21"/>
          <w:sz w:val="32"/>
          <w:szCs w:val="32"/>
          <w:highlight w:val="none"/>
        </w:rPr>
        <w:t>月，完成验收时间2022年1</w:t>
      </w:r>
      <w:r>
        <w:rPr>
          <w:rFonts w:hint="eastAsia" w:ascii="仿宋_GB2312" w:hAnsi="仿宋_GB2312" w:eastAsia="仿宋_GB2312" w:cs="仿宋_GB2312"/>
          <w:bCs/>
          <w:color w:val="auto"/>
          <w:kern w:val="21"/>
          <w:sz w:val="32"/>
          <w:szCs w:val="32"/>
          <w:highlight w:val="none"/>
          <w:lang w:val="en-US" w:eastAsia="zh-CN"/>
        </w:rPr>
        <w:t>1</w:t>
      </w:r>
      <w:r>
        <w:rPr>
          <w:rFonts w:hint="eastAsia" w:ascii="仿宋_GB2312" w:hAnsi="仿宋_GB2312" w:eastAsia="仿宋_GB2312" w:cs="仿宋_GB2312"/>
          <w:bCs/>
          <w:color w:val="auto"/>
          <w:kern w:val="21"/>
          <w:sz w:val="32"/>
          <w:szCs w:val="32"/>
          <w:highlight w:val="none"/>
        </w:rPr>
        <w:t>月。</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（4）绩效目标：</w:t>
      </w:r>
      <w:r>
        <w:rPr>
          <w:rFonts w:hint="eastAsia" w:ascii="仿宋_GB2312" w:hAnsi="仿宋_GB2312" w:eastAsia="仿宋_GB2312" w:cs="仿宋_GB2312"/>
          <w:color w:val="auto"/>
          <w:sz w:val="32"/>
          <w:szCs w:val="32"/>
          <w:highlight w:val="none"/>
        </w:rPr>
        <w:t>项目按</w:t>
      </w:r>
      <w:r>
        <w:rPr>
          <w:rFonts w:hint="eastAsia" w:ascii="仿宋_GB2312" w:hAnsi="仿宋_GB2312" w:eastAsia="仿宋_GB2312" w:cs="仿宋_GB2312"/>
          <w:color w:val="auto"/>
          <w:kern w:val="21"/>
          <w:sz w:val="32"/>
          <w:szCs w:val="32"/>
          <w:highlight w:val="none"/>
        </w:rPr>
        <w:t>计划及时完工，验收合格率达到100%。</w:t>
      </w:r>
    </w:p>
    <w:p>
      <w:pPr>
        <w:spacing w:line="560" w:lineRule="exact"/>
        <w:ind w:firstLine="640"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项目实施以后，将大大提高排涝、灌溉及引水能力，减轻洪涝灾害造成的损失，提高治理区域内的排水量、改善农作物的生长条件，提高粮食产量。同时也改善附近农民群众的生产、生活条件和生活环境，保障群众生活、生产持续健康发展，为乡村振兴宜居环境提供水工程支撑，为经济社会可持续发展提供强有力的保证。带动项目区群众长期受益，促进沿线村庄水生态发展，6951户27805名群众长期受益，其中脱贫户27户80人，群众对实施效果十分满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ascii="仿宋_GB2312" w:hAnsi="仿宋_GB2312" w:eastAsia="仿宋_GB2312" w:cs="仿宋_GB2312"/>
          <w:b/>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lang w:val="en-US" w:eastAsia="zh-CN"/>
        </w:rPr>
        <w:t>31</w:t>
      </w:r>
      <w:r>
        <w:rPr>
          <w:rFonts w:hint="eastAsia" w:ascii="仿宋_GB2312" w:hAnsi="仿宋_GB2312" w:eastAsia="仿宋_GB2312" w:cs="仿宋_GB2312"/>
          <w:b/>
          <w:bCs/>
          <w:color w:val="auto"/>
          <w:kern w:val="21"/>
          <w:sz w:val="32"/>
          <w:szCs w:val="32"/>
          <w:highlight w:val="none"/>
        </w:rPr>
        <w:t>.2022年沈丘县水利局卞路口乡肖门村老蔡河白陈公路桥段综合整治工程</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（1）建设任务：</w:t>
      </w:r>
      <w:r>
        <w:rPr>
          <w:rFonts w:hint="eastAsia" w:ascii="仿宋_GB2312" w:hAnsi="仿宋_GB2312" w:eastAsia="仿宋_GB2312" w:cs="仿宋_GB2312"/>
          <w:color w:val="auto"/>
          <w:kern w:val="21"/>
          <w:sz w:val="32"/>
          <w:szCs w:val="32"/>
          <w:highlight w:val="none"/>
        </w:rPr>
        <w:t>项目分布在卞路口乡肖门</w:t>
      </w:r>
      <w:r>
        <w:rPr>
          <w:rFonts w:hint="eastAsia" w:ascii="仿宋_GB2312" w:hAnsi="仿宋_GB2312" w:eastAsia="仿宋_GB2312" w:cs="仿宋_GB2312"/>
          <w:color w:val="auto"/>
          <w:kern w:val="21"/>
          <w:sz w:val="32"/>
          <w:szCs w:val="32"/>
          <w:highlight w:val="none"/>
          <w:lang w:eastAsia="zh-CN"/>
        </w:rPr>
        <w:t>、董营</w:t>
      </w:r>
      <w:r>
        <w:rPr>
          <w:rFonts w:hint="eastAsia" w:ascii="仿宋_GB2312" w:hAnsi="仿宋_GB2312" w:eastAsia="仿宋_GB2312" w:cs="仿宋_GB2312"/>
          <w:color w:val="auto"/>
          <w:kern w:val="21"/>
          <w:sz w:val="32"/>
          <w:szCs w:val="32"/>
          <w:highlight w:val="none"/>
        </w:rPr>
        <w:t>行政村。整治河道2公里、新建桥梁2座、维修桥梁1座、新建闸1座。清淤</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设计断面在原断面基础上加宽加深，</w:t>
      </w:r>
      <w:r>
        <w:rPr>
          <w:rFonts w:hint="eastAsia" w:ascii="仿宋_GB2312" w:hAnsi="仿宋_GB2312" w:eastAsia="仿宋_GB2312" w:cs="仿宋_GB2312"/>
          <w:bCs/>
          <w:color w:val="auto"/>
          <w:kern w:val="21"/>
          <w:sz w:val="32"/>
          <w:szCs w:val="32"/>
          <w:highlight w:val="none"/>
        </w:rPr>
        <w:t>沟道边</w:t>
      </w:r>
      <w:r>
        <w:rPr>
          <w:rFonts w:ascii="仿宋_GB2312" w:hAnsi="仿宋_GB2312" w:eastAsia="仿宋_GB2312" w:cs="仿宋_GB2312"/>
          <w:bCs/>
          <w:color w:val="auto"/>
          <w:kern w:val="21"/>
          <w:sz w:val="32"/>
          <w:szCs w:val="32"/>
          <w:highlight w:val="none"/>
        </w:rPr>
        <w:t>线按</w:t>
      </w:r>
      <w:r>
        <w:rPr>
          <w:rFonts w:hint="eastAsia" w:ascii="仿宋_GB2312" w:hAnsi="仿宋_GB2312" w:eastAsia="仿宋_GB2312" w:cs="仿宋_GB2312"/>
          <w:bCs/>
          <w:color w:val="auto"/>
          <w:kern w:val="21"/>
          <w:sz w:val="32"/>
          <w:szCs w:val="32"/>
          <w:highlight w:val="none"/>
        </w:rPr>
        <w:t>以</w:t>
      </w:r>
      <w:r>
        <w:rPr>
          <w:rFonts w:ascii="仿宋_GB2312" w:hAnsi="仿宋_GB2312" w:eastAsia="仿宋_GB2312" w:cs="仿宋_GB2312"/>
          <w:bCs/>
          <w:color w:val="auto"/>
          <w:kern w:val="21"/>
          <w:sz w:val="32"/>
          <w:szCs w:val="32"/>
          <w:highlight w:val="none"/>
        </w:rPr>
        <w:t>下原则确定：</w:t>
      </w:r>
      <w:r>
        <w:rPr>
          <w:rFonts w:hint="eastAsia" w:ascii="仿宋_GB2312" w:hAnsi="仿宋_GB2312" w:eastAsia="仿宋_GB2312" w:cs="仿宋_GB2312"/>
          <w:bCs/>
          <w:color w:val="auto"/>
          <w:kern w:val="21"/>
          <w:sz w:val="32"/>
          <w:szCs w:val="32"/>
          <w:highlight w:val="none"/>
        </w:rPr>
        <w:t>①</w:t>
      </w:r>
      <w:r>
        <w:rPr>
          <w:rFonts w:ascii="仿宋_GB2312" w:hAnsi="仿宋_GB2312" w:eastAsia="仿宋_GB2312" w:cs="仿宋_GB2312"/>
          <w:bCs/>
          <w:color w:val="auto"/>
          <w:kern w:val="21"/>
          <w:sz w:val="32"/>
          <w:szCs w:val="32"/>
          <w:highlight w:val="none"/>
        </w:rPr>
        <w:t>充分利用现有</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道断面，尽量较少</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道疏浚土方，</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线基本按现有中心线确定；</w:t>
      </w:r>
      <w:r>
        <w:rPr>
          <w:rFonts w:hint="eastAsia" w:ascii="仿宋_GB2312" w:hAnsi="仿宋_GB2312" w:eastAsia="仿宋_GB2312" w:cs="仿宋_GB2312"/>
          <w:bCs/>
          <w:color w:val="auto"/>
          <w:kern w:val="21"/>
          <w:sz w:val="32"/>
          <w:szCs w:val="32"/>
          <w:highlight w:val="none"/>
        </w:rPr>
        <w:t>②</w:t>
      </w:r>
      <w:r>
        <w:rPr>
          <w:rFonts w:ascii="仿宋_GB2312" w:hAnsi="仿宋_GB2312" w:eastAsia="仿宋_GB2312" w:cs="仿宋_GB2312"/>
          <w:bCs/>
          <w:color w:val="auto"/>
          <w:kern w:val="21"/>
          <w:sz w:val="32"/>
          <w:szCs w:val="32"/>
          <w:highlight w:val="none"/>
        </w:rPr>
        <w:t>尽量减少占地和拆扒量，当一岸房屋或道路受影响，一岸无房屋或道路时，</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线偏向无房屋的一岸；</w:t>
      </w:r>
      <w:r>
        <w:rPr>
          <w:rFonts w:hint="eastAsia" w:ascii="仿宋_GB2312" w:hAnsi="仿宋_GB2312" w:eastAsia="仿宋_GB2312" w:cs="仿宋_GB2312"/>
          <w:bCs/>
          <w:color w:val="auto"/>
          <w:kern w:val="21"/>
          <w:sz w:val="32"/>
          <w:szCs w:val="32"/>
          <w:highlight w:val="none"/>
        </w:rPr>
        <w:t>③</w:t>
      </w:r>
      <w:r>
        <w:rPr>
          <w:rFonts w:ascii="仿宋_GB2312" w:hAnsi="仿宋_GB2312" w:eastAsia="仿宋_GB2312" w:cs="仿宋_GB2312"/>
          <w:bCs/>
          <w:color w:val="auto"/>
          <w:kern w:val="21"/>
          <w:sz w:val="32"/>
          <w:szCs w:val="32"/>
          <w:highlight w:val="none"/>
        </w:rPr>
        <w:t>在保证</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岸</w:t>
      </w:r>
      <w:r>
        <w:rPr>
          <w:rFonts w:hint="eastAsia" w:ascii="仿宋_GB2312" w:hAnsi="仿宋_GB2312" w:eastAsia="仿宋_GB2312" w:cs="仿宋_GB2312"/>
          <w:bCs/>
          <w:color w:val="auto"/>
          <w:kern w:val="21"/>
          <w:sz w:val="32"/>
          <w:szCs w:val="32"/>
          <w:highlight w:val="none"/>
        </w:rPr>
        <w:t>坡</w:t>
      </w:r>
      <w:r>
        <w:rPr>
          <w:rFonts w:ascii="仿宋_GB2312" w:hAnsi="仿宋_GB2312" w:eastAsia="仿宋_GB2312" w:cs="仿宋_GB2312"/>
          <w:bCs/>
          <w:color w:val="auto"/>
          <w:kern w:val="21"/>
          <w:sz w:val="32"/>
          <w:szCs w:val="32"/>
          <w:highlight w:val="none"/>
        </w:rPr>
        <w:t>稳定的情况下，结合</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现有口宽情况，</w:t>
      </w:r>
      <w:r>
        <w:rPr>
          <w:rFonts w:hint="eastAsia" w:ascii="仿宋_GB2312" w:hAnsi="仿宋_GB2312" w:eastAsia="仿宋_GB2312" w:cs="仿宋_GB2312"/>
          <w:bCs/>
          <w:color w:val="auto"/>
          <w:kern w:val="21"/>
          <w:sz w:val="32"/>
          <w:szCs w:val="32"/>
          <w:highlight w:val="none"/>
        </w:rPr>
        <w:t>确定</w:t>
      </w:r>
      <w:r>
        <w:rPr>
          <w:rFonts w:ascii="仿宋_GB2312" w:hAnsi="仿宋_GB2312" w:eastAsia="仿宋_GB2312" w:cs="仿宋_GB2312"/>
          <w:bCs/>
          <w:color w:val="auto"/>
          <w:kern w:val="21"/>
          <w:sz w:val="32"/>
          <w:szCs w:val="32"/>
          <w:highlight w:val="none"/>
        </w:rPr>
        <w:t>设计边坡，以减少工程占地。</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计划使用资金188万元，其中：中央整合资金188万元。</w:t>
      </w:r>
    </w:p>
    <w:p>
      <w:pPr>
        <w:adjustRightInd w:val="0"/>
        <w:snapToGrid w:val="0"/>
        <w:spacing w:line="560" w:lineRule="exact"/>
        <w:ind w:firstLine="643" w:firstLineChars="200"/>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完成招标时间2022年8月，开工2022年8月，完工时间2022年</w:t>
      </w:r>
      <w:r>
        <w:rPr>
          <w:rFonts w:hint="eastAsia" w:ascii="仿宋_GB2312" w:hAnsi="仿宋_GB2312" w:eastAsia="仿宋_GB2312" w:cs="仿宋_GB2312"/>
          <w:bCs/>
          <w:color w:val="auto"/>
          <w:kern w:val="21"/>
          <w:sz w:val="32"/>
          <w:szCs w:val="32"/>
          <w:highlight w:val="none"/>
          <w:lang w:val="en-US" w:eastAsia="zh-CN"/>
        </w:rPr>
        <w:t>10</w:t>
      </w:r>
      <w:r>
        <w:rPr>
          <w:rFonts w:hint="eastAsia" w:ascii="仿宋_GB2312" w:hAnsi="仿宋_GB2312" w:eastAsia="仿宋_GB2312" w:cs="仿宋_GB2312"/>
          <w:bCs/>
          <w:color w:val="auto"/>
          <w:kern w:val="21"/>
          <w:sz w:val="32"/>
          <w:szCs w:val="32"/>
          <w:highlight w:val="none"/>
        </w:rPr>
        <w:t>月，完成验收时间2022年1</w:t>
      </w:r>
      <w:r>
        <w:rPr>
          <w:rFonts w:hint="eastAsia" w:ascii="仿宋_GB2312" w:hAnsi="仿宋_GB2312" w:eastAsia="仿宋_GB2312" w:cs="仿宋_GB2312"/>
          <w:bCs/>
          <w:color w:val="auto"/>
          <w:kern w:val="21"/>
          <w:sz w:val="32"/>
          <w:szCs w:val="32"/>
          <w:highlight w:val="none"/>
          <w:lang w:val="en-US" w:eastAsia="zh-CN"/>
        </w:rPr>
        <w:t>1</w:t>
      </w:r>
      <w:r>
        <w:rPr>
          <w:rFonts w:hint="eastAsia" w:ascii="仿宋_GB2312" w:hAnsi="仿宋_GB2312" w:eastAsia="仿宋_GB2312" w:cs="仿宋_GB2312"/>
          <w:bCs/>
          <w:color w:val="auto"/>
          <w:kern w:val="21"/>
          <w:sz w:val="32"/>
          <w:szCs w:val="32"/>
          <w:highlight w:val="none"/>
        </w:rPr>
        <w:t>月。</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（4）绩效目标：</w:t>
      </w:r>
      <w:r>
        <w:rPr>
          <w:rFonts w:hint="eastAsia" w:ascii="仿宋_GB2312" w:hAnsi="仿宋_GB2312" w:eastAsia="仿宋_GB2312" w:cs="仿宋_GB2312"/>
          <w:color w:val="auto"/>
          <w:sz w:val="32"/>
          <w:szCs w:val="32"/>
          <w:highlight w:val="none"/>
        </w:rPr>
        <w:t>项目按</w:t>
      </w:r>
      <w:r>
        <w:rPr>
          <w:rFonts w:hint="eastAsia" w:ascii="仿宋_GB2312" w:hAnsi="仿宋_GB2312" w:eastAsia="仿宋_GB2312" w:cs="仿宋_GB2312"/>
          <w:color w:val="auto"/>
          <w:kern w:val="21"/>
          <w:sz w:val="32"/>
          <w:szCs w:val="32"/>
          <w:highlight w:val="none"/>
        </w:rPr>
        <w:t>计划及时完工，验收合格率达到100%。</w:t>
      </w:r>
    </w:p>
    <w:p>
      <w:pPr>
        <w:spacing w:line="560" w:lineRule="exact"/>
        <w:ind w:firstLine="640"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项目实施以后，将大大提高排涝、灌溉及引水能力，减轻洪涝灾害造成的损失，提高治理区域内的排水量、改善农作物的生长条件，提高粮食产量。同时也改善附近农民群众的生产、生活条件和生活环境，保障群众生活、生产持续健康发展，为乡村振兴宜居环境提供水工程支撑，为经济社会可持续发展提供强有力的保证。带动项目区群众长期受益，促进沿线村庄水生态发展，6951户27805名群众长期受益，其中脱贫户27户80人，群众对实施效果十分满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ascii="仿宋_GB2312" w:hAnsi="仿宋_GB2312" w:eastAsia="仿宋_GB2312" w:cs="仿宋_GB2312"/>
          <w:b/>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lang w:val="en-US" w:eastAsia="zh-CN"/>
        </w:rPr>
        <w:t>32</w:t>
      </w:r>
      <w:r>
        <w:rPr>
          <w:rFonts w:hint="eastAsia" w:ascii="仿宋_GB2312" w:hAnsi="仿宋_GB2312" w:eastAsia="仿宋_GB2312" w:cs="仿宋_GB2312"/>
          <w:b/>
          <w:bCs/>
          <w:color w:val="auto"/>
          <w:kern w:val="21"/>
          <w:sz w:val="32"/>
          <w:szCs w:val="32"/>
          <w:highlight w:val="none"/>
        </w:rPr>
        <w:t>.2022年沈丘县水利局白集镇刘楼村沙北总干渠综合整治工程</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（1）建设任务：</w:t>
      </w:r>
      <w:r>
        <w:rPr>
          <w:rFonts w:hint="eastAsia" w:ascii="仿宋_GB2312" w:hAnsi="仿宋_GB2312" w:eastAsia="仿宋_GB2312" w:cs="仿宋_GB2312"/>
          <w:color w:val="auto"/>
          <w:kern w:val="21"/>
          <w:sz w:val="32"/>
          <w:szCs w:val="32"/>
          <w:highlight w:val="none"/>
        </w:rPr>
        <w:t>项目分布在白集镇刘楼</w:t>
      </w:r>
      <w:r>
        <w:rPr>
          <w:rFonts w:hint="eastAsia" w:ascii="仿宋_GB2312" w:hAnsi="仿宋_GB2312" w:eastAsia="仿宋_GB2312" w:cs="仿宋_GB2312"/>
          <w:color w:val="auto"/>
          <w:kern w:val="21"/>
          <w:sz w:val="32"/>
          <w:szCs w:val="32"/>
          <w:highlight w:val="none"/>
          <w:lang w:eastAsia="zh-CN"/>
        </w:rPr>
        <w:t>、白集</w:t>
      </w:r>
      <w:r>
        <w:rPr>
          <w:rFonts w:hint="eastAsia" w:ascii="仿宋_GB2312" w:hAnsi="仿宋_GB2312" w:eastAsia="仿宋_GB2312" w:cs="仿宋_GB2312"/>
          <w:color w:val="auto"/>
          <w:kern w:val="21"/>
          <w:sz w:val="32"/>
          <w:szCs w:val="32"/>
          <w:highlight w:val="none"/>
        </w:rPr>
        <w:t>行政村。整治沟渠长度为6.2km，清淤</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设计断面在原断面基础上加宽加深，</w:t>
      </w:r>
      <w:r>
        <w:rPr>
          <w:rFonts w:hint="eastAsia" w:ascii="仿宋_GB2312" w:hAnsi="仿宋_GB2312" w:eastAsia="仿宋_GB2312" w:cs="仿宋_GB2312"/>
          <w:bCs/>
          <w:color w:val="auto"/>
          <w:kern w:val="21"/>
          <w:sz w:val="32"/>
          <w:szCs w:val="32"/>
          <w:highlight w:val="none"/>
        </w:rPr>
        <w:t>沟道边</w:t>
      </w:r>
      <w:r>
        <w:rPr>
          <w:rFonts w:ascii="仿宋_GB2312" w:hAnsi="仿宋_GB2312" w:eastAsia="仿宋_GB2312" w:cs="仿宋_GB2312"/>
          <w:bCs/>
          <w:color w:val="auto"/>
          <w:kern w:val="21"/>
          <w:sz w:val="32"/>
          <w:szCs w:val="32"/>
          <w:highlight w:val="none"/>
        </w:rPr>
        <w:t>线按</w:t>
      </w:r>
      <w:r>
        <w:rPr>
          <w:rFonts w:hint="eastAsia" w:ascii="仿宋_GB2312" w:hAnsi="仿宋_GB2312" w:eastAsia="仿宋_GB2312" w:cs="仿宋_GB2312"/>
          <w:bCs/>
          <w:color w:val="auto"/>
          <w:kern w:val="21"/>
          <w:sz w:val="32"/>
          <w:szCs w:val="32"/>
          <w:highlight w:val="none"/>
        </w:rPr>
        <w:t>以</w:t>
      </w:r>
      <w:r>
        <w:rPr>
          <w:rFonts w:ascii="仿宋_GB2312" w:hAnsi="仿宋_GB2312" w:eastAsia="仿宋_GB2312" w:cs="仿宋_GB2312"/>
          <w:bCs/>
          <w:color w:val="auto"/>
          <w:kern w:val="21"/>
          <w:sz w:val="32"/>
          <w:szCs w:val="32"/>
          <w:highlight w:val="none"/>
        </w:rPr>
        <w:t>下原则确定：</w:t>
      </w:r>
      <w:r>
        <w:rPr>
          <w:rFonts w:hint="eastAsia" w:ascii="仿宋_GB2312" w:hAnsi="仿宋_GB2312" w:eastAsia="仿宋_GB2312" w:cs="仿宋_GB2312"/>
          <w:bCs/>
          <w:color w:val="auto"/>
          <w:kern w:val="21"/>
          <w:sz w:val="32"/>
          <w:szCs w:val="32"/>
          <w:highlight w:val="none"/>
        </w:rPr>
        <w:t>①</w:t>
      </w:r>
      <w:r>
        <w:rPr>
          <w:rFonts w:ascii="仿宋_GB2312" w:hAnsi="仿宋_GB2312" w:eastAsia="仿宋_GB2312" w:cs="仿宋_GB2312"/>
          <w:bCs/>
          <w:color w:val="auto"/>
          <w:kern w:val="21"/>
          <w:sz w:val="32"/>
          <w:szCs w:val="32"/>
          <w:highlight w:val="none"/>
        </w:rPr>
        <w:t>充分利用现有</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道断面，尽量较少</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道疏浚土方，</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线基本按现有中心线确定；</w:t>
      </w:r>
      <w:r>
        <w:rPr>
          <w:rFonts w:hint="eastAsia" w:ascii="仿宋_GB2312" w:hAnsi="仿宋_GB2312" w:eastAsia="仿宋_GB2312" w:cs="仿宋_GB2312"/>
          <w:bCs/>
          <w:color w:val="auto"/>
          <w:kern w:val="21"/>
          <w:sz w:val="32"/>
          <w:szCs w:val="32"/>
          <w:highlight w:val="none"/>
        </w:rPr>
        <w:t>②</w:t>
      </w:r>
      <w:r>
        <w:rPr>
          <w:rFonts w:ascii="仿宋_GB2312" w:hAnsi="仿宋_GB2312" w:eastAsia="仿宋_GB2312" w:cs="仿宋_GB2312"/>
          <w:bCs/>
          <w:color w:val="auto"/>
          <w:kern w:val="21"/>
          <w:sz w:val="32"/>
          <w:szCs w:val="32"/>
          <w:highlight w:val="none"/>
        </w:rPr>
        <w:t>尽量减少占地和拆扒量，当一岸房屋或道路受影响，一岸无房屋或道路时，</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线偏向无房屋的一岸；</w:t>
      </w:r>
      <w:r>
        <w:rPr>
          <w:rFonts w:hint="eastAsia" w:ascii="仿宋_GB2312" w:hAnsi="仿宋_GB2312" w:eastAsia="仿宋_GB2312" w:cs="仿宋_GB2312"/>
          <w:bCs/>
          <w:color w:val="auto"/>
          <w:kern w:val="21"/>
          <w:sz w:val="32"/>
          <w:szCs w:val="32"/>
          <w:highlight w:val="none"/>
        </w:rPr>
        <w:t>③</w:t>
      </w:r>
      <w:r>
        <w:rPr>
          <w:rFonts w:ascii="仿宋_GB2312" w:hAnsi="仿宋_GB2312" w:eastAsia="仿宋_GB2312" w:cs="仿宋_GB2312"/>
          <w:bCs/>
          <w:color w:val="auto"/>
          <w:kern w:val="21"/>
          <w:sz w:val="32"/>
          <w:szCs w:val="32"/>
          <w:highlight w:val="none"/>
        </w:rPr>
        <w:t>在保证</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岸</w:t>
      </w:r>
      <w:r>
        <w:rPr>
          <w:rFonts w:hint="eastAsia" w:ascii="仿宋_GB2312" w:hAnsi="仿宋_GB2312" w:eastAsia="仿宋_GB2312" w:cs="仿宋_GB2312"/>
          <w:bCs/>
          <w:color w:val="auto"/>
          <w:kern w:val="21"/>
          <w:sz w:val="32"/>
          <w:szCs w:val="32"/>
          <w:highlight w:val="none"/>
        </w:rPr>
        <w:t>坡</w:t>
      </w:r>
      <w:r>
        <w:rPr>
          <w:rFonts w:ascii="仿宋_GB2312" w:hAnsi="仿宋_GB2312" w:eastAsia="仿宋_GB2312" w:cs="仿宋_GB2312"/>
          <w:bCs/>
          <w:color w:val="auto"/>
          <w:kern w:val="21"/>
          <w:sz w:val="32"/>
          <w:szCs w:val="32"/>
          <w:highlight w:val="none"/>
        </w:rPr>
        <w:t>稳定的情况下，结合</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现有口宽情况，</w:t>
      </w:r>
      <w:r>
        <w:rPr>
          <w:rFonts w:hint="eastAsia" w:ascii="仿宋_GB2312" w:hAnsi="仿宋_GB2312" w:eastAsia="仿宋_GB2312" w:cs="仿宋_GB2312"/>
          <w:bCs/>
          <w:color w:val="auto"/>
          <w:kern w:val="21"/>
          <w:sz w:val="32"/>
          <w:szCs w:val="32"/>
          <w:highlight w:val="none"/>
        </w:rPr>
        <w:t>确定</w:t>
      </w:r>
      <w:r>
        <w:rPr>
          <w:rFonts w:ascii="仿宋_GB2312" w:hAnsi="仿宋_GB2312" w:eastAsia="仿宋_GB2312" w:cs="仿宋_GB2312"/>
          <w:bCs/>
          <w:color w:val="auto"/>
          <w:kern w:val="21"/>
          <w:sz w:val="32"/>
          <w:szCs w:val="32"/>
          <w:highlight w:val="none"/>
        </w:rPr>
        <w:t>设计边坡，以减少工程占地。</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计划使用资金271万元，其中：中央整合资金271万元。</w:t>
      </w:r>
    </w:p>
    <w:p>
      <w:pPr>
        <w:adjustRightInd w:val="0"/>
        <w:snapToGrid w:val="0"/>
        <w:spacing w:line="560" w:lineRule="exact"/>
        <w:ind w:firstLine="643" w:firstLineChars="200"/>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完成招标时间2022年8月，开工2022年8月，完工时间2022年</w:t>
      </w:r>
      <w:r>
        <w:rPr>
          <w:rFonts w:hint="eastAsia" w:ascii="仿宋_GB2312" w:hAnsi="仿宋_GB2312" w:eastAsia="仿宋_GB2312" w:cs="仿宋_GB2312"/>
          <w:bCs/>
          <w:color w:val="auto"/>
          <w:kern w:val="21"/>
          <w:sz w:val="32"/>
          <w:szCs w:val="32"/>
          <w:highlight w:val="none"/>
          <w:lang w:val="en-US" w:eastAsia="zh-CN"/>
        </w:rPr>
        <w:t>10</w:t>
      </w:r>
      <w:r>
        <w:rPr>
          <w:rFonts w:hint="eastAsia" w:ascii="仿宋_GB2312" w:hAnsi="仿宋_GB2312" w:eastAsia="仿宋_GB2312" w:cs="仿宋_GB2312"/>
          <w:bCs/>
          <w:color w:val="auto"/>
          <w:kern w:val="21"/>
          <w:sz w:val="32"/>
          <w:szCs w:val="32"/>
          <w:highlight w:val="none"/>
        </w:rPr>
        <w:t>月，完成验收时间2022年1</w:t>
      </w:r>
      <w:r>
        <w:rPr>
          <w:rFonts w:hint="eastAsia" w:ascii="仿宋_GB2312" w:hAnsi="仿宋_GB2312" w:eastAsia="仿宋_GB2312" w:cs="仿宋_GB2312"/>
          <w:bCs/>
          <w:color w:val="auto"/>
          <w:kern w:val="21"/>
          <w:sz w:val="32"/>
          <w:szCs w:val="32"/>
          <w:highlight w:val="none"/>
          <w:lang w:val="en-US" w:eastAsia="zh-CN"/>
        </w:rPr>
        <w:t>1</w:t>
      </w:r>
      <w:r>
        <w:rPr>
          <w:rFonts w:hint="eastAsia" w:ascii="仿宋_GB2312" w:hAnsi="仿宋_GB2312" w:eastAsia="仿宋_GB2312" w:cs="仿宋_GB2312"/>
          <w:bCs/>
          <w:color w:val="auto"/>
          <w:kern w:val="21"/>
          <w:sz w:val="32"/>
          <w:szCs w:val="32"/>
          <w:highlight w:val="none"/>
        </w:rPr>
        <w:t>月。</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（4）绩效目标：</w:t>
      </w:r>
      <w:r>
        <w:rPr>
          <w:rFonts w:hint="eastAsia" w:ascii="仿宋_GB2312" w:hAnsi="仿宋_GB2312" w:eastAsia="仿宋_GB2312" w:cs="仿宋_GB2312"/>
          <w:color w:val="auto"/>
          <w:sz w:val="32"/>
          <w:szCs w:val="32"/>
          <w:highlight w:val="none"/>
        </w:rPr>
        <w:t>项目按</w:t>
      </w:r>
      <w:r>
        <w:rPr>
          <w:rFonts w:hint="eastAsia" w:ascii="仿宋_GB2312" w:hAnsi="仿宋_GB2312" w:eastAsia="仿宋_GB2312" w:cs="仿宋_GB2312"/>
          <w:color w:val="auto"/>
          <w:kern w:val="21"/>
          <w:sz w:val="32"/>
          <w:szCs w:val="32"/>
          <w:highlight w:val="none"/>
        </w:rPr>
        <w:t>计划及时完工，验收合格率达到100%。</w:t>
      </w:r>
    </w:p>
    <w:p>
      <w:pPr>
        <w:spacing w:line="560" w:lineRule="exact"/>
        <w:ind w:firstLine="640"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项目实施以后，将大大提高排涝、灌溉及引水能力，减轻洪涝灾害造成的损失，提高治理区域内的排水量、改善农作物的生长条件，提高粮食产量。同时也改善附近农民群众的生产、生活条件和生活环境，保障群众生活、生产持续健康发展，为乡村振兴宜居环境提供水工程支撑，为经济社会可持续发展提供强有力的保证。带动项目区群众长期受益，促进沿线村庄水生态发展，8618户34475名群众长期受益，其中脱贫户115户535人，群众对实施效果十分满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ascii="仿宋_GB2312" w:hAnsi="仿宋_GB2312" w:eastAsia="仿宋_GB2312" w:cs="仿宋_GB2312"/>
          <w:b/>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lang w:val="en-US" w:eastAsia="zh-CN"/>
        </w:rPr>
        <w:t>33</w:t>
      </w:r>
      <w:r>
        <w:rPr>
          <w:rFonts w:hint="eastAsia" w:ascii="仿宋_GB2312" w:hAnsi="仿宋_GB2312" w:eastAsia="仿宋_GB2312" w:cs="仿宋_GB2312"/>
          <w:b/>
          <w:bCs/>
          <w:color w:val="auto"/>
          <w:kern w:val="21"/>
          <w:sz w:val="32"/>
          <w:szCs w:val="32"/>
          <w:highlight w:val="none"/>
        </w:rPr>
        <w:t>.2022年沈丘县水利局新安集镇武营村沟渠治理项目</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（1）建设任务：</w:t>
      </w:r>
      <w:r>
        <w:rPr>
          <w:rFonts w:hint="eastAsia" w:ascii="仿宋_GB2312" w:hAnsi="仿宋_GB2312" w:eastAsia="仿宋_GB2312" w:cs="仿宋_GB2312"/>
          <w:color w:val="auto"/>
          <w:kern w:val="21"/>
          <w:sz w:val="32"/>
          <w:szCs w:val="32"/>
          <w:highlight w:val="none"/>
        </w:rPr>
        <w:t>项目分布在新安集镇武营行政村。治理新安镇武营西～新蔡河口沟渠长3.2公里。清淤</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设计断面在原断面基础上加宽加深，</w:t>
      </w:r>
      <w:r>
        <w:rPr>
          <w:rFonts w:hint="eastAsia" w:ascii="仿宋_GB2312" w:hAnsi="仿宋_GB2312" w:eastAsia="仿宋_GB2312" w:cs="仿宋_GB2312"/>
          <w:bCs/>
          <w:color w:val="auto"/>
          <w:kern w:val="21"/>
          <w:sz w:val="32"/>
          <w:szCs w:val="32"/>
          <w:highlight w:val="none"/>
        </w:rPr>
        <w:t>沟道边</w:t>
      </w:r>
      <w:r>
        <w:rPr>
          <w:rFonts w:ascii="仿宋_GB2312" w:hAnsi="仿宋_GB2312" w:eastAsia="仿宋_GB2312" w:cs="仿宋_GB2312"/>
          <w:bCs/>
          <w:color w:val="auto"/>
          <w:kern w:val="21"/>
          <w:sz w:val="32"/>
          <w:szCs w:val="32"/>
          <w:highlight w:val="none"/>
        </w:rPr>
        <w:t>线按</w:t>
      </w:r>
      <w:r>
        <w:rPr>
          <w:rFonts w:hint="eastAsia" w:ascii="仿宋_GB2312" w:hAnsi="仿宋_GB2312" w:eastAsia="仿宋_GB2312" w:cs="仿宋_GB2312"/>
          <w:bCs/>
          <w:color w:val="auto"/>
          <w:kern w:val="21"/>
          <w:sz w:val="32"/>
          <w:szCs w:val="32"/>
          <w:highlight w:val="none"/>
        </w:rPr>
        <w:t>以</w:t>
      </w:r>
      <w:r>
        <w:rPr>
          <w:rFonts w:ascii="仿宋_GB2312" w:hAnsi="仿宋_GB2312" w:eastAsia="仿宋_GB2312" w:cs="仿宋_GB2312"/>
          <w:bCs/>
          <w:color w:val="auto"/>
          <w:kern w:val="21"/>
          <w:sz w:val="32"/>
          <w:szCs w:val="32"/>
          <w:highlight w:val="none"/>
        </w:rPr>
        <w:t>下原则确定：</w:t>
      </w:r>
      <w:r>
        <w:rPr>
          <w:rFonts w:hint="eastAsia" w:ascii="仿宋_GB2312" w:hAnsi="仿宋_GB2312" w:eastAsia="仿宋_GB2312" w:cs="仿宋_GB2312"/>
          <w:bCs/>
          <w:color w:val="auto"/>
          <w:kern w:val="21"/>
          <w:sz w:val="32"/>
          <w:szCs w:val="32"/>
          <w:highlight w:val="none"/>
        </w:rPr>
        <w:t>①</w:t>
      </w:r>
      <w:r>
        <w:rPr>
          <w:rFonts w:ascii="仿宋_GB2312" w:hAnsi="仿宋_GB2312" w:eastAsia="仿宋_GB2312" w:cs="仿宋_GB2312"/>
          <w:bCs/>
          <w:color w:val="auto"/>
          <w:kern w:val="21"/>
          <w:sz w:val="32"/>
          <w:szCs w:val="32"/>
          <w:highlight w:val="none"/>
        </w:rPr>
        <w:t>充分利用现有</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道断面，尽量较少</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道疏浚土方，</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线基本按现有中心线确定；</w:t>
      </w:r>
      <w:r>
        <w:rPr>
          <w:rFonts w:hint="eastAsia" w:ascii="仿宋_GB2312" w:hAnsi="仿宋_GB2312" w:eastAsia="仿宋_GB2312" w:cs="仿宋_GB2312"/>
          <w:bCs/>
          <w:color w:val="auto"/>
          <w:kern w:val="21"/>
          <w:sz w:val="32"/>
          <w:szCs w:val="32"/>
          <w:highlight w:val="none"/>
        </w:rPr>
        <w:t>②</w:t>
      </w:r>
      <w:r>
        <w:rPr>
          <w:rFonts w:ascii="仿宋_GB2312" w:hAnsi="仿宋_GB2312" w:eastAsia="仿宋_GB2312" w:cs="仿宋_GB2312"/>
          <w:bCs/>
          <w:color w:val="auto"/>
          <w:kern w:val="21"/>
          <w:sz w:val="32"/>
          <w:szCs w:val="32"/>
          <w:highlight w:val="none"/>
        </w:rPr>
        <w:t>尽量减少占地和拆扒量，当一岸房屋或道路受影响，一岸无房屋或道路时，</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线偏向无房屋的一岸；</w:t>
      </w:r>
      <w:r>
        <w:rPr>
          <w:rFonts w:hint="eastAsia" w:ascii="仿宋_GB2312" w:hAnsi="仿宋_GB2312" w:eastAsia="仿宋_GB2312" w:cs="仿宋_GB2312"/>
          <w:bCs/>
          <w:color w:val="auto"/>
          <w:kern w:val="21"/>
          <w:sz w:val="32"/>
          <w:szCs w:val="32"/>
          <w:highlight w:val="none"/>
        </w:rPr>
        <w:t>③</w:t>
      </w:r>
      <w:r>
        <w:rPr>
          <w:rFonts w:ascii="仿宋_GB2312" w:hAnsi="仿宋_GB2312" w:eastAsia="仿宋_GB2312" w:cs="仿宋_GB2312"/>
          <w:bCs/>
          <w:color w:val="auto"/>
          <w:kern w:val="21"/>
          <w:sz w:val="32"/>
          <w:szCs w:val="32"/>
          <w:highlight w:val="none"/>
        </w:rPr>
        <w:t>在保证</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岸</w:t>
      </w:r>
      <w:r>
        <w:rPr>
          <w:rFonts w:hint="eastAsia" w:ascii="仿宋_GB2312" w:hAnsi="仿宋_GB2312" w:eastAsia="仿宋_GB2312" w:cs="仿宋_GB2312"/>
          <w:bCs/>
          <w:color w:val="auto"/>
          <w:kern w:val="21"/>
          <w:sz w:val="32"/>
          <w:szCs w:val="32"/>
          <w:highlight w:val="none"/>
        </w:rPr>
        <w:t>坡</w:t>
      </w:r>
      <w:r>
        <w:rPr>
          <w:rFonts w:ascii="仿宋_GB2312" w:hAnsi="仿宋_GB2312" w:eastAsia="仿宋_GB2312" w:cs="仿宋_GB2312"/>
          <w:bCs/>
          <w:color w:val="auto"/>
          <w:kern w:val="21"/>
          <w:sz w:val="32"/>
          <w:szCs w:val="32"/>
          <w:highlight w:val="none"/>
        </w:rPr>
        <w:t>稳定的情况下，结合</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现有口宽情况，</w:t>
      </w:r>
      <w:r>
        <w:rPr>
          <w:rFonts w:hint="eastAsia" w:ascii="仿宋_GB2312" w:hAnsi="仿宋_GB2312" w:eastAsia="仿宋_GB2312" w:cs="仿宋_GB2312"/>
          <w:bCs/>
          <w:color w:val="auto"/>
          <w:kern w:val="21"/>
          <w:sz w:val="32"/>
          <w:szCs w:val="32"/>
          <w:highlight w:val="none"/>
        </w:rPr>
        <w:t>确定</w:t>
      </w:r>
      <w:r>
        <w:rPr>
          <w:rFonts w:ascii="仿宋_GB2312" w:hAnsi="仿宋_GB2312" w:eastAsia="仿宋_GB2312" w:cs="仿宋_GB2312"/>
          <w:bCs/>
          <w:color w:val="auto"/>
          <w:kern w:val="21"/>
          <w:sz w:val="32"/>
          <w:szCs w:val="32"/>
          <w:highlight w:val="none"/>
        </w:rPr>
        <w:t>设计边坡，以减少工程占地。</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计划使用资金98万元，其中：</w:t>
      </w:r>
      <w:r>
        <w:rPr>
          <w:rFonts w:hint="eastAsia" w:ascii="仿宋_GB2312" w:hAnsi="仿宋_GB2312" w:eastAsia="仿宋_GB2312" w:cs="仿宋_GB2312"/>
          <w:color w:val="auto"/>
          <w:kern w:val="21"/>
          <w:sz w:val="32"/>
          <w:szCs w:val="32"/>
          <w:highlight w:val="none"/>
          <w:lang w:val="en-US" w:eastAsia="zh-CN"/>
        </w:rPr>
        <w:t>中央整合</w:t>
      </w:r>
      <w:r>
        <w:rPr>
          <w:rFonts w:hint="eastAsia" w:ascii="仿宋_GB2312" w:hAnsi="仿宋_GB2312" w:eastAsia="仿宋_GB2312" w:cs="仿宋_GB2312"/>
          <w:color w:val="auto"/>
          <w:kern w:val="21"/>
          <w:sz w:val="32"/>
          <w:szCs w:val="32"/>
          <w:highlight w:val="none"/>
        </w:rPr>
        <w:t>资金98万元。</w:t>
      </w:r>
    </w:p>
    <w:p>
      <w:pPr>
        <w:adjustRightInd w:val="0"/>
        <w:snapToGrid w:val="0"/>
        <w:spacing w:line="560" w:lineRule="exact"/>
        <w:ind w:firstLine="643" w:firstLineChars="200"/>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完成招标时间2022年8月，开工2022年8月，完工时间2022年</w:t>
      </w:r>
      <w:r>
        <w:rPr>
          <w:rFonts w:hint="eastAsia" w:ascii="仿宋_GB2312" w:hAnsi="仿宋_GB2312" w:eastAsia="仿宋_GB2312" w:cs="仿宋_GB2312"/>
          <w:bCs/>
          <w:color w:val="auto"/>
          <w:kern w:val="21"/>
          <w:sz w:val="32"/>
          <w:szCs w:val="32"/>
          <w:highlight w:val="none"/>
          <w:lang w:val="en-US" w:eastAsia="zh-CN"/>
        </w:rPr>
        <w:t>10</w:t>
      </w:r>
      <w:r>
        <w:rPr>
          <w:rFonts w:hint="eastAsia" w:ascii="仿宋_GB2312" w:hAnsi="仿宋_GB2312" w:eastAsia="仿宋_GB2312" w:cs="仿宋_GB2312"/>
          <w:bCs/>
          <w:color w:val="auto"/>
          <w:kern w:val="21"/>
          <w:sz w:val="32"/>
          <w:szCs w:val="32"/>
          <w:highlight w:val="none"/>
        </w:rPr>
        <w:t>月，完成验收时间2022年1</w:t>
      </w:r>
      <w:r>
        <w:rPr>
          <w:rFonts w:hint="eastAsia" w:ascii="仿宋_GB2312" w:hAnsi="仿宋_GB2312" w:eastAsia="仿宋_GB2312" w:cs="仿宋_GB2312"/>
          <w:bCs/>
          <w:color w:val="auto"/>
          <w:kern w:val="21"/>
          <w:sz w:val="32"/>
          <w:szCs w:val="32"/>
          <w:highlight w:val="none"/>
          <w:lang w:val="en-US" w:eastAsia="zh-CN"/>
        </w:rPr>
        <w:t>1</w:t>
      </w:r>
      <w:r>
        <w:rPr>
          <w:rFonts w:hint="eastAsia" w:ascii="仿宋_GB2312" w:hAnsi="仿宋_GB2312" w:eastAsia="仿宋_GB2312" w:cs="仿宋_GB2312"/>
          <w:bCs/>
          <w:color w:val="auto"/>
          <w:kern w:val="21"/>
          <w:sz w:val="32"/>
          <w:szCs w:val="32"/>
          <w:highlight w:val="none"/>
        </w:rPr>
        <w:t>月。</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（4）绩效目标：</w:t>
      </w:r>
      <w:r>
        <w:rPr>
          <w:rFonts w:hint="eastAsia" w:ascii="仿宋_GB2312" w:hAnsi="仿宋_GB2312" w:eastAsia="仿宋_GB2312" w:cs="仿宋_GB2312"/>
          <w:color w:val="auto"/>
          <w:sz w:val="32"/>
          <w:szCs w:val="32"/>
          <w:highlight w:val="none"/>
        </w:rPr>
        <w:t>项目按</w:t>
      </w:r>
      <w:r>
        <w:rPr>
          <w:rFonts w:hint="eastAsia" w:ascii="仿宋_GB2312" w:hAnsi="仿宋_GB2312" w:eastAsia="仿宋_GB2312" w:cs="仿宋_GB2312"/>
          <w:color w:val="auto"/>
          <w:kern w:val="21"/>
          <w:sz w:val="32"/>
          <w:szCs w:val="32"/>
          <w:highlight w:val="none"/>
        </w:rPr>
        <w:t>计划及时完工，验收合格率达到100%。</w:t>
      </w:r>
    </w:p>
    <w:p>
      <w:pPr>
        <w:spacing w:line="560" w:lineRule="exact"/>
        <w:ind w:firstLine="640"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项目实施以后，将大大提高排涝、灌溉及引水能力，减轻洪涝灾害造成的损失，提高治理区域内的排水量、改善农作物的生长条件，提高粮食产量。同时也改善附近农民群众的生产、生活条件和生活环境，保障群众生活、生产持续健康发展，为乡村振兴宜居环境提供水工程支撑，为经济社会可持续发展提供强有力的保证。带动项目区群众长期受益，促进沿线村庄水生态发展，6380户25521名群众长期受益，其中脱贫户36户137人，群众对实施效果十分满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ascii="仿宋_GB2312" w:hAnsi="仿宋_GB2312" w:eastAsia="仿宋_GB2312" w:cs="仿宋_GB2312"/>
          <w:b/>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lang w:val="en-US" w:eastAsia="zh-CN"/>
        </w:rPr>
        <w:t>34</w:t>
      </w:r>
      <w:r>
        <w:rPr>
          <w:rFonts w:hint="eastAsia" w:ascii="仿宋_GB2312" w:hAnsi="仿宋_GB2312" w:eastAsia="仿宋_GB2312" w:cs="仿宋_GB2312"/>
          <w:b/>
          <w:bCs/>
          <w:color w:val="auto"/>
          <w:kern w:val="21"/>
          <w:sz w:val="32"/>
          <w:szCs w:val="32"/>
          <w:highlight w:val="none"/>
        </w:rPr>
        <w:t>.2022年沈丘县水利局石槽集乡肖营村沟渠治理项目</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（1）建设任务：</w:t>
      </w:r>
      <w:r>
        <w:rPr>
          <w:rFonts w:hint="eastAsia" w:ascii="仿宋_GB2312" w:hAnsi="仿宋_GB2312" w:eastAsia="仿宋_GB2312" w:cs="仿宋_GB2312"/>
          <w:color w:val="auto"/>
          <w:kern w:val="21"/>
          <w:sz w:val="32"/>
          <w:szCs w:val="32"/>
          <w:highlight w:val="none"/>
        </w:rPr>
        <w:t>项目分布在石槽集乡镇肖营、</w:t>
      </w:r>
      <w:r>
        <w:rPr>
          <w:rFonts w:hint="eastAsia" w:ascii="仿宋_GB2312" w:hAnsi="仿宋_GB2312" w:eastAsia="仿宋_GB2312" w:cs="仿宋_GB2312"/>
          <w:color w:val="auto"/>
          <w:kern w:val="21"/>
          <w:sz w:val="32"/>
          <w:szCs w:val="32"/>
          <w:highlight w:val="none"/>
          <w:lang w:eastAsia="zh-CN"/>
        </w:rPr>
        <w:t>王湖</w:t>
      </w:r>
      <w:r>
        <w:rPr>
          <w:rFonts w:hint="eastAsia" w:ascii="仿宋_GB2312" w:hAnsi="仿宋_GB2312" w:eastAsia="仿宋_GB2312" w:cs="仿宋_GB2312"/>
          <w:color w:val="auto"/>
          <w:kern w:val="21"/>
          <w:sz w:val="32"/>
          <w:szCs w:val="32"/>
          <w:highlight w:val="none"/>
        </w:rPr>
        <w:t>行政村。治理S327石槽肖营～范庄东沟渠长4.88公里、维修导虹吸1座。清淤</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设计断面在原断面基础上加宽加深，</w:t>
      </w:r>
      <w:r>
        <w:rPr>
          <w:rFonts w:hint="eastAsia" w:ascii="仿宋_GB2312" w:hAnsi="仿宋_GB2312" w:eastAsia="仿宋_GB2312" w:cs="仿宋_GB2312"/>
          <w:bCs/>
          <w:color w:val="auto"/>
          <w:kern w:val="21"/>
          <w:sz w:val="32"/>
          <w:szCs w:val="32"/>
          <w:highlight w:val="none"/>
        </w:rPr>
        <w:t>沟道边</w:t>
      </w:r>
      <w:r>
        <w:rPr>
          <w:rFonts w:ascii="仿宋_GB2312" w:hAnsi="仿宋_GB2312" w:eastAsia="仿宋_GB2312" w:cs="仿宋_GB2312"/>
          <w:bCs/>
          <w:color w:val="auto"/>
          <w:kern w:val="21"/>
          <w:sz w:val="32"/>
          <w:szCs w:val="32"/>
          <w:highlight w:val="none"/>
        </w:rPr>
        <w:t>线按</w:t>
      </w:r>
      <w:r>
        <w:rPr>
          <w:rFonts w:hint="eastAsia" w:ascii="仿宋_GB2312" w:hAnsi="仿宋_GB2312" w:eastAsia="仿宋_GB2312" w:cs="仿宋_GB2312"/>
          <w:bCs/>
          <w:color w:val="auto"/>
          <w:kern w:val="21"/>
          <w:sz w:val="32"/>
          <w:szCs w:val="32"/>
          <w:highlight w:val="none"/>
        </w:rPr>
        <w:t>以</w:t>
      </w:r>
      <w:r>
        <w:rPr>
          <w:rFonts w:ascii="仿宋_GB2312" w:hAnsi="仿宋_GB2312" w:eastAsia="仿宋_GB2312" w:cs="仿宋_GB2312"/>
          <w:bCs/>
          <w:color w:val="auto"/>
          <w:kern w:val="21"/>
          <w:sz w:val="32"/>
          <w:szCs w:val="32"/>
          <w:highlight w:val="none"/>
        </w:rPr>
        <w:t>下原则确定：</w:t>
      </w:r>
      <w:r>
        <w:rPr>
          <w:rFonts w:hint="eastAsia" w:ascii="仿宋_GB2312" w:hAnsi="仿宋_GB2312" w:eastAsia="仿宋_GB2312" w:cs="仿宋_GB2312"/>
          <w:bCs/>
          <w:color w:val="auto"/>
          <w:kern w:val="21"/>
          <w:sz w:val="32"/>
          <w:szCs w:val="32"/>
          <w:highlight w:val="none"/>
        </w:rPr>
        <w:t>①</w:t>
      </w:r>
      <w:r>
        <w:rPr>
          <w:rFonts w:ascii="仿宋_GB2312" w:hAnsi="仿宋_GB2312" w:eastAsia="仿宋_GB2312" w:cs="仿宋_GB2312"/>
          <w:bCs/>
          <w:color w:val="auto"/>
          <w:kern w:val="21"/>
          <w:sz w:val="32"/>
          <w:szCs w:val="32"/>
          <w:highlight w:val="none"/>
        </w:rPr>
        <w:t>充分利用现有</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道断面，尽量较少</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道疏浚土方，</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线基本按现有中心线确定；</w:t>
      </w:r>
      <w:r>
        <w:rPr>
          <w:rFonts w:hint="eastAsia" w:ascii="仿宋_GB2312" w:hAnsi="仿宋_GB2312" w:eastAsia="仿宋_GB2312" w:cs="仿宋_GB2312"/>
          <w:bCs/>
          <w:color w:val="auto"/>
          <w:kern w:val="21"/>
          <w:sz w:val="32"/>
          <w:szCs w:val="32"/>
          <w:highlight w:val="none"/>
        </w:rPr>
        <w:t>②</w:t>
      </w:r>
      <w:r>
        <w:rPr>
          <w:rFonts w:ascii="仿宋_GB2312" w:hAnsi="仿宋_GB2312" w:eastAsia="仿宋_GB2312" w:cs="仿宋_GB2312"/>
          <w:bCs/>
          <w:color w:val="auto"/>
          <w:kern w:val="21"/>
          <w:sz w:val="32"/>
          <w:szCs w:val="32"/>
          <w:highlight w:val="none"/>
        </w:rPr>
        <w:t>尽量减少占地和拆扒量，当一岸房屋或道路受影响，一岸无房屋或道路时，</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线偏向无房屋的一岸；</w:t>
      </w:r>
      <w:r>
        <w:rPr>
          <w:rFonts w:hint="eastAsia" w:ascii="仿宋_GB2312" w:hAnsi="仿宋_GB2312" w:eastAsia="仿宋_GB2312" w:cs="仿宋_GB2312"/>
          <w:bCs/>
          <w:color w:val="auto"/>
          <w:kern w:val="21"/>
          <w:sz w:val="32"/>
          <w:szCs w:val="32"/>
          <w:highlight w:val="none"/>
        </w:rPr>
        <w:t>③</w:t>
      </w:r>
      <w:r>
        <w:rPr>
          <w:rFonts w:ascii="仿宋_GB2312" w:hAnsi="仿宋_GB2312" w:eastAsia="仿宋_GB2312" w:cs="仿宋_GB2312"/>
          <w:bCs/>
          <w:color w:val="auto"/>
          <w:kern w:val="21"/>
          <w:sz w:val="32"/>
          <w:szCs w:val="32"/>
          <w:highlight w:val="none"/>
        </w:rPr>
        <w:t>在保证</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岸</w:t>
      </w:r>
      <w:r>
        <w:rPr>
          <w:rFonts w:hint="eastAsia" w:ascii="仿宋_GB2312" w:hAnsi="仿宋_GB2312" w:eastAsia="仿宋_GB2312" w:cs="仿宋_GB2312"/>
          <w:bCs/>
          <w:color w:val="auto"/>
          <w:kern w:val="21"/>
          <w:sz w:val="32"/>
          <w:szCs w:val="32"/>
          <w:highlight w:val="none"/>
        </w:rPr>
        <w:t>坡</w:t>
      </w:r>
      <w:r>
        <w:rPr>
          <w:rFonts w:ascii="仿宋_GB2312" w:hAnsi="仿宋_GB2312" w:eastAsia="仿宋_GB2312" w:cs="仿宋_GB2312"/>
          <w:bCs/>
          <w:color w:val="auto"/>
          <w:kern w:val="21"/>
          <w:sz w:val="32"/>
          <w:szCs w:val="32"/>
          <w:highlight w:val="none"/>
        </w:rPr>
        <w:t>稳定的情况下，结合</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现有口宽情况，</w:t>
      </w:r>
      <w:r>
        <w:rPr>
          <w:rFonts w:hint="eastAsia" w:ascii="仿宋_GB2312" w:hAnsi="仿宋_GB2312" w:eastAsia="仿宋_GB2312" w:cs="仿宋_GB2312"/>
          <w:bCs/>
          <w:color w:val="auto"/>
          <w:kern w:val="21"/>
          <w:sz w:val="32"/>
          <w:szCs w:val="32"/>
          <w:highlight w:val="none"/>
        </w:rPr>
        <w:t>确定</w:t>
      </w:r>
      <w:r>
        <w:rPr>
          <w:rFonts w:ascii="仿宋_GB2312" w:hAnsi="仿宋_GB2312" w:eastAsia="仿宋_GB2312" w:cs="仿宋_GB2312"/>
          <w:bCs/>
          <w:color w:val="auto"/>
          <w:kern w:val="21"/>
          <w:sz w:val="32"/>
          <w:szCs w:val="32"/>
          <w:highlight w:val="none"/>
        </w:rPr>
        <w:t>设计边坡，以减少工程占地。</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计划使用资金72.52万元，其中：</w:t>
      </w:r>
      <w:r>
        <w:rPr>
          <w:rFonts w:hint="eastAsia" w:ascii="仿宋_GB2312" w:hAnsi="仿宋_GB2312" w:eastAsia="仿宋_GB2312" w:cs="仿宋_GB2312"/>
          <w:color w:val="auto"/>
          <w:kern w:val="21"/>
          <w:sz w:val="32"/>
          <w:szCs w:val="32"/>
          <w:highlight w:val="none"/>
          <w:lang w:val="en-US" w:eastAsia="zh-CN"/>
        </w:rPr>
        <w:t>中央</w:t>
      </w:r>
      <w:r>
        <w:rPr>
          <w:rFonts w:hint="eastAsia" w:ascii="仿宋_GB2312" w:hAnsi="仿宋_GB2312" w:eastAsia="仿宋_GB2312" w:cs="仿宋_GB2312"/>
          <w:color w:val="auto"/>
          <w:kern w:val="21"/>
          <w:sz w:val="32"/>
          <w:szCs w:val="32"/>
          <w:highlight w:val="none"/>
        </w:rPr>
        <w:t>整合资金72.52万元。</w:t>
      </w:r>
    </w:p>
    <w:p>
      <w:pPr>
        <w:adjustRightInd w:val="0"/>
        <w:snapToGrid w:val="0"/>
        <w:spacing w:line="560" w:lineRule="exact"/>
        <w:ind w:firstLine="643" w:firstLineChars="200"/>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完成招标时间2022年8月，开工2022年8月，完工时间2022年</w:t>
      </w:r>
      <w:r>
        <w:rPr>
          <w:rFonts w:hint="eastAsia" w:ascii="仿宋_GB2312" w:hAnsi="仿宋_GB2312" w:eastAsia="仿宋_GB2312" w:cs="仿宋_GB2312"/>
          <w:bCs/>
          <w:color w:val="auto"/>
          <w:kern w:val="21"/>
          <w:sz w:val="32"/>
          <w:szCs w:val="32"/>
          <w:highlight w:val="none"/>
          <w:lang w:val="en-US" w:eastAsia="zh-CN"/>
        </w:rPr>
        <w:t>10</w:t>
      </w:r>
      <w:r>
        <w:rPr>
          <w:rFonts w:hint="eastAsia" w:ascii="仿宋_GB2312" w:hAnsi="仿宋_GB2312" w:eastAsia="仿宋_GB2312" w:cs="仿宋_GB2312"/>
          <w:bCs/>
          <w:color w:val="auto"/>
          <w:kern w:val="21"/>
          <w:sz w:val="32"/>
          <w:szCs w:val="32"/>
          <w:highlight w:val="none"/>
        </w:rPr>
        <w:t>月，完成验收时间2022年1</w:t>
      </w:r>
      <w:r>
        <w:rPr>
          <w:rFonts w:hint="eastAsia" w:ascii="仿宋_GB2312" w:hAnsi="仿宋_GB2312" w:eastAsia="仿宋_GB2312" w:cs="仿宋_GB2312"/>
          <w:bCs/>
          <w:color w:val="auto"/>
          <w:kern w:val="21"/>
          <w:sz w:val="32"/>
          <w:szCs w:val="32"/>
          <w:highlight w:val="none"/>
          <w:lang w:val="en-US" w:eastAsia="zh-CN"/>
        </w:rPr>
        <w:t>1</w:t>
      </w:r>
      <w:r>
        <w:rPr>
          <w:rFonts w:hint="eastAsia" w:ascii="仿宋_GB2312" w:hAnsi="仿宋_GB2312" w:eastAsia="仿宋_GB2312" w:cs="仿宋_GB2312"/>
          <w:bCs/>
          <w:color w:val="auto"/>
          <w:kern w:val="21"/>
          <w:sz w:val="32"/>
          <w:szCs w:val="32"/>
          <w:highlight w:val="none"/>
        </w:rPr>
        <w:t>月。</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（4）绩效目标：</w:t>
      </w:r>
      <w:r>
        <w:rPr>
          <w:rFonts w:hint="eastAsia" w:ascii="仿宋_GB2312" w:hAnsi="仿宋_GB2312" w:eastAsia="仿宋_GB2312" w:cs="仿宋_GB2312"/>
          <w:color w:val="auto"/>
          <w:sz w:val="32"/>
          <w:szCs w:val="32"/>
          <w:highlight w:val="none"/>
        </w:rPr>
        <w:t>项目按</w:t>
      </w:r>
      <w:r>
        <w:rPr>
          <w:rFonts w:hint="eastAsia" w:ascii="仿宋_GB2312" w:hAnsi="仿宋_GB2312" w:eastAsia="仿宋_GB2312" w:cs="仿宋_GB2312"/>
          <w:color w:val="auto"/>
          <w:kern w:val="21"/>
          <w:sz w:val="32"/>
          <w:szCs w:val="32"/>
          <w:highlight w:val="none"/>
        </w:rPr>
        <w:t>计划及时完工，验收合格率达到100%。</w:t>
      </w:r>
    </w:p>
    <w:p>
      <w:pPr>
        <w:spacing w:line="560" w:lineRule="exact"/>
        <w:ind w:firstLine="640"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项目实施以后，将大大提高排涝、灌溉及引水能力，减轻洪涝灾害造成的损失，提高治理区域内的排水量、改善农作物的生长条件，提高粮食产量。同时也改善附近农民群众的生产、生活条件和生活环境，保障群众生活、生产持续健康发展，为乡村振兴宜居环境提供水工程支撑，为经济社会可持续发展提供强有力的保证。带动项目区群众长期受益，促进沿线村庄水生态发展，8050户32200名群众长期受益，其中脱贫户16户44人，群众对实施效果十分满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ascii="仿宋_GB2312" w:hAnsi="仿宋_GB2312" w:eastAsia="仿宋_GB2312" w:cs="仿宋_GB2312"/>
          <w:b/>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lang w:val="en-US" w:eastAsia="zh-CN"/>
        </w:rPr>
        <w:t>35</w:t>
      </w:r>
      <w:r>
        <w:rPr>
          <w:rFonts w:hint="eastAsia" w:ascii="仿宋_GB2312" w:hAnsi="仿宋_GB2312" w:eastAsia="仿宋_GB2312" w:cs="仿宋_GB2312"/>
          <w:b/>
          <w:bCs/>
          <w:color w:val="auto"/>
          <w:kern w:val="21"/>
          <w:sz w:val="32"/>
          <w:szCs w:val="32"/>
          <w:highlight w:val="none"/>
        </w:rPr>
        <w:t>.2022年沈丘县水利局周营镇李楼营村沟渠治理项目</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（1）建设任务：</w:t>
      </w:r>
      <w:r>
        <w:rPr>
          <w:rFonts w:hint="eastAsia" w:ascii="仿宋_GB2312" w:hAnsi="仿宋_GB2312" w:eastAsia="仿宋_GB2312" w:cs="仿宋_GB2312"/>
          <w:color w:val="auto"/>
          <w:kern w:val="21"/>
          <w:sz w:val="32"/>
          <w:szCs w:val="32"/>
          <w:highlight w:val="none"/>
        </w:rPr>
        <w:t>项目分布在周营镇李楼营行政村。治理X011周营一干渠口～李楼营村南孔沟口，沟渠长2.83公里。清淤</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设计断面在原断面基础上加宽加深，</w:t>
      </w:r>
      <w:r>
        <w:rPr>
          <w:rFonts w:hint="eastAsia" w:ascii="仿宋_GB2312" w:hAnsi="仿宋_GB2312" w:eastAsia="仿宋_GB2312" w:cs="仿宋_GB2312"/>
          <w:bCs/>
          <w:color w:val="auto"/>
          <w:kern w:val="21"/>
          <w:sz w:val="32"/>
          <w:szCs w:val="32"/>
          <w:highlight w:val="none"/>
        </w:rPr>
        <w:t>沟道边</w:t>
      </w:r>
      <w:r>
        <w:rPr>
          <w:rFonts w:ascii="仿宋_GB2312" w:hAnsi="仿宋_GB2312" w:eastAsia="仿宋_GB2312" w:cs="仿宋_GB2312"/>
          <w:bCs/>
          <w:color w:val="auto"/>
          <w:kern w:val="21"/>
          <w:sz w:val="32"/>
          <w:szCs w:val="32"/>
          <w:highlight w:val="none"/>
        </w:rPr>
        <w:t>线按</w:t>
      </w:r>
      <w:r>
        <w:rPr>
          <w:rFonts w:hint="eastAsia" w:ascii="仿宋_GB2312" w:hAnsi="仿宋_GB2312" w:eastAsia="仿宋_GB2312" w:cs="仿宋_GB2312"/>
          <w:bCs/>
          <w:color w:val="auto"/>
          <w:kern w:val="21"/>
          <w:sz w:val="32"/>
          <w:szCs w:val="32"/>
          <w:highlight w:val="none"/>
        </w:rPr>
        <w:t>以</w:t>
      </w:r>
      <w:r>
        <w:rPr>
          <w:rFonts w:ascii="仿宋_GB2312" w:hAnsi="仿宋_GB2312" w:eastAsia="仿宋_GB2312" w:cs="仿宋_GB2312"/>
          <w:bCs/>
          <w:color w:val="auto"/>
          <w:kern w:val="21"/>
          <w:sz w:val="32"/>
          <w:szCs w:val="32"/>
          <w:highlight w:val="none"/>
        </w:rPr>
        <w:t>下原则确定：</w:t>
      </w:r>
      <w:r>
        <w:rPr>
          <w:rFonts w:hint="eastAsia" w:ascii="仿宋_GB2312" w:hAnsi="仿宋_GB2312" w:eastAsia="仿宋_GB2312" w:cs="仿宋_GB2312"/>
          <w:bCs/>
          <w:color w:val="auto"/>
          <w:kern w:val="21"/>
          <w:sz w:val="32"/>
          <w:szCs w:val="32"/>
          <w:highlight w:val="none"/>
        </w:rPr>
        <w:t>①</w:t>
      </w:r>
      <w:r>
        <w:rPr>
          <w:rFonts w:ascii="仿宋_GB2312" w:hAnsi="仿宋_GB2312" w:eastAsia="仿宋_GB2312" w:cs="仿宋_GB2312"/>
          <w:bCs/>
          <w:color w:val="auto"/>
          <w:kern w:val="21"/>
          <w:sz w:val="32"/>
          <w:szCs w:val="32"/>
          <w:highlight w:val="none"/>
        </w:rPr>
        <w:t>充分利用现有</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道断面，尽量较少</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道疏浚土方，</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线基本按现有中心线确定；</w:t>
      </w:r>
      <w:r>
        <w:rPr>
          <w:rFonts w:hint="eastAsia" w:ascii="仿宋_GB2312" w:hAnsi="仿宋_GB2312" w:eastAsia="仿宋_GB2312" w:cs="仿宋_GB2312"/>
          <w:bCs/>
          <w:color w:val="auto"/>
          <w:kern w:val="21"/>
          <w:sz w:val="32"/>
          <w:szCs w:val="32"/>
          <w:highlight w:val="none"/>
        </w:rPr>
        <w:t>②</w:t>
      </w:r>
      <w:r>
        <w:rPr>
          <w:rFonts w:ascii="仿宋_GB2312" w:hAnsi="仿宋_GB2312" w:eastAsia="仿宋_GB2312" w:cs="仿宋_GB2312"/>
          <w:bCs/>
          <w:color w:val="auto"/>
          <w:kern w:val="21"/>
          <w:sz w:val="32"/>
          <w:szCs w:val="32"/>
          <w:highlight w:val="none"/>
        </w:rPr>
        <w:t>尽量减少占地和拆扒量，当一岸房屋或道路受影响，一岸无房屋或道路时，</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线偏向无房屋的一岸；</w:t>
      </w:r>
      <w:r>
        <w:rPr>
          <w:rFonts w:hint="eastAsia" w:ascii="仿宋_GB2312" w:hAnsi="仿宋_GB2312" w:eastAsia="仿宋_GB2312" w:cs="仿宋_GB2312"/>
          <w:bCs/>
          <w:color w:val="auto"/>
          <w:kern w:val="21"/>
          <w:sz w:val="32"/>
          <w:szCs w:val="32"/>
          <w:highlight w:val="none"/>
        </w:rPr>
        <w:t>③</w:t>
      </w:r>
      <w:r>
        <w:rPr>
          <w:rFonts w:ascii="仿宋_GB2312" w:hAnsi="仿宋_GB2312" w:eastAsia="仿宋_GB2312" w:cs="仿宋_GB2312"/>
          <w:bCs/>
          <w:color w:val="auto"/>
          <w:kern w:val="21"/>
          <w:sz w:val="32"/>
          <w:szCs w:val="32"/>
          <w:highlight w:val="none"/>
        </w:rPr>
        <w:t>在保证</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岸</w:t>
      </w:r>
      <w:r>
        <w:rPr>
          <w:rFonts w:hint="eastAsia" w:ascii="仿宋_GB2312" w:hAnsi="仿宋_GB2312" w:eastAsia="仿宋_GB2312" w:cs="仿宋_GB2312"/>
          <w:bCs/>
          <w:color w:val="auto"/>
          <w:kern w:val="21"/>
          <w:sz w:val="32"/>
          <w:szCs w:val="32"/>
          <w:highlight w:val="none"/>
        </w:rPr>
        <w:t>坡</w:t>
      </w:r>
      <w:r>
        <w:rPr>
          <w:rFonts w:ascii="仿宋_GB2312" w:hAnsi="仿宋_GB2312" w:eastAsia="仿宋_GB2312" w:cs="仿宋_GB2312"/>
          <w:bCs/>
          <w:color w:val="auto"/>
          <w:kern w:val="21"/>
          <w:sz w:val="32"/>
          <w:szCs w:val="32"/>
          <w:highlight w:val="none"/>
        </w:rPr>
        <w:t>稳定的情况下，结合</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现有口宽情况，</w:t>
      </w:r>
      <w:r>
        <w:rPr>
          <w:rFonts w:hint="eastAsia" w:ascii="仿宋_GB2312" w:hAnsi="仿宋_GB2312" w:eastAsia="仿宋_GB2312" w:cs="仿宋_GB2312"/>
          <w:bCs/>
          <w:color w:val="auto"/>
          <w:kern w:val="21"/>
          <w:sz w:val="32"/>
          <w:szCs w:val="32"/>
          <w:highlight w:val="none"/>
        </w:rPr>
        <w:t>确定</w:t>
      </w:r>
      <w:r>
        <w:rPr>
          <w:rFonts w:ascii="仿宋_GB2312" w:hAnsi="仿宋_GB2312" w:eastAsia="仿宋_GB2312" w:cs="仿宋_GB2312"/>
          <w:bCs/>
          <w:color w:val="auto"/>
          <w:kern w:val="21"/>
          <w:sz w:val="32"/>
          <w:szCs w:val="32"/>
          <w:highlight w:val="none"/>
        </w:rPr>
        <w:t>设计边坡，以减少工程占地。</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计划使用资金32.34万元，其中：</w:t>
      </w:r>
      <w:r>
        <w:rPr>
          <w:rFonts w:hint="eastAsia" w:ascii="仿宋_GB2312" w:hAnsi="仿宋_GB2312" w:eastAsia="仿宋_GB2312" w:cs="仿宋_GB2312"/>
          <w:color w:val="auto"/>
          <w:kern w:val="21"/>
          <w:sz w:val="32"/>
          <w:szCs w:val="32"/>
          <w:highlight w:val="none"/>
          <w:lang w:val="en-US" w:eastAsia="zh-CN"/>
        </w:rPr>
        <w:t>中央</w:t>
      </w:r>
      <w:r>
        <w:rPr>
          <w:rFonts w:hint="eastAsia" w:ascii="仿宋_GB2312" w:hAnsi="仿宋_GB2312" w:eastAsia="仿宋_GB2312" w:cs="仿宋_GB2312"/>
          <w:color w:val="auto"/>
          <w:kern w:val="21"/>
          <w:sz w:val="32"/>
          <w:szCs w:val="32"/>
          <w:highlight w:val="none"/>
        </w:rPr>
        <w:t>整合资金32.34万元。</w:t>
      </w:r>
    </w:p>
    <w:p>
      <w:pPr>
        <w:adjustRightInd w:val="0"/>
        <w:snapToGrid w:val="0"/>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完成招标时间2022年8月，开工2022年8月，完工时间2022年</w:t>
      </w:r>
      <w:r>
        <w:rPr>
          <w:rFonts w:hint="eastAsia" w:ascii="仿宋_GB2312" w:hAnsi="仿宋_GB2312" w:eastAsia="仿宋_GB2312" w:cs="仿宋_GB2312"/>
          <w:bCs/>
          <w:color w:val="auto"/>
          <w:kern w:val="21"/>
          <w:sz w:val="32"/>
          <w:szCs w:val="32"/>
          <w:highlight w:val="none"/>
          <w:lang w:val="en-US" w:eastAsia="zh-CN"/>
        </w:rPr>
        <w:t>10</w:t>
      </w:r>
      <w:r>
        <w:rPr>
          <w:rFonts w:hint="eastAsia" w:ascii="仿宋_GB2312" w:hAnsi="仿宋_GB2312" w:eastAsia="仿宋_GB2312" w:cs="仿宋_GB2312"/>
          <w:bCs/>
          <w:color w:val="auto"/>
          <w:kern w:val="21"/>
          <w:sz w:val="32"/>
          <w:szCs w:val="32"/>
          <w:highlight w:val="none"/>
        </w:rPr>
        <w:t>月，完成验收时间2022年1</w:t>
      </w:r>
      <w:r>
        <w:rPr>
          <w:rFonts w:hint="eastAsia" w:ascii="仿宋_GB2312" w:hAnsi="仿宋_GB2312" w:eastAsia="仿宋_GB2312" w:cs="仿宋_GB2312"/>
          <w:bCs/>
          <w:color w:val="auto"/>
          <w:kern w:val="21"/>
          <w:sz w:val="32"/>
          <w:szCs w:val="32"/>
          <w:highlight w:val="none"/>
          <w:lang w:val="en-US" w:eastAsia="zh-CN"/>
        </w:rPr>
        <w:t>1</w:t>
      </w:r>
      <w:r>
        <w:rPr>
          <w:rFonts w:hint="eastAsia" w:ascii="仿宋_GB2312" w:hAnsi="仿宋_GB2312" w:eastAsia="仿宋_GB2312" w:cs="仿宋_GB2312"/>
          <w:bCs/>
          <w:color w:val="auto"/>
          <w:kern w:val="21"/>
          <w:sz w:val="32"/>
          <w:szCs w:val="32"/>
          <w:highlight w:val="none"/>
        </w:rPr>
        <w:t>月。</w:t>
      </w:r>
    </w:p>
    <w:p>
      <w:pPr>
        <w:adjustRightInd w:val="0"/>
        <w:snapToGrid w:val="0"/>
        <w:spacing w:line="560" w:lineRule="exact"/>
        <w:ind w:firstLine="643" w:firstLineChars="200"/>
        <w:jc w:val="left"/>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（4）绩效目标：</w:t>
      </w:r>
      <w:r>
        <w:rPr>
          <w:rFonts w:hint="eastAsia" w:ascii="仿宋_GB2312" w:hAnsi="仿宋_GB2312" w:eastAsia="仿宋_GB2312" w:cs="仿宋_GB2312"/>
          <w:color w:val="auto"/>
          <w:sz w:val="32"/>
          <w:szCs w:val="32"/>
          <w:highlight w:val="none"/>
        </w:rPr>
        <w:t>项目按</w:t>
      </w:r>
      <w:r>
        <w:rPr>
          <w:rFonts w:hint="eastAsia" w:ascii="仿宋_GB2312" w:hAnsi="仿宋_GB2312" w:eastAsia="仿宋_GB2312" w:cs="仿宋_GB2312"/>
          <w:color w:val="auto"/>
          <w:kern w:val="21"/>
          <w:sz w:val="32"/>
          <w:szCs w:val="32"/>
          <w:highlight w:val="none"/>
        </w:rPr>
        <w:t>计划及时完工，验收合格率达到100%。</w:t>
      </w:r>
    </w:p>
    <w:p>
      <w:pPr>
        <w:spacing w:line="560" w:lineRule="exact"/>
        <w:ind w:firstLine="640"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项目实施以后，将大大提高排涝、灌溉及引水能力，减轻洪涝灾害造成的损失，提高治理区域内的排水量、改善农作物的生长条件，提高粮食产量。同时也改善附近农民群众的生产、生活条件和生活环境，保障群众生活、生产持续健康发展，为乡村振兴宜居环境提供水工程支撑，为经济社会可持续发展提供强有力的保证。带动项目区群众长期受益，促进沿线村庄水生态发展，6607户26429名群众长期受益，其中脱贫户112户476人，群众对实施效果十分满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ascii="仿宋_GB2312" w:hAnsi="仿宋_GB2312" w:eastAsia="仿宋_GB2312" w:cs="仿宋_GB2312"/>
          <w:b/>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lang w:val="en-US" w:eastAsia="zh-CN"/>
        </w:rPr>
        <w:t>36</w:t>
      </w:r>
      <w:r>
        <w:rPr>
          <w:rFonts w:hint="eastAsia" w:ascii="仿宋_GB2312" w:hAnsi="仿宋_GB2312" w:eastAsia="仿宋_GB2312" w:cs="仿宋_GB2312"/>
          <w:b/>
          <w:bCs/>
          <w:color w:val="auto"/>
          <w:kern w:val="21"/>
          <w:sz w:val="32"/>
          <w:szCs w:val="32"/>
          <w:highlight w:val="none"/>
        </w:rPr>
        <w:t>.2022年沈丘县水利局赵德营镇梁营村沟渠治理项目</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（1）建设任务：</w:t>
      </w:r>
      <w:r>
        <w:rPr>
          <w:rFonts w:hint="eastAsia" w:ascii="仿宋_GB2312" w:hAnsi="仿宋_GB2312" w:eastAsia="仿宋_GB2312" w:cs="仿宋_GB2312"/>
          <w:color w:val="auto"/>
          <w:kern w:val="21"/>
          <w:sz w:val="32"/>
          <w:szCs w:val="32"/>
          <w:highlight w:val="none"/>
        </w:rPr>
        <w:t>项目分布在赵德营镇高楼村、梁营行政村。治理X011赵德营镇高楼村～梁营村北沟渠长2.97公里。清淤</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设计断面在原断面基础上加宽加深，</w:t>
      </w:r>
      <w:r>
        <w:rPr>
          <w:rFonts w:hint="eastAsia" w:ascii="仿宋_GB2312" w:hAnsi="仿宋_GB2312" w:eastAsia="仿宋_GB2312" w:cs="仿宋_GB2312"/>
          <w:bCs/>
          <w:color w:val="auto"/>
          <w:kern w:val="21"/>
          <w:sz w:val="32"/>
          <w:szCs w:val="32"/>
          <w:highlight w:val="none"/>
        </w:rPr>
        <w:t>沟道边</w:t>
      </w:r>
      <w:r>
        <w:rPr>
          <w:rFonts w:ascii="仿宋_GB2312" w:hAnsi="仿宋_GB2312" w:eastAsia="仿宋_GB2312" w:cs="仿宋_GB2312"/>
          <w:bCs/>
          <w:color w:val="auto"/>
          <w:kern w:val="21"/>
          <w:sz w:val="32"/>
          <w:szCs w:val="32"/>
          <w:highlight w:val="none"/>
        </w:rPr>
        <w:t>线按</w:t>
      </w:r>
      <w:r>
        <w:rPr>
          <w:rFonts w:hint="eastAsia" w:ascii="仿宋_GB2312" w:hAnsi="仿宋_GB2312" w:eastAsia="仿宋_GB2312" w:cs="仿宋_GB2312"/>
          <w:bCs/>
          <w:color w:val="auto"/>
          <w:kern w:val="21"/>
          <w:sz w:val="32"/>
          <w:szCs w:val="32"/>
          <w:highlight w:val="none"/>
        </w:rPr>
        <w:t>以</w:t>
      </w:r>
      <w:r>
        <w:rPr>
          <w:rFonts w:ascii="仿宋_GB2312" w:hAnsi="仿宋_GB2312" w:eastAsia="仿宋_GB2312" w:cs="仿宋_GB2312"/>
          <w:bCs/>
          <w:color w:val="auto"/>
          <w:kern w:val="21"/>
          <w:sz w:val="32"/>
          <w:szCs w:val="32"/>
          <w:highlight w:val="none"/>
        </w:rPr>
        <w:t>下原则确定：</w:t>
      </w:r>
      <w:r>
        <w:rPr>
          <w:rFonts w:hint="eastAsia" w:ascii="仿宋_GB2312" w:hAnsi="仿宋_GB2312" w:eastAsia="仿宋_GB2312" w:cs="仿宋_GB2312"/>
          <w:bCs/>
          <w:color w:val="auto"/>
          <w:kern w:val="21"/>
          <w:sz w:val="32"/>
          <w:szCs w:val="32"/>
          <w:highlight w:val="none"/>
        </w:rPr>
        <w:t>①</w:t>
      </w:r>
      <w:r>
        <w:rPr>
          <w:rFonts w:ascii="仿宋_GB2312" w:hAnsi="仿宋_GB2312" w:eastAsia="仿宋_GB2312" w:cs="仿宋_GB2312"/>
          <w:bCs/>
          <w:color w:val="auto"/>
          <w:kern w:val="21"/>
          <w:sz w:val="32"/>
          <w:szCs w:val="32"/>
          <w:highlight w:val="none"/>
        </w:rPr>
        <w:t>充分利用现有</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道断面，尽量较少</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道疏浚土方，</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线基本按现有中心线确定；</w:t>
      </w:r>
      <w:r>
        <w:rPr>
          <w:rFonts w:hint="eastAsia" w:ascii="仿宋_GB2312" w:hAnsi="仿宋_GB2312" w:eastAsia="仿宋_GB2312" w:cs="仿宋_GB2312"/>
          <w:bCs/>
          <w:color w:val="auto"/>
          <w:kern w:val="21"/>
          <w:sz w:val="32"/>
          <w:szCs w:val="32"/>
          <w:highlight w:val="none"/>
        </w:rPr>
        <w:t>②</w:t>
      </w:r>
      <w:r>
        <w:rPr>
          <w:rFonts w:ascii="仿宋_GB2312" w:hAnsi="仿宋_GB2312" w:eastAsia="仿宋_GB2312" w:cs="仿宋_GB2312"/>
          <w:bCs/>
          <w:color w:val="auto"/>
          <w:kern w:val="21"/>
          <w:sz w:val="32"/>
          <w:szCs w:val="32"/>
          <w:highlight w:val="none"/>
        </w:rPr>
        <w:t>尽量减少占地和拆扒量，当一岸房屋或道路受影响，一岸无房屋或道路时，</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线偏向无房屋的一岸；</w:t>
      </w:r>
      <w:r>
        <w:rPr>
          <w:rFonts w:hint="eastAsia" w:ascii="仿宋_GB2312" w:hAnsi="仿宋_GB2312" w:eastAsia="仿宋_GB2312" w:cs="仿宋_GB2312"/>
          <w:bCs/>
          <w:color w:val="auto"/>
          <w:kern w:val="21"/>
          <w:sz w:val="32"/>
          <w:szCs w:val="32"/>
          <w:highlight w:val="none"/>
        </w:rPr>
        <w:t>③</w:t>
      </w:r>
      <w:r>
        <w:rPr>
          <w:rFonts w:ascii="仿宋_GB2312" w:hAnsi="仿宋_GB2312" w:eastAsia="仿宋_GB2312" w:cs="仿宋_GB2312"/>
          <w:bCs/>
          <w:color w:val="auto"/>
          <w:kern w:val="21"/>
          <w:sz w:val="32"/>
          <w:szCs w:val="32"/>
          <w:highlight w:val="none"/>
        </w:rPr>
        <w:t>在保证</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岸</w:t>
      </w:r>
      <w:r>
        <w:rPr>
          <w:rFonts w:hint="eastAsia" w:ascii="仿宋_GB2312" w:hAnsi="仿宋_GB2312" w:eastAsia="仿宋_GB2312" w:cs="仿宋_GB2312"/>
          <w:bCs/>
          <w:color w:val="auto"/>
          <w:kern w:val="21"/>
          <w:sz w:val="32"/>
          <w:szCs w:val="32"/>
          <w:highlight w:val="none"/>
        </w:rPr>
        <w:t>坡</w:t>
      </w:r>
      <w:r>
        <w:rPr>
          <w:rFonts w:ascii="仿宋_GB2312" w:hAnsi="仿宋_GB2312" w:eastAsia="仿宋_GB2312" w:cs="仿宋_GB2312"/>
          <w:bCs/>
          <w:color w:val="auto"/>
          <w:kern w:val="21"/>
          <w:sz w:val="32"/>
          <w:szCs w:val="32"/>
          <w:highlight w:val="none"/>
        </w:rPr>
        <w:t>稳定的情况下，结合</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现有口宽情况，</w:t>
      </w:r>
      <w:r>
        <w:rPr>
          <w:rFonts w:hint="eastAsia" w:ascii="仿宋_GB2312" w:hAnsi="仿宋_GB2312" w:eastAsia="仿宋_GB2312" w:cs="仿宋_GB2312"/>
          <w:bCs/>
          <w:color w:val="auto"/>
          <w:kern w:val="21"/>
          <w:sz w:val="32"/>
          <w:szCs w:val="32"/>
          <w:highlight w:val="none"/>
        </w:rPr>
        <w:t>确定</w:t>
      </w:r>
      <w:r>
        <w:rPr>
          <w:rFonts w:ascii="仿宋_GB2312" w:hAnsi="仿宋_GB2312" w:eastAsia="仿宋_GB2312" w:cs="仿宋_GB2312"/>
          <w:bCs/>
          <w:color w:val="auto"/>
          <w:kern w:val="21"/>
          <w:sz w:val="32"/>
          <w:szCs w:val="32"/>
          <w:highlight w:val="none"/>
        </w:rPr>
        <w:t>设计边坡，以减少工程占地。</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计划使用资金34.30万元，其中：</w:t>
      </w:r>
      <w:r>
        <w:rPr>
          <w:rFonts w:hint="eastAsia" w:ascii="仿宋_GB2312" w:hAnsi="仿宋_GB2312" w:eastAsia="仿宋_GB2312" w:cs="仿宋_GB2312"/>
          <w:color w:val="auto"/>
          <w:kern w:val="21"/>
          <w:sz w:val="32"/>
          <w:szCs w:val="32"/>
          <w:highlight w:val="none"/>
          <w:lang w:val="en-US" w:eastAsia="zh-CN"/>
        </w:rPr>
        <w:t>中央</w:t>
      </w:r>
      <w:r>
        <w:rPr>
          <w:rFonts w:hint="eastAsia" w:ascii="仿宋_GB2312" w:hAnsi="仿宋_GB2312" w:eastAsia="仿宋_GB2312" w:cs="仿宋_GB2312"/>
          <w:color w:val="auto"/>
          <w:kern w:val="21"/>
          <w:sz w:val="32"/>
          <w:szCs w:val="32"/>
          <w:highlight w:val="none"/>
        </w:rPr>
        <w:t>整合资金34.30万元。</w:t>
      </w:r>
    </w:p>
    <w:p>
      <w:pPr>
        <w:adjustRightInd w:val="0"/>
        <w:snapToGrid w:val="0"/>
        <w:spacing w:line="560" w:lineRule="exact"/>
        <w:ind w:firstLine="643" w:firstLineChars="200"/>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完成招标时间2022年8月，开工2022年8月，完工时间2022年</w:t>
      </w:r>
      <w:r>
        <w:rPr>
          <w:rFonts w:hint="eastAsia" w:ascii="仿宋_GB2312" w:hAnsi="仿宋_GB2312" w:eastAsia="仿宋_GB2312" w:cs="仿宋_GB2312"/>
          <w:bCs/>
          <w:color w:val="auto"/>
          <w:kern w:val="21"/>
          <w:sz w:val="32"/>
          <w:szCs w:val="32"/>
          <w:highlight w:val="none"/>
          <w:lang w:val="en-US" w:eastAsia="zh-CN"/>
        </w:rPr>
        <w:t>10</w:t>
      </w:r>
      <w:r>
        <w:rPr>
          <w:rFonts w:hint="eastAsia" w:ascii="仿宋_GB2312" w:hAnsi="仿宋_GB2312" w:eastAsia="仿宋_GB2312" w:cs="仿宋_GB2312"/>
          <w:bCs/>
          <w:color w:val="auto"/>
          <w:kern w:val="21"/>
          <w:sz w:val="32"/>
          <w:szCs w:val="32"/>
          <w:highlight w:val="none"/>
        </w:rPr>
        <w:t>月，完成验收时间2022年1</w:t>
      </w:r>
      <w:r>
        <w:rPr>
          <w:rFonts w:hint="eastAsia" w:ascii="仿宋_GB2312" w:hAnsi="仿宋_GB2312" w:eastAsia="仿宋_GB2312" w:cs="仿宋_GB2312"/>
          <w:bCs/>
          <w:color w:val="auto"/>
          <w:kern w:val="21"/>
          <w:sz w:val="32"/>
          <w:szCs w:val="32"/>
          <w:highlight w:val="none"/>
          <w:lang w:val="en-US" w:eastAsia="zh-CN"/>
        </w:rPr>
        <w:t>1</w:t>
      </w:r>
      <w:r>
        <w:rPr>
          <w:rFonts w:hint="eastAsia" w:ascii="仿宋_GB2312" w:hAnsi="仿宋_GB2312" w:eastAsia="仿宋_GB2312" w:cs="仿宋_GB2312"/>
          <w:bCs/>
          <w:color w:val="auto"/>
          <w:kern w:val="21"/>
          <w:sz w:val="32"/>
          <w:szCs w:val="32"/>
          <w:highlight w:val="none"/>
        </w:rPr>
        <w:t>月。</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（4）绩效目标：</w:t>
      </w:r>
      <w:r>
        <w:rPr>
          <w:rFonts w:hint="eastAsia" w:ascii="仿宋_GB2312" w:hAnsi="仿宋_GB2312" w:eastAsia="仿宋_GB2312" w:cs="仿宋_GB2312"/>
          <w:color w:val="auto"/>
          <w:kern w:val="21"/>
          <w:sz w:val="32"/>
          <w:szCs w:val="32"/>
          <w:highlight w:val="none"/>
        </w:rPr>
        <w:t>项目按计划及时完工，验收合格率达到100%。</w:t>
      </w:r>
    </w:p>
    <w:p>
      <w:pPr>
        <w:spacing w:line="560" w:lineRule="exact"/>
        <w:ind w:firstLine="640"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项目实施以后，将大大提高排涝、灌溉及引水能力，减轻洪涝灾害造成的损失，提高治理区域内的排水量、改善农作物的生长条件，提高粮食产量。同时也改善附近农民群众的生产、生活条件和生活环境，保障群众生活、生产持续健康发展，为乡村振兴宜居环境提供水工程支撑，为经济社会可持续发展提供强有力的保证。带动项目区群众长期受益，促进沿线村庄水生态发展，8791户35166名群众长期受益，其中脱贫户46户172人，群众对实施效果十分满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ascii="仿宋_GB2312" w:hAnsi="仿宋_GB2312" w:eastAsia="仿宋_GB2312" w:cs="仿宋_GB2312"/>
          <w:b/>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lang w:val="en-US" w:eastAsia="zh-CN"/>
        </w:rPr>
        <w:t>37</w:t>
      </w:r>
      <w:r>
        <w:rPr>
          <w:rFonts w:hint="eastAsia" w:ascii="仿宋_GB2312" w:hAnsi="仿宋_GB2312" w:eastAsia="仿宋_GB2312" w:cs="仿宋_GB2312"/>
          <w:b/>
          <w:bCs/>
          <w:color w:val="auto"/>
          <w:kern w:val="21"/>
          <w:sz w:val="32"/>
          <w:szCs w:val="32"/>
          <w:highlight w:val="none"/>
        </w:rPr>
        <w:t>.2022年沈丘县水利局赵德营镇陈楼村沟渠治理项目</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（1）建设任务：</w:t>
      </w:r>
      <w:r>
        <w:rPr>
          <w:rFonts w:hint="eastAsia" w:ascii="仿宋_GB2312" w:hAnsi="仿宋_GB2312" w:eastAsia="仿宋_GB2312" w:cs="仿宋_GB2312"/>
          <w:color w:val="auto"/>
          <w:kern w:val="21"/>
          <w:sz w:val="32"/>
          <w:szCs w:val="32"/>
          <w:highlight w:val="none"/>
        </w:rPr>
        <w:t>项目分布在赵德营镇后小庄村、陈楼行政村。治理X011后小庄村东～陈楼村赵楼沟口沟渠长1.8公里、新建闸1座。清淤</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设计断面在原断面基础上加宽加深，</w:t>
      </w:r>
      <w:r>
        <w:rPr>
          <w:rFonts w:hint="eastAsia" w:ascii="仿宋_GB2312" w:hAnsi="仿宋_GB2312" w:eastAsia="仿宋_GB2312" w:cs="仿宋_GB2312"/>
          <w:bCs/>
          <w:color w:val="auto"/>
          <w:kern w:val="21"/>
          <w:sz w:val="32"/>
          <w:szCs w:val="32"/>
          <w:highlight w:val="none"/>
        </w:rPr>
        <w:t>沟道边</w:t>
      </w:r>
      <w:r>
        <w:rPr>
          <w:rFonts w:ascii="仿宋_GB2312" w:hAnsi="仿宋_GB2312" w:eastAsia="仿宋_GB2312" w:cs="仿宋_GB2312"/>
          <w:bCs/>
          <w:color w:val="auto"/>
          <w:kern w:val="21"/>
          <w:sz w:val="32"/>
          <w:szCs w:val="32"/>
          <w:highlight w:val="none"/>
        </w:rPr>
        <w:t>线按</w:t>
      </w:r>
      <w:r>
        <w:rPr>
          <w:rFonts w:hint="eastAsia" w:ascii="仿宋_GB2312" w:hAnsi="仿宋_GB2312" w:eastAsia="仿宋_GB2312" w:cs="仿宋_GB2312"/>
          <w:bCs/>
          <w:color w:val="auto"/>
          <w:kern w:val="21"/>
          <w:sz w:val="32"/>
          <w:szCs w:val="32"/>
          <w:highlight w:val="none"/>
        </w:rPr>
        <w:t>以</w:t>
      </w:r>
      <w:r>
        <w:rPr>
          <w:rFonts w:ascii="仿宋_GB2312" w:hAnsi="仿宋_GB2312" w:eastAsia="仿宋_GB2312" w:cs="仿宋_GB2312"/>
          <w:bCs/>
          <w:color w:val="auto"/>
          <w:kern w:val="21"/>
          <w:sz w:val="32"/>
          <w:szCs w:val="32"/>
          <w:highlight w:val="none"/>
        </w:rPr>
        <w:t>下原则确定：</w:t>
      </w:r>
      <w:r>
        <w:rPr>
          <w:rFonts w:hint="eastAsia" w:ascii="仿宋_GB2312" w:hAnsi="仿宋_GB2312" w:eastAsia="仿宋_GB2312" w:cs="仿宋_GB2312"/>
          <w:bCs/>
          <w:color w:val="auto"/>
          <w:kern w:val="21"/>
          <w:sz w:val="32"/>
          <w:szCs w:val="32"/>
          <w:highlight w:val="none"/>
        </w:rPr>
        <w:t>①</w:t>
      </w:r>
      <w:r>
        <w:rPr>
          <w:rFonts w:ascii="仿宋_GB2312" w:hAnsi="仿宋_GB2312" w:eastAsia="仿宋_GB2312" w:cs="仿宋_GB2312"/>
          <w:bCs/>
          <w:color w:val="auto"/>
          <w:kern w:val="21"/>
          <w:sz w:val="32"/>
          <w:szCs w:val="32"/>
          <w:highlight w:val="none"/>
        </w:rPr>
        <w:t>充分利用现有</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道断面，尽量较少</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道疏浚土方，</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线基本按现有中心线确定；</w:t>
      </w:r>
      <w:r>
        <w:rPr>
          <w:rFonts w:hint="eastAsia" w:ascii="仿宋_GB2312" w:hAnsi="仿宋_GB2312" w:eastAsia="仿宋_GB2312" w:cs="仿宋_GB2312"/>
          <w:bCs/>
          <w:color w:val="auto"/>
          <w:kern w:val="21"/>
          <w:sz w:val="32"/>
          <w:szCs w:val="32"/>
          <w:highlight w:val="none"/>
        </w:rPr>
        <w:t>②</w:t>
      </w:r>
      <w:r>
        <w:rPr>
          <w:rFonts w:ascii="仿宋_GB2312" w:hAnsi="仿宋_GB2312" w:eastAsia="仿宋_GB2312" w:cs="仿宋_GB2312"/>
          <w:bCs/>
          <w:color w:val="auto"/>
          <w:kern w:val="21"/>
          <w:sz w:val="32"/>
          <w:szCs w:val="32"/>
          <w:highlight w:val="none"/>
        </w:rPr>
        <w:t>尽量减少占地和拆扒量，当一岸房屋或道路受影响，一岸无房屋或道路时，</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线偏向无房屋的一岸；</w:t>
      </w:r>
      <w:r>
        <w:rPr>
          <w:rFonts w:hint="eastAsia" w:ascii="仿宋_GB2312" w:hAnsi="仿宋_GB2312" w:eastAsia="仿宋_GB2312" w:cs="仿宋_GB2312"/>
          <w:bCs/>
          <w:color w:val="auto"/>
          <w:kern w:val="21"/>
          <w:sz w:val="32"/>
          <w:szCs w:val="32"/>
          <w:highlight w:val="none"/>
        </w:rPr>
        <w:t>③</w:t>
      </w:r>
      <w:r>
        <w:rPr>
          <w:rFonts w:ascii="仿宋_GB2312" w:hAnsi="仿宋_GB2312" w:eastAsia="仿宋_GB2312" w:cs="仿宋_GB2312"/>
          <w:bCs/>
          <w:color w:val="auto"/>
          <w:kern w:val="21"/>
          <w:sz w:val="32"/>
          <w:szCs w:val="32"/>
          <w:highlight w:val="none"/>
        </w:rPr>
        <w:t>在保证</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岸</w:t>
      </w:r>
      <w:r>
        <w:rPr>
          <w:rFonts w:hint="eastAsia" w:ascii="仿宋_GB2312" w:hAnsi="仿宋_GB2312" w:eastAsia="仿宋_GB2312" w:cs="仿宋_GB2312"/>
          <w:bCs/>
          <w:color w:val="auto"/>
          <w:kern w:val="21"/>
          <w:sz w:val="32"/>
          <w:szCs w:val="32"/>
          <w:highlight w:val="none"/>
        </w:rPr>
        <w:t>坡</w:t>
      </w:r>
      <w:r>
        <w:rPr>
          <w:rFonts w:ascii="仿宋_GB2312" w:hAnsi="仿宋_GB2312" w:eastAsia="仿宋_GB2312" w:cs="仿宋_GB2312"/>
          <w:bCs/>
          <w:color w:val="auto"/>
          <w:kern w:val="21"/>
          <w:sz w:val="32"/>
          <w:szCs w:val="32"/>
          <w:highlight w:val="none"/>
        </w:rPr>
        <w:t>稳定的情况下，结合</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现有口宽情况，</w:t>
      </w:r>
      <w:r>
        <w:rPr>
          <w:rFonts w:hint="eastAsia" w:ascii="仿宋_GB2312" w:hAnsi="仿宋_GB2312" w:eastAsia="仿宋_GB2312" w:cs="仿宋_GB2312"/>
          <w:bCs/>
          <w:color w:val="auto"/>
          <w:kern w:val="21"/>
          <w:sz w:val="32"/>
          <w:szCs w:val="32"/>
          <w:highlight w:val="none"/>
        </w:rPr>
        <w:t>确定</w:t>
      </w:r>
      <w:r>
        <w:rPr>
          <w:rFonts w:ascii="仿宋_GB2312" w:hAnsi="仿宋_GB2312" w:eastAsia="仿宋_GB2312" w:cs="仿宋_GB2312"/>
          <w:bCs/>
          <w:color w:val="auto"/>
          <w:kern w:val="21"/>
          <w:sz w:val="32"/>
          <w:szCs w:val="32"/>
          <w:highlight w:val="none"/>
        </w:rPr>
        <w:t>设计边坡，以减少工程占地。</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计划使用资金50.96万元，其中：</w:t>
      </w:r>
      <w:r>
        <w:rPr>
          <w:rFonts w:hint="eastAsia" w:ascii="仿宋_GB2312" w:hAnsi="仿宋_GB2312" w:eastAsia="仿宋_GB2312" w:cs="仿宋_GB2312"/>
          <w:color w:val="auto"/>
          <w:kern w:val="21"/>
          <w:sz w:val="32"/>
          <w:szCs w:val="32"/>
          <w:highlight w:val="none"/>
          <w:lang w:val="en-US" w:eastAsia="zh-CN"/>
        </w:rPr>
        <w:t>中央</w:t>
      </w:r>
      <w:r>
        <w:rPr>
          <w:rFonts w:hint="eastAsia" w:ascii="仿宋_GB2312" w:hAnsi="仿宋_GB2312" w:eastAsia="仿宋_GB2312" w:cs="仿宋_GB2312"/>
          <w:color w:val="auto"/>
          <w:kern w:val="21"/>
          <w:sz w:val="32"/>
          <w:szCs w:val="32"/>
          <w:highlight w:val="none"/>
        </w:rPr>
        <w:t>整合资金50.96万元。</w:t>
      </w:r>
    </w:p>
    <w:p>
      <w:pPr>
        <w:adjustRightInd w:val="0"/>
        <w:snapToGrid w:val="0"/>
        <w:spacing w:line="560" w:lineRule="exact"/>
        <w:ind w:firstLine="643" w:firstLineChars="200"/>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完成招标时间2022年8月，开工2022年8月，完工时间2022年</w:t>
      </w:r>
      <w:r>
        <w:rPr>
          <w:rFonts w:hint="eastAsia" w:ascii="仿宋_GB2312" w:hAnsi="仿宋_GB2312" w:eastAsia="仿宋_GB2312" w:cs="仿宋_GB2312"/>
          <w:bCs/>
          <w:color w:val="auto"/>
          <w:kern w:val="21"/>
          <w:sz w:val="32"/>
          <w:szCs w:val="32"/>
          <w:highlight w:val="none"/>
          <w:lang w:val="en-US" w:eastAsia="zh-CN"/>
        </w:rPr>
        <w:t>10</w:t>
      </w:r>
      <w:r>
        <w:rPr>
          <w:rFonts w:hint="eastAsia" w:ascii="仿宋_GB2312" w:hAnsi="仿宋_GB2312" w:eastAsia="仿宋_GB2312" w:cs="仿宋_GB2312"/>
          <w:bCs/>
          <w:color w:val="auto"/>
          <w:kern w:val="21"/>
          <w:sz w:val="32"/>
          <w:szCs w:val="32"/>
          <w:highlight w:val="none"/>
        </w:rPr>
        <w:t>月，完成验收时间2022年1</w:t>
      </w:r>
      <w:r>
        <w:rPr>
          <w:rFonts w:hint="eastAsia" w:ascii="仿宋_GB2312" w:hAnsi="仿宋_GB2312" w:eastAsia="仿宋_GB2312" w:cs="仿宋_GB2312"/>
          <w:bCs/>
          <w:color w:val="auto"/>
          <w:kern w:val="21"/>
          <w:sz w:val="32"/>
          <w:szCs w:val="32"/>
          <w:highlight w:val="none"/>
          <w:lang w:val="en-US" w:eastAsia="zh-CN"/>
        </w:rPr>
        <w:t>1</w:t>
      </w:r>
      <w:r>
        <w:rPr>
          <w:rFonts w:hint="eastAsia" w:ascii="仿宋_GB2312" w:hAnsi="仿宋_GB2312" w:eastAsia="仿宋_GB2312" w:cs="仿宋_GB2312"/>
          <w:bCs/>
          <w:color w:val="auto"/>
          <w:kern w:val="21"/>
          <w:sz w:val="32"/>
          <w:szCs w:val="32"/>
          <w:highlight w:val="none"/>
        </w:rPr>
        <w:t>月。</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（4）绩效目标：</w:t>
      </w:r>
      <w:r>
        <w:rPr>
          <w:rFonts w:hint="eastAsia" w:ascii="仿宋_GB2312" w:hAnsi="仿宋_GB2312" w:eastAsia="仿宋_GB2312" w:cs="仿宋_GB2312"/>
          <w:color w:val="auto"/>
          <w:kern w:val="21"/>
          <w:sz w:val="32"/>
          <w:szCs w:val="32"/>
          <w:highlight w:val="none"/>
        </w:rPr>
        <w:t>项目按计划及时完工，验收合格率达到100%。</w:t>
      </w:r>
    </w:p>
    <w:p>
      <w:pPr>
        <w:spacing w:line="560" w:lineRule="exact"/>
        <w:ind w:firstLine="640"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项目实施以后，将大大提高排涝、灌溉及引水能力，减轻洪涝灾害造成的损失，提高治理区域内的排水量、改善农作物的生长条件，提高粮食产量。同时也改善附近农民群众的生产、生活条件和生活环境，保障群众生活、生产持续健康发展，为乡村振兴宜居环境提供水工程支撑，为经济社会可持续发展提供强有力的保证。带动项目区群众长期受益，促进沿线村庄水生态发展，8791户35166名群众长期受益，其中脱贫户17户56人，群众对实施效果十分满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ascii="仿宋_GB2312" w:hAnsi="仿宋_GB2312" w:eastAsia="仿宋_GB2312" w:cs="仿宋_GB2312"/>
          <w:b/>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lang w:val="en-US" w:eastAsia="zh-CN"/>
        </w:rPr>
        <w:t>38</w:t>
      </w:r>
      <w:r>
        <w:rPr>
          <w:rFonts w:hint="eastAsia" w:ascii="仿宋_GB2312" w:hAnsi="仿宋_GB2312" w:eastAsia="仿宋_GB2312" w:cs="仿宋_GB2312"/>
          <w:b/>
          <w:bCs/>
          <w:color w:val="auto"/>
          <w:kern w:val="21"/>
          <w:sz w:val="32"/>
          <w:szCs w:val="32"/>
          <w:highlight w:val="none"/>
        </w:rPr>
        <w:t>.2022年沈丘县水利局北杨集乡杨集村三干渠沟渠治理项目</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（1）建设任务：</w:t>
      </w:r>
      <w:r>
        <w:rPr>
          <w:rFonts w:hint="eastAsia" w:ascii="仿宋_GB2312" w:hAnsi="仿宋_GB2312" w:eastAsia="仿宋_GB2312" w:cs="仿宋_GB2312"/>
          <w:color w:val="auto"/>
          <w:kern w:val="21"/>
          <w:sz w:val="32"/>
          <w:szCs w:val="32"/>
          <w:highlight w:val="none"/>
        </w:rPr>
        <w:t>项目分布在北杨集乡杨集、单尤庄、韩吴庄行政村。治理三干渠杨集村东～魏庄沟渠长6公里，清淤</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设计断面在原断面基础上加宽加深，</w:t>
      </w:r>
      <w:r>
        <w:rPr>
          <w:rFonts w:hint="eastAsia" w:ascii="仿宋_GB2312" w:hAnsi="仿宋_GB2312" w:eastAsia="仿宋_GB2312" w:cs="仿宋_GB2312"/>
          <w:bCs/>
          <w:color w:val="auto"/>
          <w:kern w:val="21"/>
          <w:sz w:val="32"/>
          <w:szCs w:val="32"/>
          <w:highlight w:val="none"/>
        </w:rPr>
        <w:t>沟道边</w:t>
      </w:r>
      <w:r>
        <w:rPr>
          <w:rFonts w:ascii="仿宋_GB2312" w:hAnsi="仿宋_GB2312" w:eastAsia="仿宋_GB2312" w:cs="仿宋_GB2312"/>
          <w:bCs/>
          <w:color w:val="auto"/>
          <w:kern w:val="21"/>
          <w:sz w:val="32"/>
          <w:szCs w:val="32"/>
          <w:highlight w:val="none"/>
        </w:rPr>
        <w:t>线按</w:t>
      </w:r>
      <w:r>
        <w:rPr>
          <w:rFonts w:hint="eastAsia" w:ascii="仿宋_GB2312" w:hAnsi="仿宋_GB2312" w:eastAsia="仿宋_GB2312" w:cs="仿宋_GB2312"/>
          <w:bCs/>
          <w:color w:val="auto"/>
          <w:kern w:val="21"/>
          <w:sz w:val="32"/>
          <w:szCs w:val="32"/>
          <w:highlight w:val="none"/>
        </w:rPr>
        <w:t>以</w:t>
      </w:r>
      <w:r>
        <w:rPr>
          <w:rFonts w:ascii="仿宋_GB2312" w:hAnsi="仿宋_GB2312" w:eastAsia="仿宋_GB2312" w:cs="仿宋_GB2312"/>
          <w:bCs/>
          <w:color w:val="auto"/>
          <w:kern w:val="21"/>
          <w:sz w:val="32"/>
          <w:szCs w:val="32"/>
          <w:highlight w:val="none"/>
        </w:rPr>
        <w:t>下原则确定：</w:t>
      </w:r>
      <w:r>
        <w:rPr>
          <w:rFonts w:hint="eastAsia" w:ascii="仿宋_GB2312" w:hAnsi="仿宋_GB2312" w:eastAsia="仿宋_GB2312" w:cs="仿宋_GB2312"/>
          <w:bCs/>
          <w:color w:val="auto"/>
          <w:kern w:val="21"/>
          <w:sz w:val="32"/>
          <w:szCs w:val="32"/>
          <w:highlight w:val="none"/>
        </w:rPr>
        <w:t>①</w:t>
      </w:r>
      <w:r>
        <w:rPr>
          <w:rFonts w:ascii="仿宋_GB2312" w:hAnsi="仿宋_GB2312" w:eastAsia="仿宋_GB2312" w:cs="仿宋_GB2312"/>
          <w:bCs/>
          <w:color w:val="auto"/>
          <w:kern w:val="21"/>
          <w:sz w:val="32"/>
          <w:szCs w:val="32"/>
          <w:highlight w:val="none"/>
        </w:rPr>
        <w:t>充分利用现有</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道断面，尽量较少</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道疏浚土方，</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线基本按现有中心线确定；</w:t>
      </w:r>
      <w:r>
        <w:rPr>
          <w:rFonts w:hint="eastAsia" w:ascii="仿宋_GB2312" w:hAnsi="仿宋_GB2312" w:eastAsia="仿宋_GB2312" w:cs="仿宋_GB2312"/>
          <w:bCs/>
          <w:color w:val="auto"/>
          <w:kern w:val="21"/>
          <w:sz w:val="32"/>
          <w:szCs w:val="32"/>
          <w:highlight w:val="none"/>
        </w:rPr>
        <w:t>②</w:t>
      </w:r>
      <w:r>
        <w:rPr>
          <w:rFonts w:ascii="仿宋_GB2312" w:hAnsi="仿宋_GB2312" w:eastAsia="仿宋_GB2312" w:cs="仿宋_GB2312"/>
          <w:bCs/>
          <w:color w:val="auto"/>
          <w:kern w:val="21"/>
          <w:sz w:val="32"/>
          <w:szCs w:val="32"/>
          <w:highlight w:val="none"/>
        </w:rPr>
        <w:t>尽量减少占地和拆扒量，当一岸房屋或道路受影响，一岸无房屋或道路时，</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线偏向无房屋的一岸；</w:t>
      </w:r>
      <w:r>
        <w:rPr>
          <w:rFonts w:hint="eastAsia" w:ascii="仿宋_GB2312" w:hAnsi="仿宋_GB2312" w:eastAsia="仿宋_GB2312" w:cs="仿宋_GB2312"/>
          <w:bCs/>
          <w:color w:val="auto"/>
          <w:kern w:val="21"/>
          <w:sz w:val="32"/>
          <w:szCs w:val="32"/>
          <w:highlight w:val="none"/>
        </w:rPr>
        <w:t>③</w:t>
      </w:r>
      <w:r>
        <w:rPr>
          <w:rFonts w:ascii="仿宋_GB2312" w:hAnsi="仿宋_GB2312" w:eastAsia="仿宋_GB2312" w:cs="仿宋_GB2312"/>
          <w:bCs/>
          <w:color w:val="auto"/>
          <w:kern w:val="21"/>
          <w:sz w:val="32"/>
          <w:szCs w:val="32"/>
          <w:highlight w:val="none"/>
        </w:rPr>
        <w:t>在保证</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岸</w:t>
      </w:r>
      <w:r>
        <w:rPr>
          <w:rFonts w:hint="eastAsia" w:ascii="仿宋_GB2312" w:hAnsi="仿宋_GB2312" w:eastAsia="仿宋_GB2312" w:cs="仿宋_GB2312"/>
          <w:bCs/>
          <w:color w:val="auto"/>
          <w:kern w:val="21"/>
          <w:sz w:val="32"/>
          <w:szCs w:val="32"/>
          <w:highlight w:val="none"/>
        </w:rPr>
        <w:t>坡</w:t>
      </w:r>
      <w:r>
        <w:rPr>
          <w:rFonts w:ascii="仿宋_GB2312" w:hAnsi="仿宋_GB2312" w:eastAsia="仿宋_GB2312" w:cs="仿宋_GB2312"/>
          <w:bCs/>
          <w:color w:val="auto"/>
          <w:kern w:val="21"/>
          <w:sz w:val="32"/>
          <w:szCs w:val="32"/>
          <w:highlight w:val="none"/>
        </w:rPr>
        <w:t>稳定的情况下，结合</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现有口宽情况，</w:t>
      </w:r>
      <w:r>
        <w:rPr>
          <w:rFonts w:hint="eastAsia" w:ascii="仿宋_GB2312" w:hAnsi="仿宋_GB2312" w:eastAsia="仿宋_GB2312" w:cs="仿宋_GB2312"/>
          <w:bCs/>
          <w:color w:val="auto"/>
          <w:kern w:val="21"/>
          <w:sz w:val="32"/>
          <w:szCs w:val="32"/>
          <w:highlight w:val="none"/>
        </w:rPr>
        <w:t>确定</w:t>
      </w:r>
      <w:r>
        <w:rPr>
          <w:rFonts w:ascii="仿宋_GB2312" w:hAnsi="仿宋_GB2312" w:eastAsia="仿宋_GB2312" w:cs="仿宋_GB2312"/>
          <w:bCs/>
          <w:color w:val="auto"/>
          <w:kern w:val="21"/>
          <w:sz w:val="32"/>
          <w:szCs w:val="32"/>
          <w:highlight w:val="none"/>
        </w:rPr>
        <w:t>设计边坡，以减少工程占地。</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计划使用资金137.20万元，其中：</w:t>
      </w:r>
      <w:r>
        <w:rPr>
          <w:rFonts w:hint="eastAsia" w:ascii="仿宋_GB2312" w:hAnsi="仿宋_GB2312" w:eastAsia="仿宋_GB2312" w:cs="仿宋_GB2312"/>
          <w:color w:val="auto"/>
          <w:kern w:val="21"/>
          <w:sz w:val="32"/>
          <w:szCs w:val="32"/>
          <w:highlight w:val="none"/>
          <w:lang w:val="en-US" w:eastAsia="zh-CN"/>
        </w:rPr>
        <w:t>中央</w:t>
      </w:r>
      <w:r>
        <w:rPr>
          <w:rFonts w:hint="eastAsia" w:ascii="仿宋_GB2312" w:hAnsi="仿宋_GB2312" w:eastAsia="仿宋_GB2312" w:cs="仿宋_GB2312"/>
          <w:color w:val="auto"/>
          <w:kern w:val="21"/>
          <w:sz w:val="32"/>
          <w:szCs w:val="32"/>
          <w:highlight w:val="none"/>
        </w:rPr>
        <w:t>整合资金137.20万元。</w:t>
      </w:r>
    </w:p>
    <w:p>
      <w:pPr>
        <w:adjustRightInd w:val="0"/>
        <w:snapToGrid w:val="0"/>
        <w:spacing w:line="560" w:lineRule="exact"/>
        <w:ind w:firstLine="643" w:firstLineChars="200"/>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完成招标时间2022年8月，开工2022年8月，完工时间2022年</w:t>
      </w:r>
      <w:r>
        <w:rPr>
          <w:rFonts w:hint="eastAsia" w:ascii="仿宋_GB2312" w:hAnsi="仿宋_GB2312" w:eastAsia="仿宋_GB2312" w:cs="仿宋_GB2312"/>
          <w:bCs/>
          <w:color w:val="auto"/>
          <w:kern w:val="21"/>
          <w:sz w:val="32"/>
          <w:szCs w:val="32"/>
          <w:highlight w:val="none"/>
          <w:lang w:val="en-US" w:eastAsia="zh-CN"/>
        </w:rPr>
        <w:t>10</w:t>
      </w:r>
      <w:r>
        <w:rPr>
          <w:rFonts w:hint="eastAsia" w:ascii="仿宋_GB2312" w:hAnsi="仿宋_GB2312" w:eastAsia="仿宋_GB2312" w:cs="仿宋_GB2312"/>
          <w:bCs/>
          <w:color w:val="auto"/>
          <w:kern w:val="21"/>
          <w:sz w:val="32"/>
          <w:szCs w:val="32"/>
          <w:highlight w:val="none"/>
        </w:rPr>
        <w:t>月，完成验收时间2022年1</w:t>
      </w:r>
      <w:r>
        <w:rPr>
          <w:rFonts w:hint="eastAsia" w:ascii="仿宋_GB2312" w:hAnsi="仿宋_GB2312" w:eastAsia="仿宋_GB2312" w:cs="仿宋_GB2312"/>
          <w:bCs/>
          <w:color w:val="auto"/>
          <w:kern w:val="21"/>
          <w:sz w:val="32"/>
          <w:szCs w:val="32"/>
          <w:highlight w:val="none"/>
          <w:lang w:val="en-US" w:eastAsia="zh-CN"/>
        </w:rPr>
        <w:t>1</w:t>
      </w:r>
      <w:r>
        <w:rPr>
          <w:rFonts w:hint="eastAsia" w:ascii="仿宋_GB2312" w:hAnsi="仿宋_GB2312" w:eastAsia="仿宋_GB2312" w:cs="仿宋_GB2312"/>
          <w:bCs/>
          <w:color w:val="auto"/>
          <w:kern w:val="21"/>
          <w:sz w:val="32"/>
          <w:szCs w:val="32"/>
          <w:highlight w:val="none"/>
        </w:rPr>
        <w:t>月。</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（4）绩效目标：</w:t>
      </w:r>
      <w:r>
        <w:rPr>
          <w:rFonts w:hint="eastAsia" w:ascii="仿宋_GB2312" w:hAnsi="仿宋_GB2312" w:eastAsia="仿宋_GB2312" w:cs="仿宋_GB2312"/>
          <w:color w:val="auto"/>
          <w:kern w:val="21"/>
          <w:sz w:val="32"/>
          <w:szCs w:val="32"/>
          <w:highlight w:val="none"/>
        </w:rPr>
        <w:t>项目按计划及时完工，验收合格率达到100%。</w:t>
      </w:r>
    </w:p>
    <w:p>
      <w:pPr>
        <w:spacing w:line="560" w:lineRule="exact"/>
        <w:ind w:firstLine="640"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项目实施以后，将大大提高排涝、灌溉及引水能力，减轻洪涝灾害造成的损失，提高治理区域内的排水量、改善农作物的生长条件，提高粮食产量。同时也改善附近农民群众的生产、生活条件和生活环境，保障群众生活、生产持续健康发展，为乡村振兴宜居环境提供水工程支撑，为经济社会可持续发展提供强有力的保证。带动项目区群众长期受益，促进沿线村庄水生态发展，5883户23532名群众长期受益，其中脱贫户71户212人，群众对实施效果十分满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ascii="仿宋_GB2312" w:hAnsi="仿宋_GB2312" w:eastAsia="仿宋_GB2312" w:cs="仿宋_GB2312"/>
          <w:b/>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lang w:val="en-US" w:eastAsia="zh-CN"/>
        </w:rPr>
        <w:t>39</w:t>
      </w:r>
      <w:r>
        <w:rPr>
          <w:rFonts w:hint="eastAsia" w:ascii="仿宋_GB2312" w:hAnsi="仿宋_GB2312" w:eastAsia="仿宋_GB2312" w:cs="仿宋_GB2312"/>
          <w:b/>
          <w:bCs/>
          <w:color w:val="auto"/>
          <w:kern w:val="21"/>
          <w:sz w:val="32"/>
          <w:szCs w:val="32"/>
          <w:highlight w:val="none"/>
        </w:rPr>
        <w:t>.2022年沈丘县水利局纸店镇徐楼村沟渠治理项目</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（1）建设任务：</w:t>
      </w:r>
      <w:r>
        <w:rPr>
          <w:rFonts w:hint="eastAsia" w:ascii="仿宋_GB2312" w:hAnsi="仿宋_GB2312" w:eastAsia="仿宋_GB2312" w:cs="仿宋_GB2312"/>
          <w:color w:val="auto"/>
          <w:kern w:val="21"/>
          <w:sz w:val="32"/>
          <w:szCs w:val="32"/>
          <w:highlight w:val="none"/>
        </w:rPr>
        <w:t>项目分布在纸店镇徐楼行政村。治理新安镇西新蔡河～常胜沟口沟渠长8公里、新建闸1座、维修闸1座。清淤</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设计断面在原断面基础上加宽加深，</w:t>
      </w:r>
      <w:r>
        <w:rPr>
          <w:rFonts w:hint="eastAsia" w:ascii="仿宋_GB2312" w:hAnsi="仿宋_GB2312" w:eastAsia="仿宋_GB2312" w:cs="仿宋_GB2312"/>
          <w:bCs/>
          <w:color w:val="auto"/>
          <w:kern w:val="21"/>
          <w:sz w:val="32"/>
          <w:szCs w:val="32"/>
          <w:highlight w:val="none"/>
        </w:rPr>
        <w:t>沟道边</w:t>
      </w:r>
      <w:r>
        <w:rPr>
          <w:rFonts w:ascii="仿宋_GB2312" w:hAnsi="仿宋_GB2312" w:eastAsia="仿宋_GB2312" w:cs="仿宋_GB2312"/>
          <w:bCs/>
          <w:color w:val="auto"/>
          <w:kern w:val="21"/>
          <w:sz w:val="32"/>
          <w:szCs w:val="32"/>
          <w:highlight w:val="none"/>
        </w:rPr>
        <w:t>线按</w:t>
      </w:r>
      <w:r>
        <w:rPr>
          <w:rFonts w:hint="eastAsia" w:ascii="仿宋_GB2312" w:hAnsi="仿宋_GB2312" w:eastAsia="仿宋_GB2312" w:cs="仿宋_GB2312"/>
          <w:bCs/>
          <w:color w:val="auto"/>
          <w:kern w:val="21"/>
          <w:sz w:val="32"/>
          <w:szCs w:val="32"/>
          <w:highlight w:val="none"/>
        </w:rPr>
        <w:t>以</w:t>
      </w:r>
      <w:r>
        <w:rPr>
          <w:rFonts w:ascii="仿宋_GB2312" w:hAnsi="仿宋_GB2312" w:eastAsia="仿宋_GB2312" w:cs="仿宋_GB2312"/>
          <w:bCs/>
          <w:color w:val="auto"/>
          <w:kern w:val="21"/>
          <w:sz w:val="32"/>
          <w:szCs w:val="32"/>
          <w:highlight w:val="none"/>
        </w:rPr>
        <w:t>下原则确定：</w:t>
      </w:r>
      <w:r>
        <w:rPr>
          <w:rFonts w:hint="eastAsia" w:ascii="仿宋_GB2312" w:hAnsi="仿宋_GB2312" w:eastAsia="仿宋_GB2312" w:cs="仿宋_GB2312"/>
          <w:bCs/>
          <w:color w:val="auto"/>
          <w:kern w:val="21"/>
          <w:sz w:val="32"/>
          <w:szCs w:val="32"/>
          <w:highlight w:val="none"/>
        </w:rPr>
        <w:t>①</w:t>
      </w:r>
      <w:r>
        <w:rPr>
          <w:rFonts w:ascii="仿宋_GB2312" w:hAnsi="仿宋_GB2312" w:eastAsia="仿宋_GB2312" w:cs="仿宋_GB2312"/>
          <w:bCs/>
          <w:color w:val="auto"/>
          <w:kern w:val="21"/>
          <w:sz w:val="32"/>
          <w:szCs w:val="32"/>
          <w:highlight w:val="none"/>
        </w:rPr>
        <w:t>充分利用现有</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道断面，尽量较少</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道疏浚土方，</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线基本按现有中心线确定；</w:t>
      </w:r>
      <w:r>
        <w:rPr>
          <w:rFonts w:hint="eastAsia" w:ascii="仿宋_GB2312" w:hAnsi="仿宋_GB2312" w:eastAsia="仿宋_GB2312" w:cs="仿宋_GB2312"/>
          <w:bCs/>
          <w:color w:val="auto"/>
          <w:kern w:val="21"/>
          <w:sz w:val="32"/>
          <w:szCs w:val="32"/>
          <w:highlight w:val="none"/>
        </w:rPr>
        <w:t>②</w:t>
      </w:r>
      <w:r>
        <w:rPr>
          <w:rFonts w:ascii="仿宋_GB2312" w:hAnsi="仿宋_GB2312" w:eastAsia="仿宋_GB2312" w:cs="仿宋_GB2312"/>
          <w:bCs/>
          <w:color w:val="auto"/>
          <w:kern w:val="21"/>
          <w:sz w:val="32"/>
          <w:szCs w:val="32"/>
          <w:highlight w:val="none"/>
        </w:rPr>
        <w:t>尽量减少占地和拆扒量，当一岸房屋或道路受影响，一岸无房屋或道路时，</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线偏向无房屋的一岸；</w:t>
      </w:r>
      <w:r>
        <w:rPr>
          <w:rFonts w:hint="eastAsia" w:ascii="仿宋_GB2312" w:hAnsi="仿宋_GB2312" w:eastAsia="仿宋_GB2312" w:cs="仿宋_GB2312"/>
          <w:bCs/>
          <w:color w:val="auto"/>
          <w:kern w:val="21"/>
          <w:sz w:val="32"/>
          <w:szCs w:val="32"/>
          <w:highlight w:val="none"/>
        </w:rPr>
        <w:t>③</w:t>
      </w:r>
      <w:r>
        <w:rPr>
          <w:rFonts w:ascii="仿宋_GB2312" w:hAnsi="仿宋_GB2312" w:eastAsia="仿宋_GB2312" w:cs="仿宋_GB2312"/>
          <w:bCs/>
          <w:color w:val="auto"/>
          <w:kern w:val="21"/>
          <w:sz w:val="32"/>
          <w:szCs w:val="32"/>
          <w:highlight w:val="none"/>
        </w:rPr>
        <w:t>在保证</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岸</w:t>
      </w:r>
      <w:r>
        <w:rPr>
          <w:rFonts w:hint="eastAsia" w:ascii="仿宋_GB2312" w:hAnsi="仿宋_GB2312" w:eastAsia="仿宋_GB2312" w:cs="仿宋_GB2312"/>
          <w:bCs/>
          <w:color w:val="auto"/>
          <w:kern w:val="21"/>
          <w:sz w:val="32"/>
          <w:szCs w:val="32"/>
          <w:highlight w:val="none"/>
        </w:rPr>
        <w:t>坡</w:t>
      </w:r>
      <w:r>
        <w:rPr>
          <w:rFonts w:ascii="仿宋_GB2312" w:hAnsi="仿宋_GB2312" w:eastAsia="仿宋_GB2312" w:cs="仿宋_GB2312"/>
          <w:bCs/>
          <w:color w:val="auto"/>
          <w:kern w:val="21"/>
          <w:sz w:val="32"/>
          <w:szCs w:val="32"/>
          <w:highlight w:val="none"/>
        </w:rPr>
        <w:t>稳定的情况下，结合</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现有口宽情况，</w:t>
      </w:r>
      <w:r>
        <w:rPr>
          <w:rFonts w:hint="eastAsia" w:ascii="仿宋_GB2312" w:hAnsi="仿宋_GB2312" w:eastAsia="仿宋_GB2312" w:cs="仿宋_GB2312"/>
          <w:bCs/>
          <w:color w:val="auto"/>
          <w:kern w:val="21"/>
          <w:sz w:val="32"/>
          <w:szCs w:val="32"/>
          <w:highlight w:val="none"/>
        </w:rPr>
        <w:t>确定</w:t>
      </w:r>
      <w:r>
        <w:rPr>
          <w:rFonts w:ascii="仿宋_GB2312" w:hAnsi="仿宋_GB2312" w:eastAsia="仿宋_GB2312" w:cs="仿宋_GB2312"/>
          <w:bCs/>
          <w:color w:val="auto"/>
          <w:kern w:val="21"/>
          <w:sz w:val="32"/>
          <w:szCs w:val="32"/>
          <w:highlight w:val="none"/>
        </w:rPr>
        <w:t>设计边坡，以减少工程占地。</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计划使用资金98万元，其中：</w:t>
      </w:r>
      <w:r>
        <w:rPr>
          <w:rFonts w:hint="eastAsia" w:ascii="仿宋_GB2312" w:hAnsi="仿宋_GB2312" w:eastAsia="仿宋_GB2312" w:cs="仿宋_GB2312"/>
          <w:color w:val="auto"/>
          <w:kern w:val="21"/>
          <w:sz w:val="32"/>
          <w:szCs w:val="32"/>
          <w:highlight w:val="none"/>
          <w:lang w:val="en-US" w:eastAsia="zh-CN"/>
        </w:rPr>
        <w:t>中央</w:t>
      </w:r>
      <w:r>
        <w:rPr>
          <w:rFonts w:hint="eastAsia" w:ascii="仿宋_GB2312" w:hAnsi="仿宋_GB2312" w:eastAsia="仿宋_GB2312" w:cs="仿宋_GB2312"/>
          <w:color w:val="auto"/>
          <w:kern w:val="21"/>
          <w:sz w:val="32"/>
          <w:szCs w:val="32"/>
          <w:highlight w:val="none"/>
        </w:rPr>
        <w:t>整合资金98万元。</w:t>
      </w:r>
    </w:p>
    <w:p>
      <w:pPr>
        <w:adjustRightInd w:val="0"/>
        <w:snapToGrid w:val="0"/>
        <w:spacing w:line="560" w:lineRule="exact"/>
        <w:ind w:firstLine="643" w:firstLineChars="200"/>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完成招标时间2022年8月，开工2022年8月，完工时间2022年</w:t>
      </w:r>
      <w:r>
        <w:rPr>
          <w:rFonts w:hint="eastAsia" w:ascii="仿宋_GB2312" w:hAnsi="仿宋_GB2312" w:eastAsia="仿宋_GB2312" w:cs="仿宋_GB2312"/>
          <w:bCs/>
          <w:color w:val="auto"/>
          <w:kern w:val="21"/>
          <w:sz w:val="32"/>
          <w:szCs w:val="32"/>
          <w:highlight w:val="none"/>
          <w:lang w:val="en-US" w:eastAsia="zh-CN"/>
        </w:rPr>
        <w:t>10</w:t>
      </w:r>
      <w:r>
        <w:rPr>
          <w:rFonts w:hint="eastAsia" w:ascii="仿宋_GB2312" w:hAnsi="仿宋_GB2312" w:eastAsia="仿宋_GB2312" w:cs="仿宋_GB2312"/>
          <w:bCs/>
          <w:color w:val="auto"/>
          <w:kern w:val="21"/>
          <w:sz w:val="32"/>
          <w:szCs w:val="32"/>
          <w:highlight w:val="none"/>
        </w:rPr>
        <w:t>月，完成验收时间2022年1</w:t>
      </w:r>
      <w:r>
        <w:rPr>
          <w:rFonts w:hint="eastAsia" w:ascii="仿宋_GB2312" w:hAnsi="仿宋_GB2312" w:eastAsia="仿宋_GB2312" w:cs="仿宋_GB2312"/>
          <w:bCs/>
          <w:color w:val="auto"/>
          <w:kern w:val="21"/>
          <w:sz w:val="32"/>
          <w:szCs w:val="32"/>
          <w:highlight w:val="none"/>
          <w:lang w:val="en-US" w:eastAsia="zh-CN"/>
        </w:rPr>
        <w:t>1</w:t>
      </w:r>
      <w:r>
        <w:rPr>
          <w:rFonts w:hint="eastAsia" w:ascii="仿宋_GB2312" w:hAnsi="仿宋_GB2312" w:eastAsia="仿宋_GB2312" w:cs="仿宋_GB2312"/>
          <w:bCs/>
          <w:color w:val="auto"/>
          <w:kern w:val="21"/>
          <w:sz w:val="32"/>
          <w:szCs w:val="32"/>
          <w:highlight w:val="none"/>
        </w:rPr>
        <w:t>月。</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（4）绩效目标：</w:t>
      </w:r>
      <w:r>
        <w:rPr>
          <w:rFonts w:hint="eastAsia" w:ascii="仿宋_GB2312" w:hAnsi="仿宋_GB2312" w:eastAsia="仿宋_GB2312" w:cs="仿宋_GB2312"/>
          <w:color w:val="auto"/>
          <w:kern w:val="21"/>
          <w:sz w:val="32"/>
          <w:szCs w:val="32"/>
          <w:highlight w:val="none"/>
        </w:rPr>
        <w:t>项目按计划及时完工，验收合格率达到100%。</w:t>
      </w:r>
    </w:p>
    <w:p>
      <w:pPr>
        <w:spacing w:line="560" w:lineRule="exact"/>
        <w:ind w:firstLine="640"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项目实施以后，将大大提高排涝、灌溉及引水能力，减轻洪涝灾害造成的损失，提高治理区域内的排水量、改善农作物的生长条件，提高粮食产量。同时也改善附近农民群众的生产、生活条件和生活环境，保障群众生活、生产持续健康发展，为乡村振兴宜居环境提供水工程支撑，为经济社会可持续发展提供强有力的保证。带动项目区群众长期受益，促进沿线村庄水生态发展，7477户29910名群众长期受益，其中脱贫户46户116人，群众对实施效果十分满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ascii="仿宋_GB2312" w:hAnsi="仿宋_GB2312" w:eastAsia="仿宋_GB2312" w:cs="仿宋_GB2312"/>
          <w:b/>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lang w:val="en-US" w:eastAsia="zh-CN"/>
        </w:rPr>
        <w:t>40</w:t>
      </w:r>
      <w:r>
        <w:rPr>
          <w:rFonts w:hint="eastAsia" w:ascii="仿宋_GB2312" w:hAnsi="仿宋_GB2312" w:eastAsia="仿宋_GB2312" w:cs="仿宋_GB2312"/>
          <w:b/>
          <w:bCs/>
          <w:color w:val="auto"/>
          <w:kern w:val="21"/>
          <w:sz w:val="32"/>
          <w:szCs w:val="32"/>
          <w:highlight w:val="none"/>
        </w:rPr>
        <w:t>.2022年沈丘县水利局莲池镇大郑营村沟渠治理项目</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（1）建设任务：</w:t>
      </w:r>
      <w:r>
        <w:rPr>
          <w:rFonts w:hint="eastAsia" w:ascii="仿宋_GB2312" w:hAnsi="仿宋_GB2312" w:eastAsia="仿宋_GB2312" w:cs="仿宋_GB2312"/>
          <w:color w:val="auto"/>
          <w:kern w:val="21"/>
          <w:sz w:val="32"/>
          <w:szCs w:val="32"/>
          <w:highlight w:val="none"/>
        </w:rPr>
        <w:t>项目分布在莲池镇大郑营行政村。需要新建2座节制闸、维修3座节制闸。清淤</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设计断面在原断面基础上加宽加深，</w:t>
      </w:r>
      <w:r>
        <w:rPr>
          <w:rFonts w:hint="eastAsia" w:ascii="仿宋_GB2312" w:hAnsi="仿宋_GB2312" w:eastAsia="仿宋_GB2312" w:cs="仿宋_GB2312"/>
          <w:bCs/>
          <w:color w:val="auto"/>
          <w:kern w:val="21"/>
          <w:sz w:val="32"/>
          <w:szCs w:val="32"/>
          <w:highlight w:val="none"/>
        </w:rPr>
        <w:t>沟道边</w:t>
      </w:r>
      <w:r>
        <w:rPr>
          <w:rFonts w:ascii="仿宋_GB2312" w:hAnsi="仿宋_GB2312" w:eastAsia="仿宋_GB2312" w:cs="仿宋_GB2312"/>
          <w:bCs/>
          <w:color w:val="auto"/>
          <w:kern w:val="21"/>
          <w:sz w:val="32"/>
          <w:szCs w:val="32"/>
          <w:highlight w:val="none"/>
        </w:rPr>
        <w:t>线按</w:t>
      </w:r>
      <w:r>
        <w:rPr>
          <w:rFonts w:hint="eastAsia" w:ascii="仿宋_GB2312" w:hAnsi="仿宋_GB2312" w:eastAsia="仿宋_GB2312" w:cs="仿宋_GB2312"/>
          <w:bCs/>
          <w:color w:val="auto"/>
          <w:kern w:val="21"/>
          <w:sz w:val="32"/>
          <w:szCs w:val="32"/>
          <w:highlight w:val="none"/>
        </w:rPr>
        <w:t>以</w:t>
      </w:r>
      <w:r>
        <w:rPr>
          <w:rFonts w:ascii="仿宋_GB2312" w:hAnsi="仿宋_GB2312" w:eastAsia="仿宋_GB2312" w:cs="仿宋_GB2312"/>
          <w:bCs/>
          <w:color w:val="auto"/>
          <w:kern w:val="21"/>
          <w:sz w:val="32"/>
          <w:szCs w:val="32"/>
          <w:highlight w:val="none"/>
        </w:rPr>
        <w:t>下原则确定：</w:t>
      </w:r>
      <w:r>
        <w:rPr>
          <w:rFonts w:hint="eastAsia" w:ascii="仿宋_GB2312" w:hAnsi="仿宋_GB2312" w:eastAsia="仿宋_GB2312" w:cs="仿宋_GB2312"/>
          <w:bCs/>
          <w:color w:val="auto"/>
          <w:kern w:val="21"/>
          <w:sz w:val="32"/>
          <w:szCs w:val="32"/>
          <w:highlight w:val="none"/>
        </w:rPr>
        <w:t>①</w:t>
      </w:r>
      <w:r>
        <w:rPr>
          <w:rFonts w:ascii="仿宋_GB2312" w:hAnsi="仿宋_GB2312" w:eastAsia="仿宋_GB2312" w:cs="仿宋_GB2312"/>
          <w:bCs/>
          <w:color w:val="auto"/>
          <w:kern w:val="21"/>
          <w:sz w:val="32"/>
          <w:szCs w:val="32"/>
          <w:highlight w:val="none"/>
        </w:rPr>
        <w:t>充分利用现有</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道断面，尽量较少</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道疏浚土方，</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线基本按现有中心线确定；</w:t>
      </w:r>
      <w:r>
        <w:rPr>
          <w:rFonts w:hint="eastAsia" w:ascii="仿宋_GB2312" w:hAnsi="仿宋_GB2312" w:eastAsia="仿宋_GB2312" w:cs="仿宋_GB2312"/>
          <w:bCs/>
          <w:color w:val="auto"/>
          <w:kern w:val="21"/>
          <w:sz w:val="32"/>
          <w:szCs w:val="32"/>
          <w:highlight w:val="none"/>
        </w:rPr>
        <w:t>②</w:t>
      </w:r>
      <w:r>
        <w:rPr>
          <w:rFonts w:ascii="仿宋_GB2312" w:hAnsi="仿宋_GB2312" w:eastAsia="仿宋_GB2312" w:cs="仿宋_GB2312"/>
          <w:bCs/>
          <w:color w:val="auto"/>
          <w:kern w:val="21"/>
          <w:sz w:val="32"/>
          <w:szCs w:val="32"/>
          <w:highlight w:val="none"/>
        </w:rPr>
        <w:t>尽量减少占地和拆扒量，当一岸房屋或道路受影响，一岸无房屋或道路时，</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线偏向无房屋的一岸；</w:t>
      </w:r>
      <w:r>
        <w:rPr>
          <w:rFonts w:hint="eastAsia" w:ascii="仿宋_GB2312" w:hAnsi="仿宋_GB2312" w:eastAsia="仿宋_GB2312" w:cs="仿宋_GB2312"/>
          <w:bCs/>
          <w:color w:val="auto"/>
          <w:kern w:val="21"/>
          <w:sz w:val="32"/>
          <w:szCs w:val="32"/>
          <w:highlight w:val="none"/>
        </w:rPr>
        <w:t>③</w:t>
      </w:r>
      <w:r>
        <w:rPr>
          <w:rFonts w:ascii="仿宋_GB2312" w:hAnsi="仿宋_GB2312" w:eastAsia="仿宋_GB2312" w:cs="仿宋_GB2312"/>
          <w:bCs/>
          <w:color w:val="auto"/>
          <w:kern w:val="21"/>
          <w:sz w:val="32"/>
          <w:szCs w:val="32"/>
          <w:highlight w:val="none"/>
        </w:rPr>
        <w:t>在保证</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岸</w:t>
      </w:r>
      <w:r>
        <w:rPr>
          <w:rFonts w:hint="eastAsia" w:ascii="仿宋_GB2312" w:hAnsi="仿宋_GB2312" w:eastAsia="仿宋_GB2312" w:cs="仿宋_GB2312"/>
          <w:bCs/>
          <w:color w:val="auto"/>
          <w:kern w:val="21"/>
          <w:sz w:val="32"/>
          <w:szCs w:val="32"/>
          <w:highlight w:val="none"/>
        </w:rPr>
        <w:t>坡</w:t>
      </w:r>
      <w:r>
        <w:rPr>
          <w:rFonts w:ascii="仿宋_GB2312" w:hAnsi="仿宋_GB2312" w:eastAsia="仿宋_GB2312" w:cs="仿宋_GB2312"/>
          <w:bCs/>
          <w:color w:val="auto"/>
          <w:kern w:val="21"/>
          <w:sz w:val="32"/>
          <w:szCs w:val="32"/>
          <w:highlight w:val="none"/>
        </w:rPr>
        <w:t>稳定的情况下，结合</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现有口宽情况，</w:t>
      </w:r>
      <w:r>
        <w:rPr>
          <w:rFonts w:hint="eastAsia" w:ascii="仿宋_GB2312" w:hAnsi="仿宋_GB2312" w:eastAsia="仿宋_GB2312" w:cs="仿宋_GB2312"/>
          <w:bCs/>
          <w:color w:val="auto"/>
          <w:kern w:val="21"/>
          <w:sz w:val="32"/>
          <w:szCs w:val="32"/>
          <w:highlight w:val="none"/>
        </w:rPr>
        <w:t>确定</w:t>
      </w:r>
      <w:r>
        <w:rPr>
          <w:rFonts w:ascii="仿宋_GB2312" w:hAnsi="仿宋_GB2312" w:eastAsia="仿宋_GB2312" w:cs="仿宋_GB2312"/>
          <w:bCs/>
          <w:color w:val="auto"/>
          <w:kern w:val="21"/>
          <w:sz w:val="32"/>
          <w:szCs w:val="32"/>
          <w:highlight w:val="none"/>
        </w:rPr>
        <w:t>设计边坡，以减少工程占地。</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计划使用资金39.20万元，其中：</w:t>
      </w:r>
      <w:r>
        <w:rPr>
          <w:rFonts w:hint="eastAsia" w:ascii="仿宋_GB2312" w:hAnsi="仿宋_GB2312" w:eastAsia="仿宋_GB2312" w:cs="仿宋_GB2312"/>
          <w:color w:val="auto"/>
          <w:kern w:val="21"/>
          <w:sz w:val="32"/>
          <w:szCs w:val="32"/>
          <w:highlight w:val="none"/>
          <w:lang w:val="en-US" w:eastAsia="zh-CN"/>
        </w:rPr>
        <w:t>中央</w:t>
      </w:r>
      <w:r>
        <w:rPr>
          <w:rFonts w:hint="eastAsia" w:ascii="仿宋_GB2312" w:hAnsi="仿宋_GB2312" w:eastAsia="仿宋_GB2312" w:cs="仿宋_GB2312"/>
          <w:color w:val="auto"/>
          <w:kern w:val="21"/>
          <w:sz w:val="32"/>
          <w:szCs w:val="32"/>
          <w:highlight w:val="none"/>
        </w:rPr>
        <w:t>整合资金39.20万元。</w:t>
      </w:r>
    </w:p>
    <w:p>
      <w:pPr>
        <w:adjustRightInd w:val="0"/>
        <w:snapToGrid w:val="0"/>
        <w:spacing w:line="560" w:lineRule="exact"/>
        <w:ind w:firstLine="643" w:firstLineChars="200"/>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完成招标时间2022年8月，开工2022年8月，完工时间2022年</w:t>
      </w:r>
      <w:r>
        <w:rPr>
          <w:rFonts w:hint="eastAsia" w:ascii="仿宋_GB2312" w:hAnsi="仿宋_GB2312" w:eastAsia="仿宋_GB2312" w:cs="仿宋_GB2312"/>
          <w:bCs/>
          <w:color w:val="auto"/>
          <w:kern w:val="21"/>
          <w:sz w:val="32"/>
          <w:szCs w:val="32"/>
          <w:highlight w:val="none"/>
          <w:lang w:val="en-US" w:eastAsia="zh-CN"/>
        </w:rPr>
        <w:t>10</w:t>
      </w:r>
      <w:r>
        <w:rPr>
          <w:rFonts w:hint="eastAsia" w:ascii="仿宋_GB2312" w:hAnsi="仿宋_GB2312" w:eastAsia="仿宋_GB2312" w:cs="仿宋_GB2312"/>
          <w:bCs/>
          <w:color w:val="auto"/>
          <w:kern w:val="21"/>
          <w:sz w:val="32"/>
          <w:szCs w:val="32"/>
          <w:highlight w:val="none"/>
        </w:rPr>
        <w:t>月，完成验收时间2022年1</w:t>
      </w:r>
      <w:r>
        <w:rPr>
          <w:rFonts w:hint="eastAsia" w:ascii="仿宋_GB2312" w:hAnsi="仿宋_GB2312" w:eastAsia="仿宋_GB2312" w:cs="仿宋_GB2312"/>
          <w:bCs/>
          <w:color w:val="auto"/>
          <w:kern w:val="21"/>
          <w:sz w:val="32"/>
          <w:szCs w:val="32"/>
          <w:highlight w:val="none"/>
          <w:lang w:val="en-US" w:eastAsia="zh-CN"/>
        </w:rPr>
        <w:t>1</w:t>
      </w:r>
      <w:r>
        <w:rPr>
          <w:rFonts w:hint="eastAsia" w:ascii="仿宋_GB2312" w:hAnsi="仿宋_GB2312" w:eastAsia="仿宋_GB2312" w:cs="仿宋_GB2312"/>
          <w:bCs/>
          <w:color w:val="auto"/>
          <w:kern w:val="21"/>
          <w:sz w:val="32"/>
          <w:szCs w:val="32"/>
          <w:highlight w:val="none"/>
        </w:rPr>
        <w:t>月。</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（4）绩效目标：</w:t>
      </w:r>
      <w:r>
        <w:rPr>
          <w:rFonts w:hint="eastAsia" w:ascii="仿宋_GB2312" w:hAnsi="仿宋_GB2312" w:eastAsia="仿宋_GB2312" w:cs="仿宋_GB2312"/>
          <w:color w:val="auto"/>
          <w:kern w:val="21"/>
          <w:sz w:val="32"/>
          <w:szCs w:val="32"/>
          <w:highlight w:val="none"/>
        </w:rPr>
        <w:t>项目按计划及时完工，验收合格率达到100%。</w:t>
      </w:r>
    </w:p>
    <w:p>
      <w:pPr>
        <w:spacing w:line="560" w:lineRule="exact"/>
        <w:ind w:firstLine="640"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项目实施以后，将大大提高排涝、灌溉及引水能力，减轻洪涝灾害造成的损失，提高治理区域内的排水量、改善农作物的生长条件，提高粮食产量。同时也改善附近农民群众的生产、生活条件和生活环境，保障群众生活、生产持续健康发展，为乡村振兴宜居环境提供水工程支撑，为经济社会可持续发展提供强有力的保证。带动项目区群众长期受益，促进沿线村庄水生态发展，5860户23443名群众长期受益，其中脱贫户64户202人，群众对实施效果十分满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ascii="仿宋_GB2312" w:hAnsi="仿宋_GB2312" w:eastAsia="仿宋_GB2312" w:cs="仿宋_GB2312"/>
          <w:b/>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lang w:val="en-US" w:eastAsia="zh-CN"/>
        </w:rPr>
        <w:t>41</w:t>
      </w:r>
      <w:r>
        <w:rPr>
          <w:rFonts w:hint="eastAsia" w:ascii="仿宋_GB2312" w:hAnsi="仿宋_GB2312" w:eastAsia="仿宋_GB2312" w:cs="仿宋_GB2312"/>
          <w:b/>
          <w:bCs/>
          <w:color w:val="auto"/>
          <w:kern w:val="21"/>
          <w:sz w:val="32"/>
          <w:szCs w:val="32"/>
          <w:highlight w:val="none"/>
        </w:rPr>
        <w:t>.2022年沈丘县水利局卞路口乡赵楼村沟渠治理项目</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（1）建设任务：</w:t>
      </w:r>
      <w:r>
        <w:rPr>
          <w:rFonts w:hint="eastAsia" w:ascii="仿宋_GB2312" w:hAnsi="仿宋_GB2312" w:eastAsia="仿宋_GB2312" w:cs="仿宋_GB2312"/>
          <w:color w:val="auto"/>
          <w:kern w:val="21"/>
          <w:sz w:val="32"/>
          <w:szCs w:val="32"/>
          <w:highlight w:val="none"/>
        </w:rPr>
        <w:t>项目分布在卞路口乡</w:t>
      </w:r>
      <w:r>
        <w:rPr>
          <w:rFonts w:hint="eastAsia" w:ascii="仿宋_GB2312" w:hAnsi="仿宋_GB2312" w:eastAsia="仿宋_GB2312" w:cs="仿宋_GB2312"/>
          <w:color w:val="auto"/>
          <w:kern w:val="21"/>
          <w:sz w:val="32"/>
          <w:szCs w:val="32"/>
          <w:highlight w:val="none"/>
          <w:lang w:eastAsia="zh-CN"/>
        </w:rPr>
        <w:t>赵</w:t>
      </w:r>
      <w:r>
        <w:rPr>
          <w:rFonts w:hint="eastAsia" w:ascii="仿宋_GB2312" w:hAnsi="仿宋_GB2312" w:eastAsia="仿宋_GB2312" w:cs="仿宋_GB2312"/>
          <w:color w:val="auto"/>
          <w:kern w:val="21"/>
          <w:sz w:val="32"/>
          <w:szCs w:val="32"/>
          <w:highlight w:val="none"/>
        </w:rPr>
        <w:t>楼、朱楼、霍楼行政村。聂沟清淤开挖8公里，清淤</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设计断面在原断面基础上加宽加深，</w:t>
      </w:r>
      <w:r>
        <w:rPr>
          <w:rFonts w:hint="eastAsia" w:ascii="仿宋_GB2312" w:hAnsi="仿宋_GB2312" w:eastAsia="仿宋_GB2312" w:cs="仿宋_GB2312"/>
          <w:bCs/>
          <w:color w:val="auto"/>
          <w:kern w:val="21"/>
          <w:sz w:val="32"/>
          <w:szCs w:val="32"/>
          <w:highlight w:val="none"/>
        </w:rPr>
        <w:t>沟道边</w:t>
      </w:r>
      <w:r>
        <w:rPr>
          <w:rFonts w:ascii="仿宋_GB2312" w:hAnsi="仿宋_GB2312" w:eastAsia="仿宋_GB2312" w:cs="仿宋_GB2312"/>
          <w:bCs/>
          <w:color w:val="auto"/>
          <w:kern w:val="21"/>
          <w:sz w:val="32"/>
          <w:szCs w:val="32"/>
          <w:highlight w:val="none"/>
        </w:rPr>
        <w:t>线按</w:t>
      </w:r>
      <w:r>
        <w:rPr>
          <w:rFonts w:hint="eastAsia" w:ascii="仿宋_GB2312" w:hAnsi="仿宋_GB2312" w:eastAsia="仿宋_GB2312" w:cs="仿宋_GB2312"/>
          <w:bCs/>
          <w:color w:val="auto"/>
          <w:kern w:val="21"/>
          <w:sz w:val="32"/>
          <w:szCs w:val="32"/>
          <w:highlight w:val="none"/>
        </w:rPr>
        <w:t>以</w:t>
      </w:r>
      <w:r>
        <w:rPr>
          <w:rFonts w:ascii="仿宋_GB2312" w:hAnsi="仿宋_GB2312" w:eastAsia="仿宋_GB2312" w:cs="仿宋_GB2312"/>
          <w:bCs/>
          <w:color w:val="auto"/>
          <w:kern w:val="21"/>
          <w:sz w:val="32"/>
          <w:szCs w:val="32"/>
          <w:highlight w:val="none"/>
        </w:rPr>
        <w:t>下原则确定：</w:t>
      </w:r>
      <w:r>
        <w:rPr>
          <w:rFonts w:hint="eastAsia" w:ascii="仿宋_GB2312" w:hAnsi="仿宋_GB2312" w:eastAsia="仿宋_GB2312" w:cs="仿宋_GB2312"/>
          <w:bCs/>
          <w:color w:val="auto"/>
          <w:kern w:val="21"/>
          <w:sz w:val="32"/>
          <w:szCs w:val="32"/>
          <w:highlight w:val="none"/>
        </w:rPr>
        <w:t>①</w:t>
      </w:r>
      <w:r>
        <w:rPr>
          <w:rFonts w:ascii="仿宋_GB2312" w:hAnsi="仿宋_GB2312" w:eastAsia="仿宋_GB2312" w:cs="仿宋_GB2312"/>
          <w:bCs/>
          <w:color w:val="auto"/>
          <w:kern w:val="21"/>
          <w:sz w:val="32"/>
          <w:szCs w:val="32"/>
          <w:highlight w:val="none"/>
        </w:rPr>
        <w:t>充分利用现有</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道断面，尽量较少</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道疏浚土方，</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线基本按现有中心线确定；</w:t>
      </w:r>
      <w:r>
        <w:rPr>
          <w:rFonts w:hint="eastAsia" w:ascii="仿宋_GB2312" w:hAnsi="仿宋_GB2312" w:eastAsia="仿宋_GB2312" w:cs="仿宋_GB2312"/>
          <w:bCs/>
          <w:color w:val="auto"/>
          <w:kern w:val="21"/>
          <w:sz w:val="32"/>
          <w:szCs w:val="32"/>
          <w:highlight w:val="none"/>
        </w:rPr>
        <w:t>②</w:t>
      </w:r>
      <w:r>
        <w:rPr>
          <w:rFonts w:ascii="仿宋_GB2312" w:hAnsi="仿宋_GB2312" w:eastAsia="仿宋_GB2312" w:cs="仿宋_GB2312"/>
          <w:bCs/>
          <w:color w:val="auto"/>
          <w:kern w:val="21"/>
          <w:sz w:val="32"/>
          <w:szCs w:val="32"/>
          <w:highlight w:val="none"/>
        </w:rPr>
        <w:t>尽量减少占地和拆扒量，当一岸房屋或道路受影响，一岸无房屋或道路时，</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线偏向无房屋的一岸；</w:t>
      </w:r>
      <w:r>
        <w:rPr>
          <w:rFonts w:hint="eastAsia" w:ascii="仿宋_GB2312" w:hAnsi="仿宋_GB2312" w:eastAsia="仿宋_GB2312" w:cs="仿宋_GB2312"/>
          <w:bCs/>
          <w:color w:val="auto"/>
          <w:kern w:val="21"/>
          <w:sz w:val="32"/>
          <w:szCs w:val="32"/>
          <w:highlight w:val="none"/>
        </w:rPr>
        <w:t>③</w:t>
      </w:r>
      <w:r>
        <w:rPr>
          <w:rFonts w:ascii="仿宋_GB2312" w:hAnsi="仿宋_GB2312" w:eastAsia="仿宋_GB2312" w:cs="仿宋_GB2312"/>
          <w:bCs/>
          <w:color w:val="auto"/>
          <w:kern w:val="21"/>
          <w:sz w:val="32"/>
          <w:szCs w:val="32"/>
          <w:highlight w:val="none"/>
        </w:rPr>
        <w:t>在保证</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岸</w:t>
      </w:r>
      <w:r>
        <w:rPr>
          <w:rFonts w:hint="eastAsia" w:ascii="仿宋_GB2312" w:hAnsi="仿宋_GB2312" w:eastAsia="仿宋_GB2312" w:cs="仿宋_GB2312"/>
          <w:bCs/>
          <w:color w:val="auto"/>
          <w:kern w:val="21"/>
          <w:sz w:val="32"/>
          <w:szCs w:val="32"/>
          <w:highlight w:val="none"/>
        </w:rPr>
        <w:t>坡</w:t>
      </w:r>
      <w:r>
        <w:rPr>
          <w:rFonts w:ascii="仿宋_GB2312" w:hAnsi="仿宋_GB2312" w:eastAsia="仿宋_GB2312" w:cs="仿宋_GB2312"/>
          <w:bCs/>
          <w:color w:val="auto"/>
          <w:kern w:val="21"/>
          <w:sz w:val="32"/>
          <w:szCs w:val="32"/>
          <w:highlight w:val="none"/>
        </w:rPr>
        <w:t>稳定的情况下，结合</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现有口宽情况，</w:t>
      </w:r>
      <w:r>
        <w:rPr>
          <w:rFonts w:hint="eastAsia" w:ascii="仿宋_GB2312" w:hAnsi="仿宋_GB2312" w:eastAsia="仿宋_GB2312" w:cs="仿宋_GB2312"/>
          <w:bCs/>
          <w:color w:val="auto"/>
          <w:kern w:val="21"/>
          <w:sz w:val="32"/>
          <w:szCs w:val="32"/>
          <w:highlight w:val="none"/>
        </w:rPr>
        <w:t>确定</w:t>
      </w:r>
      <w:r>
        <w:rPr>
          <w:rFonts w:ascii="仿宋_GB2312" w:hAnsi="仿宋_GB2312" w:eastAsia="仿宋_GB2312" w:cs="仿宋_GB2312"/>
          <w:bCs/>
          <w:color w:val="auto"/>
          <w:kern w:val="21"/>
          <w:sz w:val="32"/>
          <w:szCs w:val="32"/>
          <w:highlight w:val="none"/>
        </w:rPr>
        <w:t>设计边坡，以减少工程占地。</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计划使用资金78.40万元，其中：</w:t>
      </w:r>
      <w:r>
        <w:rPr>
          <w:rFonts w:hint="eastAsia" w:ascii="仿宋_GB2312" w:hAnsi="仿宋_GB2312" w:eastAsia="仿宋_GB2312" w:cs="仿宋_GB2312"/>
          <w:color w:val="auto"/>
          <w:kern w:val="21"/>
          <w:sz w:val="32"/>
          <w:szCs w:val="32"/>
          <w:highlight w:val="none"/>
          <w:lang w:val="en-US" w:eastAsia="zh-CN"/>
        </w:rPr>
        <w:t>中央</w:t>
      </w:r>
      <w:r>
        <w:rPr>
          <w:rFonts w:hint="eastAsia" w:ascii="仿宋_GB2312" w:hAnsi="仿宋_GB2312" w:eastAsia="仿宋_GB2312" w:cs="仿宋_GB2312"/>
          <w:color w:val="auto"/>
          <w:kern w:val="21"/>
          <w:sz w:val="32"/>
          <w:szCs w:val="32"/>
          <w:highlight w:val="none"/>
        </w:rPr>
        <w:t>整合资金78.40万元。</w:t>
      </w:r>
    </w:p>
    <w:p>
      <w:pPr>
        <w:adjustRightInd w:val="0"/>
        <w:snapToGrid w:val="0"/>
        <w:spacing w:line="560" w:lineRule="exact"/>
        <w:ind w:firstLine="643" w:firstLineChars="200"/>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完成招标时间2022年8月，开工2022年8月，完工时间2022年</w:t>
      </w:r>
      <w:r>
        <w:rPr>
          <w:rFonts w:hint="eastAsia" w:ascii="仿宋_GB2312" w:hAnsi="仿宋_GB2312" w:eastAsia="仿宋_GB2312" w:cs="仿宋_GB2312"/>
          <w:bCs/>
          <w:color w:val="auto"/>
          <w:kern w:val="21"/>
          <w:sz w:val="32"/>
          <w:szCs w:val="32"/>
          <w:highlight w:val="none"/>
          <w:lang w:val="en-US" w:eastAsia="zh-CN"/>
        </w:rPr>
        <w:t>10</w:t>
      </w:r>
      <w:r>
        <w:rPr>
          <w:rFonts w:hint="eastAsia" w:ascii="仿宋_GB2312" w:hAnsi="仿宋_GB2312" w:eastAsia="仿宋_GB2312" w:cs="仿宋_GB2312"/>
          <w:bCs/>
          <w:color w:val="auto"/>
          <w:kern w:val="21"/>
          <w:sz w:val="32"/>
          <w:szCs w:val="32"/>
          <w:highlight w:val="none"/>
        </w:rPr>
        <w:t>月，完成验收时间2022年1</w:t>
      </w:r>
      <w:r>
        <w:rPr>
          <w:rFonts w:hint="eastAsia" w:ascii="仿宋_GB2312" w:hAnsi="仿宋_GB2312" w:eastAsia="仿宋_GB2312" w:cs="仿宋_GB2312"/>
          <w:bCs/>
          <w:color w:val="auto"/>
          <w:kern w:val="21"/>
          <w:sz w:val="32"/>
          <w:szCs w:val="32"/>
          <w:highlight w:val="none"/>
          <w:lang w:val="en-US" w:eastAsia="zh-CN"/>
        </w:rPr>
        <w:t>1</w:t>
      </w:r>
      <w:r>
        <w:rPr>
          <w:rFonts w:hint="eastAsia" w:ascii="仿宋_GB2312" w:hAnsi="仿宋_GB2312" w:eastAsia="仿宋_GB2312" w:cs="仿宋_GB2312"/>
          <w:bCs/>
          <w:color w:val="auto"/>
          <w:kern w:val="21"/>
          <w:sz w:val="32"/>
          <w:szCs w:val="32"/>
          <w:highlight w:val="none"/>
        </w:rPr>
        <w:t>月。</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（4）绩效目标：</w:t>
      </w:r>
      <w:r>
        <w:rPr>
          <w:rFonts w:hint="eastAsia" w:ascii="仿宋_GB2312" w:hAnsi="仿宋_GB2312" w:eastAsia="仿宋_GB2312" w:cs="仿宋_GB2312"/>
          <w:color w:val="auto"/>
          <w:kern w:val="21"/>
          <w:sz w:val="32"/>
          <w:szCs w:val="32"/>
          <w:highlight w:val="none"/>
        </w:rPr>
        <w:t>项目按计划及时完工，验收合格率达到100%。</w:t>
      </w:r>
    </w:p>
    <w:p>
      <w:pPr>
        <w:spacing w:line="560" w:lineRule="exact"/>
        <w:ind w:firstLine="640"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项目实施以后，将大大提高排涝、灌溉及引水能力，减轻洪涝灾害造成的损失，提高治理区域内的排水量、改善农作物的生长条件，提高粮食产量。同时也改善附近农民群众的生产、生活条件和生活环境，保障群众生活、生产持续健康发展，为乡村振兴宜居环境提供水工程支撑，为经济社会可持续发展提供强有力的保证。带动项目区群众长期受益，促进沿线村庄水生态发展，6951户27805名群众长期受益，其中脱贫户35户122人，群众对实施效果十分满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ascii="仿宋_GB2312" w:hAnsi="仿宋_GB2312" w:eastAsia="仿宋_GB2312" w:cs="仿宋_GB2312"/>
          <w:b/>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lang w:val="en-US" w:eastAsia="zh-CN"/>
        </w:rPr>
        <w:t>42</w:t>
      </w:r>
      <w:r>
        <w:rPr>
          <w:rFonts w:hint="eastAsia" w:ascii="仿宋_GB2312" w:hAnsi="仿宋_GB2312" w:eastAsia="仿宋_GB2312" w:cs="仿宋_GB2312"/>
          <w:b/>
          <w:bCs/>
          <w:color w:val="auto"/>
          <w:kern w:val="21"/>
          <w:sz w:val="32"/>
          <w:szCs w:val="32"/>
          <w:highlight w:val="none"/>
        </w:rPr>
        <w:t>.2022年沈丘县水利局大邢庄镇普楼村沟渠治理项目</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（1）建设任务：</w:t>
      </w:r>
      <w:r>
        <w:rPr>
          <w:rFonts w:hint="eastAsia" w:ascii="仿宋_GB2312" w:hAnsi="仿宋_GB2312" w:eastAsia="仿宋_GB2312" w:cs="仿宋_GB2312"/>
          <w:color w:val="auto"/>
          <w:kern w:val="21"/>
          <w:sz w:val="32"/>
          <w:szCs w:val="32"/>
          <w:highlight w:val="none"/>
        </w:rPr>
        <w:t>项目分布在大邢庄镇陈埠口、普楼、段庄行政村。治理大陈沟等20公里。清淤</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设计断面在原断面基础上加宽加深，</w:t>
      </w:r>
      <w:r>
        <w:rPr>
          <w:rFonts w:hint="eastAsia" w:ascii="仿宋_GB2312" w:hAnsi="仿宋_GB2312" w:eastAsia="仿宋_GB2312" w:cs="仿宋_GB2312"/>
          <w:bCs/>
          <w:color w:val="auto"/>
          <w:kern w:val="21"/>
          <w:sz w:val="32"/>
          <w:szCs w:val="32"/>
          <w:highlight w:val="none"/>
        </w:rPr>
        <w:t>沟道边</w:t>
      </w:r>
      <w:r>
        <w:rPr>
          <w:rFonts w:ascii="仿宋_GB2312" w:hAnsi="仿宋_GB2312" w:eastAsia="仿宋_GB2312" w:cs="仿宋_GB2312"/>
          <w:bCs/>
          <w:color w:val="auto"/>
          <w:kern w:val="21"/>
          <w:sz w:val="32"/>
          <w:szCs w:val="32"/>
          <w:highlight w:val="none"/>
        </w:rPr>
        <w:t>线按</w:t>
      </w:r>
      <w:r>
        <w:rPr>
          <w:rFonts w:hint="eastAsia" w:ascii="仿宋_GB2312" w:hAnsi="仿宋_GB2312" w:eastAsia="仿宋_GB2312" w:cs="仿宋_GB2312"/>
          <w:bCs/>
          <w:color w:val="auto"/>
          <w:kern w:val="21"/>
          <w:sz w:val="32"/>
          <w:szCs w:val="32"/>
          <w:highlight w:val="none"/>
        </w:rPr>
        <w:t>以</w:t>
      </w:r>
      <w:r>
        <w:rPr>
          <w:rFonts w:ascii="仿宋_GB2312" w:hAnsi="仿宋_GB2312" w:eastAsia="仿宋_GB2312" w:cs="仿宋_GB2312"/>
          <w:bCs/>
          <w:color w:val="auto"/>
          <w:kern w:val="21"/>
          <w:sz w:val="32"/>
          <w:szCs w:val="32"/>
          <w:highlight w:val="none"/>
        </w:rPr>
        <w:t>下原则确定：</w:t>
      </w:r>
      <w:r>
        <w:rPr>
          <w:rFonts w:hint="eastAsia" w:ascii="仿宋_GB2312" w:hAnsi="仿宋_GB2312" w:eastAsia="仿宋_GB2312" w:cs="仿宋_GB2312"/>
          <w:bCs/>
          <w:color w:val="auto"/>
          <w:kern w:val="21"/>
          <w:sz w:val="32"/>
          <w:szCs w:val="32"/>
          <w:highlight w:val="none"/>
        </w:rPr>
        <w:t>①</w:t>
      </w:r>
      <w:r>
        <w:rPr>
          <w:rFonts w:ascii="仿宋_GB2312" w:hAnsi="仿宋_GB2312" w:eastAsia="仿宋_GB2312" w:cs="仿宋_GB2312"/>
          <w:bCs/>
          <w:color w:val="auto"/>
          <w:kern w:val="21"/>
          <w:sz w:val="32"/>
          <w:szCs w:val="32"/>
          <w:highlight w:val="none"/>
        </w:rPr>
        <w:t>充分利用现有</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道断面，尽量较少</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道疏浚土方，</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线基本按现有中心线确定；</w:t>
      </w:r>
      <w:r>
        <w:rPr>
          <w:rFonts w:hint="eastAsia" w:ascii="仿宋_GB2312" w:hAnsi="仿宋_GB2312" w:eastAsia="仿宋_GB2312" w:cs="仿宋_GB2312"/>
          <w:bCs/>
          <w:color w:val="auto"/>
          <w:kern w:val="21"/>
          <w:sz w:val="32"/>
          <w:szCs w:val="32"/>
          <w:highlight w:val="none"/>
        </w:rPr>
        <w:t>②</w:t>
      </w:r>
      <w:r>
        <w:rPr>
          <w:rFonts w:ascii="仿宋_GB2312" w:hAnsi="仿宋_GB2312" w:eastAsia="仿宋_GB2312" w:cs="仿宋_GB2312"/>
          <w:bCs/>
          <w:color w:val="auto"/>
          <w:kern w:val="21"/>
          <w:sz w:val="32"/>
          <w:szCs w:val="32"/>
          <w:highlight w:val="none"/>
        </w:rPr>
        <w:t>尽量减少占地和拆扒量，当一岸房屋或道路受影响，一岸无房屋或道路时，</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线偏向无房屋的一岸；</w:t>
      </w:r>
      <w:r>
        <w:rPr>
          <w:rFonts w:hint="eastAsia" w:ascii="仿宋_GB2312" w:hAnsi="仿宋_GB2312" w:eastAsia="仿宋_GB2312" w:cs="仿宋_GB2312"/>
          <w:bCs/>
          <w:color w:val="auto"/>
          <w:kern w:val="21"/>
          <w:sz w:val="32"/>
          <w:szCs w:val="32"/>
          <w:highlight w:val="none"/>
        </w:rPr>
        <w:t>③</w:t>
      </w:r>
      <w:r>
        <w:rPr>
          <w:rFonts w:ascii="仿宋_GB2312" w:hAnsi="仿宋_GB2312" w:eastAsia="仿宋_GB2312" w:cs="仿宋_GB2312"/>
          <w:bCs/>
          <w:color w:val="auto"/>
          <w:kern w:val="21"/>
          <w:sz w:val="32"/>
          <w:szCs w:val="32"/>
          <w:highlight w:val="none"/>
        </w:rPr>
        <w:t>在保证</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岸</w:t>
      </w:r>
      <w:r>
        <w:rPr>
          <w:rFonts w:hint="eastAsia" w:ascii="仿宋_GB2312" w:hAnsi="仿宋_GB2312" w:eastAsia="仿宋_GB2312" w:cs="仿宋_GB2312"/>
          <w:bCs/>
          <w:color w:val="auto"/>
          <w:kern w:val="21"/>
          <w:sz w:val="32"/>
          <w:szCs w:val="32"/>
          <w:highlight w:val="none"/>
        </w:rPr>
        <w:t>坡</w:t>
      </w:r>
      <w:r>
        <w:rPr>
          <w:rFonts w:ascii="仿宋_GB2312" w:hAnsi="仿宋_GB2312" w:eastAsia="仿宋_GB2312" w:cs="仿宋_GB2312"/>
          <w:bCs/>
          <w:color w:val="auto"/>
          <w:kern w:val="21"/>
          <w:sz w:val="32"/>
          <w:szCs w:val="32"/>
          <w:highlight w:val="none"/>
        </w:rPr>
        <w:t>稳定的情况下，结合</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现有口宽情况，</w:t>
      </w:r>
      <w:r>
        <w:rPr>
          <w:rFonts w:hint="eastAsia" w:ascii="仿宋_GB2312" w:hAnsi="仿宋_GB2312" w:eastAsia="仿宋_GB2312" w:cs="仿宋_GB2312"/>
          <w:bCs/>
          <w:color w:val="auto"/>
          <w:kern w:val="21"/>
          <w:sz w:val="32"/>
          <w:szCs w:val="32"/>
          <w:highlight w:val="none"/>
        </w:rPr>
        <w:t>确定</w:t>
      </w:r>
      <w:r>
        <w:rPr>
          <w:rFonts w:ascii="仿宋_GB2312" w:hAnsi="仿宋_GB2312" w:eastAsia="仿宋_GB2312" w:cs="仿宋_GB2312"/>
          <w:bCs/>
          <w:color w:val="auto"/>
          <w:kern w:val="21"/>
          <w:sz w:val="32"/>
          <w:szCs w:val="32"/>
          <w:highlight w:val="none"/>
        </w:rPr>
        <w:t>设计边坡，以减少工程占地。</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计划使用资金98万元，其中：</w:t>
      </w:r>
      <w:r>
        <w:rPr>
          <w:rFonts w:hint="eastAsia" w:ascii="仿宋_GB2312" w:hAnsi="仿宋_GB2312" w:eastAsia="仿宋_GB2312" w:cs="仿宋_GB2312"/>
          <w:color w:val="auto"/>
          <w:kern w:val="21"/>
          <w:sz w:val="32"/>
          <w:szCs w:val="32"/>
          <w:highlight w:val="none"/>
          <w:lang w:val="en-US" w:eastAsia="zh-CN"/>
        </w:rPr>
        <w:t>中央</w:t>
      </w:r>
      <w:r>
        <w:rPr>
          <w:rFonts w:hint="eastAsia" w:ascii="仿宋_GB2312" w:hAnsi="仿宋_GB2312" w:eastAsia="仿宋_GB2312" w:cs="仿宋_GB2312"/>
          <w:color w:val="auto"/>
          <w:kern w:val="21"/>
          <w:sz w:val="32"/>
          <w:szCs w:val="32"/>
          <w:highlight w:val="none"/>
        </w:rPr>
        <w:t>整合资金98万元。</w:t>
      </w:r>
    </w:p>
    <w:p>
      <w:pPr>
        <w:adjustRightInd w:val="0"/>
        <w:snapToGrid w:val="0"/>
        <w:spacing w:line="560" w:lineRule="exact"/>
        <w:ind w:firstLine="643" w:firstLineChars="200"/>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完成招标时间2022年8月，开工2022年8月，完工时间2022年</w:t>
      </w:r>
      <w:r>
        <w:rPr>
          <w:rFonts w:hint="eastAsia" w:ascii="仿宋_GB2312" w:hAnsi="仿宋_GB2312" w:eastAsia="仿宋_GB2312" w:cs="仿宋_GB2312"/>
          <w:bCs/>
          <w:color w:val="auto"/>
          <w:kern w:val="21"/>
          <w:sz w:val="32"/>
          <w:szCs w:val="32"/>
          <w:highlight w:val="none"/>
          <w:lang w:val="en-US" w:eastAsia="zh-CN"/>
        </w:rPr>
        <w:t>10</w:t>
      </w:r>
      <w:r>
        <w:rPr>
          <w:rFonts w:hint="eastAsia" w:ascii="仿宋_GB2312" w:hAnsi="仿宋_GB2312" w:eastAsia="仿宋_GB2312" w:cs="仿宋_GB2312"/>
          <w:bCs/>
          <w:color w:val="auto"/>
          <w:kern w:val="21"/>
          <w:sz w:val="32"/>
          <w:szCs w:val="32"/>
          <w:highlight w:val="none"/>
        </w:rPr>
        <w:t>月，完成验收时间2022年1</w:t>
      </w:r>
      <w:r>
        <w:rPr>
          <w:rFonts w:hint="eastAsia" w:ascii="仿宋_GB2312" w:hAnsi="仿宋_GB2312" w:eastAsia="仿宋_GB2312" w:cs="仿宋_GB2312"/>
          <w:bCs/>
          <w:color w:val="auto"/>
          <w:kern w:val="21"/>
          <w:sz w:val="32"/>
          <w:szCs w:val="32"/>
          <w:highlight w:val="none"/>
          <w:lang w:val="en-US" w:eastAsia="zh-CN"/>
        </w:rPr>
        <w:t>1</w:t>
      </w:r>
      <w:r>
        <w:rPr>
          <w:rFonts w:hint="eastAsia" w:ascii="仿宋_GB2312" w:hAnsi="仿宋_GB2312" w:eastAsia="仿宋_GB2312" w:cs="仿宋_GB2312"/>
          <w:bCs/>
          <w:color w:val="auto"/>
          <w:kern w:val="21"/>
          <w:sz w:val="32"/>
          <w:szCs w:val="32"/>
          <w:highlight w:val="none"/>
        </w:rPr>
        <w:t>月。</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（4）绩效目标：</w:t>
      </w:r>
      <w:r>
        <w:rPr>
          <w:rFonts w:hint="eastAsia" w:ascii="仿宋_GB2312" w:hAnsi="仿宋_GB2312" w:eastAsia="仿宋_GB2312" w:cs="仿宋_GB2312"/>
          <w:color w:val="auto"/>
          <w:kern w:val="21"/>
          <w:sz w:val="32"/>
          <w:szCs w:val="32"/>
          <w:highlight w:val="none"/>
        </w:rPr>
        <w:t>项目按计划及时完工，验收合格率达到100%。</w:t>
      </w:r>
    </w:p>
    <w:p>
      <w:pPr>
        <w:spacing w:line="560" w:lineRule="exact"/>
        <w:ind w:firstLine="640"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项目实施以后，将大大提高排涝、灌溉及引水能力，减轻洪涝灾害造成的损失，提高治理区域内的排水量、改善农作物的生长条件，提高粮食产量。同时也改善附近农民群众的生产、生活条件和生活环境，保障群众生活、生产持续健康发展，为乡村振兴宜居环境提供水工程支撑，为经济社会可持续发展提供强有力的保证。带动项目区群众长期受益，促进沿线村庄水生态发展，5699户22796名群众长期受益，其中脱贫户24户78人，群众对实施效果十分满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ascii="仿宋_GB2312" w:hAnsi="仿宋_GB2312" w:eastAsia="仿宋_GB2312" w:cs="仿宋_GB2312"/>
          <w:b/>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lang w:val="en-US" w:eastAsia="zh-CN"/>
        </w:rPr>
        <w:t>43</w:t>
      </w:r>
      <w:r>
        <w:rPr>
          <w:rFonts w:hint="eastAsia" w:ascii="仿宋_GB2312" w:hAnsi="仿宋_GB2312" w:eastAsia="仿宋_GB2312" w:cs="仿宋_GB2312"/>
          <w:b/>
          <w:bCs/>
          <w:color w:val="auto"/>
          <w:kern w:val="21"/>
          <w:sz w:val="32"/>
          <w:szCs w:val="32"/>
          <w:highlight w:val="none"/>
        </w:rPr>
        <w:t>.2022年沈丘县水利局新安集镇武营村二干渠农田内涝沟渠治理项目</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（1）建设任务：</w:t>
      </w:r>
      <w:r>
        <w:rPr>
          <w:rFonts w:hint="eastAsia" w:ascii="仿宋_GB2312" w:hAnsi="仿宋_GB2312" w:eastAsia="仿宋_GB2312" w:cs="仿宋_GB2312"/>
          <w:color w:val="auto"/>
          <w:kern w:val="21"/>
          <w:sz w:val="32"/>
          <w:szCs w:val="32"/>
          <w:highlight w:val="none"/>
        </w:rPr>
        <w:t>项目分布在新安集镇武营行政村。治理新安集镇二干渠清淤2公里，清淤</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设计断面在原断面基础上加宽加深，</w:t>
      </w:r>
      <w:r>
        <w:rPr>
          <w:rFonts w:hint="eastAsia" w:ascii="仿宋_GB2312" w:hAnsi="仿宋_GB2312" w:eastAsia="仿宋_GB2312" w:cs="仿宋_GB2312"/>
          <w:bCs/>
          <w:color w:val="auto"/>
          <w:kern w:val="21"/>
          <w:sz w:val="32"/>
          <w:szCs w:val="32"/>
          <w:highlight w:val="none"/>
        </w:rPr>
        <w:t>沟道边</w:t>
      </w:r>
      <w:r>
        <w:rPr>
          <w:rFonts w:ascii="仿宋_GB2312" w:hAnsi="仿宋_GB2312" w:eastAsia="仿宋_GB2312" w:cs="仿宋_GB2312"/>
          <w:bCs/>
          <w:color w:val="auto"/>
          <w:kern w:val="21"/>
          <w:sz w:val="32"/>
          <w:szCs w:val="32"/>
          <w:highlight w:val="none"/>
        </w:rPr>
        <w:t>线按</w:t>
      </w:r>
      <w:r>
        <w:rPr>
          <w:rFonts w:hint="eastAsia" w:ascii="仿宋_GB2312" w:hAnsi="仿宋_GB2312" w:eastAsia="仿宋_GB2312" w:cs="仿宋_GB2312"/>
          <w:bCs/>
          <w:color w:val="auto"/>
          <w:kern w:val="21"/>
          <w:sz w:val="32"/>
          <w:szCs w:val="32"/>
          <w:highlight w:val="none"/>
        </w:rPr>
        <w:t>以</w:t>
      </w:r>
      <w:r>
        <w:rPr>
          <w:rFonts w:ascii="仿宋_GB2312" w:hAnsi="仿宋_GB2312" w:eastAsia="仿宋_GB2312" w:cs="仿宋_GB2312"/>
          <w:bCs/>
          <w:color w:val="auto"/>
          <w:kern w:val="21"/>
          <w:sz w:val="32"/>
          <w:szCs w:val="32"/>
          <w:highlight w:val="none"/>
        </w:rPr>
        <w:t>下原则确定：</w:t>
      </w:r>
      <w:r>
        <w:rPr>
          <w:rFonts w:hint="eastAsia" w:ascii="仿宋_GB2312" w:hAnsi="仿宋_GB2312" w:eastAsia="仿宋_GB2312" w:cs="仿宋_GB2312"/>
          <w:bCs/>
          <w:color w:val="auto"/>
          <w:kern w:val="21"/>
          <w:sz w:val="32"/>
          <w:szCs w:val="32"/>
          <w:highlight w:val="none"/>
        </w:rPr>
        <w:t>①</w:t>
      </w:r>
      <w:r>
        <w:rPr>
          <w:rFonts w:ascii="仿宋_GB2312" w:hAnsi="仿宋_GB2312" w:eastAsia="仿宋_GB2312" w:cs="仿宋_GB2312"/>
          <w:bCs/>
          <w:color w:val="auto"/>
          <w:kern w:val="21"/>
          <w:sz w:val="32"/>
          <w:szCs w:val="32"/>
          <w:highlight w:val="none"/>
        </w:rPr>
        <w:t>充分利用现有</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道断面，尽量较少</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道疏浚土方，</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线基本按现有中心线确定；</w:t>
      </w:r>
      <w:r>
        <w:rPr>
          <w:rFonts w:hint="eastAsia" w:ascii="仿宋_GB2312" w:hAnsi="仿宋_GB2312" w:eastAsia="仿宋_GB2312" w:cs="仿宋_GB2312"/>
          <w:bCs/>
          <w:color w:val="auto"/>
          <w:kern w:val="21"/>
          <w:sz w:val="32"/>
          <w:szCs w:val="32"/>
          <w:highlight w:val="none"/>
        </w:rPr>
        <w:t>②</w:t>
      </w:r>
      <w:r>
        <w:rPr>
          <w:rFonts w:ascii="仿宋_GB2312" w:hAnsi="仿宋_GB2312" w:eastAsia="仿宋_GB2312" w:cs="仿宋_GB2312"/>
          <w:bCs/>
          <w:color w:val="auto"/>
          <w:kern w:val="21"/>
          <w:sz w:val="32"/>
          <w:szCs w:val="32"/>
          <w:highlight w:val="none"/>
        </w:rPr>
        <w:t>尽量减少占地和拆扒量，当一岸房屋或道路受影响，一岸无房屋或道路时，</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线偏向无房屋的一岸；</w:t>
      </w:r>
      <w:r>
        <w:rPr>
          <w:rFonts w:hint="eastAsia" w:ascii="仿宋_GB2312" w:hAnsi="仿宋_GB2312" w:eastAsia="仿宋_GB2312" w:cs="仿宋_GB2312"/>
          <w:bCs/>
          <w:color w:val="auto"/>
          <w:kern w:val="21"/>
          <w:sz w:val="32"/>
          <w:szCs w:val="32"/>
          <w:highlight w:val="none"/>
        </w:rPr>
        <w:t>③</w:t>
      </w:r>
      <w:r>
        <w:rPr>
          <w:rFonts w:ascii="仿宋_GB2312" w:hAnsi="仿宋_GB2312" w:eastAsia="仿宋_GB2312" w:cs="仿宋_GB2312"/>
          <w:bCs/>
          <w:color w:val="auto"/>
          <w:kern w:val="21"/>
          <w:sz w:val="32"/>
          <w:szCs w:val="32"/>
          <w:highlight w:val="none"/>
        </w:rPr>
        <w:t>在保证</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岸</w:t>
      </w:r>
      <w:r>
        <w:rPr>
          <w:rFonts w:hint="eastAsia" w:ascii="仿宋_GB2312" w:hAnsi="仿宋_GB2312" w:eastAsia="仿宋_GB2312" w:cs="仿宋_GB2312"/>
          <w:bCs/>
          <w:color w:val="auto"/>
          <w:kern w:val="21"/>
          <w:sz w:val="32"/>
          <w:szCs w:val="32"/>
          <w:highlight w:val="none"/>
        </w:rPr>
        <w:t>坡</w:t>
      </w:r>
      <w:r>
        <w:rPr>
          <w:rFonts w:ascii="仿宋_GB2312" w:hAnsi="仿宋_GB2312" w:eastAsia="仿宋_GB2312" w:cs="仿宋_GB2312"/>
          <w:bCs/>
          <w:color w:val="auto"/>
          <w:kern w:val="21"/>
          <w:sz w:val="32"/>
          <w:szCs w:val="32"/>
          <w:highlight w:val="none"/>
        </w:rPr>
        <w:t>稳定的情况下，结合</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现有口宽情况，</w:t>
      </w:r>
      <w:r>
        <w:rPr>
          <w:rFonts w:hint="eastAsia" w:ascii="仿宋_GB2312" w:hAnsi="仿宋_GB2312" w:eastAsia="仿宋_GB2312" w:cs="仿宋_GB2312"/>
          <w:bCs/>
          <w:color w:val="auto"/>
          <w:kern w:val="21"/>
          <w:sz w:val="32"/>
          <w:szCs w:val="32"/>
          <w:highlight w:val="none"/>
        </w:rPr>
        <w:t>确定</w:t>
      </w:r>
      <w:r>
        <w:rPr>
          <w:rFonts w:ascii="仿宋_GB2312" w:hAnsi="仿宋_GB2312" w:eastAsia="仿宋_GB2312" w:cs="仿宋_GB2312"/>
          <w:bCs/>
          <w:color w:val="auto"/>
          <w:kern w:val="21"/>
          <w:sz w:val="32"/>
          <w:szCs w:val="32"/>
          <w:highlight w:val="none"/>
        </w:rPr>
        <w:t>设计边坡，以减少工程占地。</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计划使用资金7.84万元，其中：</w:t>
      </w:r>
      <w:r>
        <w:rPr>
          <w:rFonts w:hint="eastAsia" w:ascii="仿宋_GB2312" w:hAnsi="仿宋_GB2312" w:eastAsia="仿宋_GB2312" w:cs="仿宋_GB2312"/>
          <w:color w:val="auto"/>
          <w:kern w:val="21"/>
          <w:sz w:val="32"/>
          <w:szCs w:val="32"/>
          <w:highlight w:val="none"/>
          <w:lang w:val="en-US" w:eastAsia="zh-CN"/>
        </w:rPr>
        <w:t>中央整合</w:t>
      </w:r>
      <w:r>
        <w:rPr>
          <w:rFonts w:hint="eastAsia" w:ascii="仿宋_GB2312" w:hAnsi="仿宋_GB2312" w:eastAsia="仿宋_GB2312" w:cs="仿宋_GB2312"/>
          <w:color w:val="auto"/>
          <w:kern w:val="21"/>
          <w:sz w:val="32"/>
          <w:szCs w:val="32"/>
          <w:highlight w:val="none"/>
        </w:rPr>
        <w:t>资金7.84万元。</w:t>
      </w:r>
    </w:p>
    <w:p>
      <w:pPr>
        <w:adjustRightInd w:val="0"/>
        <w:snapToGrid w:val="0"/>
        <w:spacing w:line="560" w:lineRule="exact"/>
        <w:ind w:firstLine="643" w:firstLineChars="200"/>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完成招标时间2022年8月，开工2022年8月，完工时间2022年</w:t>
      </w:r>
      <w:r>
        <w:rPr>
          <w:rFonts w:hint="eastAsia" w:ascii="仿宋_GB2312" w:hAnsi="仿宋_GB2312" w:eastAsia="仿宋_GB2312" w:cs="仿宋_GB2312"/>
          <w:bCs/>
          <w:color w:val="auto"/>
          <w:kern w:val="21"/>
          <w:sz w:val="32"/>
          <w:szCs w:val="32"/>
          <w:highlight w:val="none"/>
          <w:lang w:val="en-US" w:eastAsia="zh-CN"/>
        </w:rPr>
        <w:t>10</w:t>
      </w:r>
      <w:r>
        <w:rPr>
          <w:rFonts w:hint="eastAsia" w:ascii="仿宋_GB2312" w:hAnsi="仿宋_GB2312" w:eastAsia="仿宋_GB2312" w:cs="仿宋_GB2312"/>
          <w:bCs/>
          <w:color w:val="auto"/>
          <w:kern w:val="21"/>
          <w:sz w:val="32"/>
          <w:szCs w:val="32"/>
          <w:highlight w:val="none"/>
        </w:rPr>
        <w:t>月，完成验收时间2022年1</w:t>
      </w:r>
      <w:r>
        <w:rPr>
          <w:rFonts w:hint="eastAsia" w:ascii="仿宋_GB2312" w:hAnsi="仿宋_GB2312" w:eastAsia="仿宋_GB2312" w:cs="仿宋_GB2312"/>
          <w:bCs/>
          <w:color w:val="auto"/>
          <w:kern w:val="21"/>
          <w:sz w:val="32"/>
          <w:szCs w:val="32"/>
          <w:highlight w:val="none"/>
          <w:lang w:val="en-US" w:eastAsia="zh-CN"/>
        </w:rPr>
        <w:t>1</w:t>
      </w:r>
      <w:r>
        <w:rPr>
          <w:rFonts w:hint="eastAsia" w:ascii="仿宋_GB2312" w:hAnsi="仿宋_GB2312" w:eastAsia="仿宋_GB2312" w:cs="仿宋_GB2312"/>
          <w:bCs/>
          <w:color w:val="auto"/>
          <w:kern w:val="21"/>
          <w:sz w:val="32"/>
          <w:szCs w:val="32"/>
          <w:highlight w:val="none"/>
        </w:rPr>
        <w:t>月。</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（4）绩效目标：</w:t>
      </w:r>
      <w:r>
        <w:rPr>
          <w:rFonts w:hint="eastAsia" w:ascii="仿宋_GB2312" w:hAnsi="仿宋_GB2312" w:eastAsia="仿宋_GB2312" w:cs="仿宋_GB2312"/>
          <w:color w:val="auto"/>
          <w:kern w:val="21"/>
          <w:sz w:val="32"/>
          <w:szCs w:val="32"/>
          <w:highlight w:val="none"/>
        </w:rPr>
        <w:t>项目按计划及时完工，验收合格率达到100%。</w:t>
      </w:r>
    </w:p>
    <w:p>
      <w:pPr>
        <w:spacing w:line="560" w:lineRule="exact"/>
        <w:ind w:firstLine="640"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项目实施以后，将大大提高排涝、灌溉及引水能力，减轻洪涝灾害造成的损失，提高治理区域内的排水量、改善农作物的生长条件，提高粮食产量。同时也改善附近农民群众的生产、生活条件和生活环境，保障群众生活、生产持续健康发展，为乡村振兴宜居环境提供水工程支撑，为经济社会可持续发展提供强有力的保证。带动项目区群众长期受益，促进沿线村庄水生态发展，499户1997名群众长期受益，其中脱贫户36户137人，群众对实施效果十分满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ascii="仿宋_GB2312" w:hAnsi="仿宋_GB2312" w:eastAsia="仿宋_GB2312" w:cs="仿宋_GB2312"/>
          <w:b/>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lang w:val="en-US" w:eastAsia="zh-CN"/>
        </w:rPr>
        <w:t>44</w:t>
      </w:r>
      <w:r>
        <w:rPr>
          <w:rFonts w:hint="eastAsia" w:ascii="仿宋_GB2312" w:hAnsi="仿宋_GB2312" w:eastAsia="仿宋_GB2312" w:cs="仿宋_GB2312"/>
          <w:b/>
          <w:bCs/>
          <w:color w:val="auto"/>
          <w:kern w:val="21"/>
          <w:sz w:val="32"/>
          <w:szCs w:val="32"/>
          <w:highlight w:val="none"/>
        </w:rPr>
        <w:t>.2022年沈丘县水利局洪山镇阁子楼村八丈沟沟渠治理项目</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（1）建设任务：</w:t>
      </w:r>
      <w:r>
        <w:rPr>
          <w:rFonts w:hint="eastAsia" w:ascii="仿宋_GB2312" w:hAnsi="仿宋_GB2312" w:eastAsia="仿宋_GB2312" w:cs="仿宋_GB2312"/>
          <w:color w:val="auto"/>
          <w:kern w:val="21"/>
          <w:sz w:val="32"/>
          <w:szCs w:val="32"/>
          <w:highlight w:val="none"/>
        </w:rPr>
        <w:t>项目分布在洪山镇阁子楼、洪山、辛老庄行政村。治理洪山镇八丈沟长5公里。清淤</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设计断面在原断面基础上加宽加深，</w:t>
      </w:r>
      <w:r>
        <w:rPr>
          <w:rFonts w:hint="eastAsia" w:ascii="仿宋_GB2312" w:hAnsi="仿宋_GB2312" w:eastAsia="仿宋_GB2312" w:cs="仿宋_GB2312"/>
          <w:bCs/>
          <w:color w:val="auto"/>
          <w:kern w:val="21"/>
          <w:sz w:val="32"/>
          <w:szCs w:val="32"/>
          <w:highlight w:val="none"/>
        </w:rPr>
        <w:t>沟道边</w:t>
      </w:r>
      <w:r>
        <w:rPr>
          <w:rFonts w:ascii="仿宋_GB2312" w:hAnsi="仿宋_GB2312" w:eastAsia="仿宋_GB2312" w:cs="仿宋_GB2312"/>
          <w:bCs/>
          <w:color w:val="auto"/>
          <w:kern w:val="21"/>
          <w:sz w:val="32"/>
          <w:szCs w:val="32"/>
          <w:highlight w:val="none"/>
        </w:rPr>
        <w:t>线按</w:t>
      </w:r>
      <w:r>
        <w:rPr>
          <w:rFonts w:hint="eastAsia" w:ascii="仿宋_GB2312" w:hAnsi="仿宋_GB2312" w:eastAsia="仿宋_GB2312" w:cs="仿宋_GB2312"/>
          <w:bCs/>
          <w:color w:val="auto"/>
          <w:kern w:val="21"/>
          <w:sz w:val="32"/>
          <w:szCs w:val="32"/>
          <w:highlight w:val="none"/>
        </w:rPr>
        <w:t>以</w:t>
      </w:r>
      <w:r>
        <w:rPr>
          <w:rFonts w:ascii="仿宋_GB2312" w:hAnsi="仿宋_GB2312" w:eastAsia="仿宋_GB2312" w:cs="仿宋_GB2312"/>
          <w:bCs/>
          <w:color w:val="auto"/>
          <w:kern w:val="21"/>
          <w:sz w:val="32"/>
          <w:szCs w:val="32"/>
          <w:highlight w:val="none"/>
        </w:rPr>
        <w:t>下原则确定：</w:t>
      </w:r>
      <w:r>
        <w:rPr>
          <w:rFonts w:hint="eastAsia" w:ascii="仿宋_GB2312" w:hAnsi="仿宋_GB2312" w:eastAsia="仿宋_GB2312" w:cs="仿宋_GB2312"/>
          <w:bCs/>
          <w:color w:val="auto"/>
          <w:kern w:val="21"/>
          <w:sz w:val="32"/>
          <w:szCs w:val="32"/>
          <w:highlight w:val="none"/>
        </w:rPr>
        <w:t>①</w:t>
      </w:r>
      <w:r>
        <w:rPr>
          <w:rFonts w:ascii="仿宋_GB2312" w:hAnsi="仿宋_GB2312" w:eastAsia="仿宋_GB2312" w:cs="仿宋_GB2312"/>
          <w:bCs/>
          <w:color w:val="auto"/>
          <w:kern w:val="21"/>
          <w:sz w:val="32"/>
          <w:szCs w:val="32"/>
          <w:highlight w:val="none"/>
        </w:rPr>
        <w:t>充分利用现有</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道断面，尽量较少</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道疏浚土方，</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线基本按现有中心线确定；</w:t>
      </w:r>
      <w:r>
        <w:rPr>
          <w:rFonts w:hint="eastAsia" w:ascii="仿宋_GB2312" w:hAnsi="仿宋_GB2312" w:eastAsia="仿宋_GB2312" w:cs="仿宋_GB2312"/>
          <w:bCs/>
          <w:color w:val="auto"/>
          <w:kern w:val="21"/>
          <w:sz w:val="32"/>
          <w:szCs w:val="32"/>
          <w:highlight w:val="none"/>
        </w:rPr>
        <w:t>②</w:t>
      </w:r>
      <w:r>
        <w:rPr>
          <w:rFonts w:ascii="仿宋_GB2312" w:hAnsi="仿宋_GB2312" w:eastAsia="仿宋_GB2312" w:cs="仿宋_GB2312"/>
          <w:bCs/>
          <w:color w:val="auto"/>
          <w:kern w:val="21"/>
          <w:sz w:val="32"/>
          <w:szCs w:val="32"/>
          <w:highlight w:val="none"/>
        </w:rPr>
        <w:t>尽量减少占地和拆扒量，当一岸房屋或道路受影响，一岸无房屋或道路时，</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线偏向无房屋的一岸；</w:t>
      </w:r>
      <w:r>
        <w:rPr>
          <w:rFonts w:hint="eastAsia" w:ascii="仿宋_GB2312" w:hAnsi="仿宋_GB2312" w:eastAsia="仿宋_GB2312" w:cs="仿宋_GB2312"/>
          <w:bCs/>
          <w:color w:val="auto"/>
          <w:kern w:val="21"/>
          <w:sz w:val="32"/>
          <w:szCs w:val="32"/>
          <w:highlight w:val="none"/>
        </w:rPr>
        <w:t>③</w:t>
      </w:r>
      <w:r>
        <w:rPr>
          <w:rFonts w:ascii="仿宋_GB2312" w:hAnsi="仿宋_GB2312" w:eastAsia="仿宋_GB2312" w:cs="仿宋_GB2312"/>
          <w:bCs/>
          <w:color w:val="auto"/>
          <w:kern w:val="21"/>
          <w:sz w:val="32"/>
          <w:szCs w:val="32"/>
          <w:highlight w:val="none"/>
        </w:rPr>
        <w:t>在保证</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岸</w:t>
      </w:r>
      <w:r>
        <w:rPr>
          <w:rFonts w:hint="eastAsia" w:ascii="仿宋_GB2312" w:hAnsi="仿宋_GB2312" w:eastAsia="仿宋_GB2312" w:cs="仿宋_GB2312"/>
          <w:bCs/>
          <w:color w:val="auto"/>
          <w:kern w:val="21"/>
          <w:sz w:val="32"/>
          <w:szCs w:val="32"/>
          <w:highlight w:val="none"/>
        </w:rPr>
        <w:t>坡</w:t>
      </w:r>
      <w:r>
        <w:rPr>
          <w:rFonts w:ascii="仿宋_GB2312" w:hAnsi="仿宋_GB2312" w:eastAsia="仿宋_GB2312" w:cs="仿宋_GB2312"/>
          <w:bCs/>
          <w:color w:val="auto"/>
          <w:kern w:val="21"/>
          <w:sz w:val="32"/>
          <w:szCs w:val="32"/>
          <w:highlight w:val="none"/>
        </w:rPr>
        <w:t>稳定的情况下，结合</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现有口宽情况，</w:t>
      </w:r>
      <w:r>
        <w:rPr>
          <w:rFonts w:hint="eastAsia" w:ascii="仿宋_GB2312" w:hAnsi="仿宋_GB2312" w:eastAsia="仿宋_GB2312" w:cs="仿宋_GB2312"/>
          <w:bCs/>
          <w:color w:val="auto"/>
          <w:kern w:val="21"/>
          <w:sz w:val="32"/>
          <w:szCs w:val="32"/>
          <w:highlight w:val="none"/>
        </w:rPr>
        <w:t>确定</w:t>
      </w:r>
      <w:r>
        <w:rPr>
          <w:rFonts w:ascii="仿宋_GB2312" w:hAnsi="仿宋_GB2312" w:eastAsia="仿宋_GB2312" w:cs="仿宋_GB2312"/>
          <w:bCs/>
          <w:color w:val="auto"/>
          <w:kern w:val="21"/>
          <w:sz w:val="32"/>
          <w:szCs w:val="32"/>
          <w:highlight w:val="none"/>
        </w:rPr>
        <w:t>设计边坡，以减少工程占地。</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计划使用资金78.40万元，其中：</w:t>
      </w:r>
      <w:r>
        <w:rPr>
          <w:rFonts w:hint="eastAsia" w:ascii="仿宋_GB2312" w:hAnsi="仿宋_GB2312" w:eastAsia="仿宋_GB2312" w:cs="仿宋_GB2312"/>
          <w:color w:val="auto"/>
          <w:kern w:val="21"/>
          <w:sz w:val="32"/>
          <w:szCs w:val="32"/>
          <w:highlight w:val="none"/>
          <w:lang w:val="en-US" w:eastAsia="zh-CN"/>
        </w:rPr>
        <w:t>中央</w:t>
      </w:r>
      <w:r>
        <w:rPr>
          <w:rFonts w:hint="eastAsia" w:ascii="仿宋_GB2312" w:hAnsi="仿宋_GB2312" w:eastAsia="仿宋_GB2312" w:cs="仿宋_GB2312"/>
          <w:color w:val="auto"/>
          <w:kern w:val="21"/>
          <w:sz w:val="32"/>
          <w:szCs w:val="32"/>
          <w:highlight w:val="none"/>
        </w:rPr>
        <w:t>整合资金78.40万元。</w:t>
      </w:r>
    </w:p>
    <w:p>
      <w:pPr>
        <w:adjustRightInd w:val="0"/>
        <w:snapToGrid w:val="0"/>
        <w:spacing w:line="560" w:lineRule="exact"/>
        <w:ind w:firstLine="643" w:firstLineChars="200"/>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完成招标时间2022年8月，开工2022年8月，完工时间2022年</w:t>
      </w:r>
      <w:r>
        <w:rPr>
          <w:rFonts w:hint="eastAsia" w:ascii="仿宋_GB2312" w:hAnsi="仿宋_GB2312" w:eastAsia="仿宋_GB2312" w:cs="仿宋_GB2312"/>
          <w:bCs/>
          <w:color w:val="auto"/>
          <w:kern w:val="21"/>
          <w:sz w:val="32"/>
          <w:szCs w:val="32"/>
          <w:highlight w:val="none"/>
          <w:lang w:val="en-US" w:eastAsia="zh-CN"/>
        </w:rPr>
        <w:t>10</w:t>
      </w:r>
      <w:r>
        <w:rPr>
          <w:rFonts w:hint="eastAsia" w:ascii="仿宋_GB2312" w:hAnsi="仿宋_GB2312" w:eastAsia="仿宋_GB2312" w:cs="仿宋_GB2312"/>
          <w:bCs/>
          <w:color w:val="auto"/>
          <w:kern w:val="21"/>
          <w:sz w:val="32"/>
          <w:szCs w:val="32"/>
          <w:highlight w:val="none"/>
        </w:rPr>
        <w:t>月，完成验收时间2022年1</w:t>
      </w:r>
      <w:r>
        <w:rPr>
          <w:rFonts w:hint="eastAsia" w:ascii="仿宋_GB2312" w:hAnsi="仿宋_GB2312" w:eastAsia="仿宋_GB2312" w:cs="仿宋_GB2312"/>
          <w:bCs/>
          <w:color w:val="auto"/>
          <w:kern w:val="21"/>
          <w:sz w:val="32"/>
          <w:szCs w:val="32"/>
          <w:highlight w:val="none"/>
          <w:lang w:val="en-US" w:eastAsia="zh-CN"/>
        </w:rPr>
        <w:t>1</w:t>
      </w:r>
      <w:r>
        <w:rPr>
          <w:rFonts w:hint="eastAsia" w:ascii="仿宋_GB2312" w:hAnsi="仿宋_GB2312" w:eastAsia="仿宋_GB2312" w:cs="仿宋_GB2312"/>
          <w:bCs/>
          <w:color w:val="auto"/>
          <w:kern w:val="21"/>
          <w:sz w:val="32"/>
          <w:szCs w:val="32"/>
          <w:highlight w:val="none"/>
        </w:rPr>
        <w:t>月。</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（4）绩效目标：</w:t>
      </w:r>
      <w:r>
        <w:rPr>
          <w:rFonts w:hint="eastAsia" w:ascii="仿宋_GB2312" w:hAnsi="仿宋_GB2312" w:eastAsia="仿宋_GB2312" w:cs="仿宋_GB2312"/>
          <w:color w:val="auto"/>
          <w:kern w:val="21"/>
          <w:sz w:val="32"/>
          <w:szCs w:val="32"/>
          <w:highlight w:val="none"/>
        </w:rPr>
        <w:t>项目按计划及时完工，验收合格率达到100%。</w:t>
      </w:r>
    </w:p>
    <w:p>
      <w:pPr>
        <w:spacing w:line="560" w:lineRule="exact"/>
        <w:ind w:firstLine="640"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项目实施以后，将大大提高排涝、灌溉及引水能力，减轻洪涝灾害造成的损失，提高治理区域内的排水量、改善农作物的生长条件，提高粮食产量。同时也改善附近农民群众的生产、生活条件和生活环境，保障群众生活、生产持续健康发展，为乡村振兴宜居环境提供水工程支撑，为经济社会可持续发展提供强有力的保证。带动项目区群众长期受益，促进沿线村庄水生态发展，7908户31635名群众长期受益，其中脱贫户61户235人，群众对实施效果十分满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ascii="仿宋_GB2312" w:hAnsi="仿宋_GB2312" w:eastAsia="仿宋_GB2312" w:cs="仿宋_GB2312"/>
          <w:b/>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lang w:val="en-US" w:eastAsia="zh-CN"/>
        </w:rPr>
        <w:t>45</w:t>
      </w:r>
      <w:r>
        <w:rPr>
          <w:rFonts w:hint="eastAsia" w:ascii="仿宋_GB2312" w:hAnsi="仿宋_GB2312" w:eastAsia="仿宋_GB2312" w:cs="仿宋_GB2312"/>
          <w:b/>
          <w:bCs/>
          <w:color w:val="auto"/>
          <w:kern w:val="21"/>
          <w:sz w:val="32"/>
          <w:szCs w:val="32"/>
          <w:highlight w:val="none"/>
        </w:rPr>
        <w:t>.2022年沈丘县水利局莲池镇大郑营村郑湖沟沟渠治理项目</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（1）建设任务：</w:t>
      </w:r>
      <w:r>
        <w:rPr>
          <w:rFonts w:hint="eastAsia" w:ascii="仿宋_GB2312" w:hAnsi="仿宋_GB2312" w:eastAsia="仿宋_GB2312" w:cs="仿宋_GB2312"/>
          <w:color w:val="auto"/>
          <w:kern w:val="21"/>
          <w:sz w:val="32"/>
          <w:szCs w:val="32"/>
          <w:highlight w:val="none"/>
        </w:rPr>
        <w:t>项目分布在莲池镇大郑营、韩营行政村。治理莲池镇郑湖沟长2.5公里。清淤</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设计断面在原断面基础上加宽加深，</w:t>
      </w:r>
      <w:r>
        <w:rPr>
          <w:rFonts w:hint="eastAsia" w:ascii="仿宋_GB2312" w:hAnsi="仿宋_GB2312" w:eastAsia="仿宋_GB2312" w:cs="仿宋_GB2312"/>
          <w:bCs/>
          <w:color w:val="auto"/>
          <w:kern w:val="21"/>
          <w:sz w:val="32"/>
          <w:szCs w:val="32"/>
          <w:highlight w:val="none"/>
        </w:rPr>
        <w:t>沟道边</w:t>
      </w:r>
      <w:r>
        <w:rPr>
          <w:rFonts w:ascii="仿宋_GB2312" w:hAnsi="仿宋_GB2312" w:eastAsia="仿宋_GB2312" w:cs="仿宋_GB2312"/>
          <w:bCs/>
          <w:color w:val="auto"/>
          <w:kern w:val="21"/>
          <w:sz w:val="32"/>
          <w:szCs w:val="32"/>
          <w:highlight w:val="none"/>
        </w:rPr>
        <w:t>线按</w:t>
      </w:r>
      <w:r>
        <w:rPr>
          <w:rFonts w:hint="eastAsia" w:ascii="仿宋_GB2312" w:hAnsi="仿宋_GB2312" w:eastAsia="仿宋_GB2312" w:cs="仿宋_GB2312"/>
          <w:bCs/>
          <w:color w:val="auto"/>
          <w:kern w:val="21"/>
          <w:sz w:val="32"/>
          <w:szCs w:val="32"/>
          <w:highlight w:val="none"/>
        </w:rPr>
        <w:t>以</w:t>
      </w:r>
      <w:r>
        <w:rPr>
          <w:rFonts w:ascii="仿宋_GB2312" w:hAnsi="仿宋_GB2312" w:eastAsia="仿宋_GB2312" w:cs="仿宋_GB2312"/>
          <w:bCs/>
          <w:color w:val="auto"/>
          <w:kern w:val="21"/>
          <w:sz w:val="32"/>
          <w:szCs w:val="32"/>
          <w:highlight w:val="none"/>
        </w:rPr>
        <w:t>下原则确定：</w:t>
      </w:r>
      <w:r>
        <w:rPr>
          <w:rFonts w:hint="eastAsia" w:ascii="仿宋_GB2312" w:hAnsi="仿宋_GB2312" w:eastAsia="仿宋_GB2312" w:cs="仿宋_GB2312"/>
          <w:bCs/>
          <w:color w:val="auto"/>
          <w:kern w:val="21"/>
          <w:sz w:val="32"/>
          <w:szCs w:val="32"/>
          <w:highlight w:val="none"/>
        </w:rPr>
        <w:t>①</w:t>
      </w:r>
      <w:r>
        <w:rPr>
          <w:rFonts w:ascii="仿宋_GB2312" w:hAnsi="仿宋_GB2312" w:eastAsia="仿宋_GB2312" w:cs="仿宋_GB2312"/>
          <w:bCs/>
          <w:color w:val="auto"/>
          <w:kern w:val="21"/>
          <w:sz w:val="32"/>
          <w:szCs w:val="32"/>
          <w:highlight w:val="none"/>
        </w:rPr>
        <w:t>充分利用现有</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道断面，尽量较少</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道疏浚土方，</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线基本按现有中心线确定；</w:t>
      </w:r>
      <w:r>
        <w:rPr>
          <w:rFonts w:hint="eastAsia" w:ascii="仿宋_GB2312" w:hAnsi="仿宋_GB2312" w:eastAsia="仿宋_GB2312" w:cs="仿宋_GB2312"/>
          <w:bCs/>
          <w:color w:val="auto"/>
          <w:kern w:val="21"/>
          <w:sz w:val="32"/>
          <w:szCs w:val="32"/>
          <w:highlight w:val="none"/>
        </w:rPr>
        <w:t>②</w:t>
      </w:r>
      <w:r>
        <w:rPr>
          <w:rFonts w:ascii="仿宋_GB2312" w:hAnsi="仿宋_GB2312" w:eastAsia="仿宋_GB2312" w:cs="仿宋_GB2312"/>
          <w:bCs/>
          <w:color w:val="auto"/>
          <w:kern w:val="21"/>
          <w:sz w:val="32"/>
          <w:szCs w:val="32"/>
          <w:highlight w:val="none"/>
        </w:rPr>
        <w:t>尽量减少占地和拆扒量，当一岸房屋或道路受影响，一岸无房屋或道路时，</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线偏向无房屋的一岸；</w:t>
      </w:r>
      <w:r>
        <w:rPr>
          <w:rFonts w:hint="eastAsia" w:ascii="仿宋_GB2312" w:hAnsi="仿宋_GB2312" w:eastAsia="仿宋_GB2312" w:cs="仿宋_GB2312"/>
          <w:bCs/>
          <w:color w:val="auto"/>
          <w:kern w:val="21"/>
          <w:sz w:val="32"/>
          <w:szCs w:val="32"/>
          <w:highlight w:val="none"/>
        </w:rPr>
        <w:t>③</w:t>
      </w:r>
      <w:r>
        <w:rPr>
          <w:rFonts w:ascii="仿宋_GB2312" w:hAnsi="仿宋_GB2312" w:eastAsia="仿宋_GB2312" w:cs="仿宋_GB2312"/>
          <w:bCs/>
          <w:color w:val="auto"/>
          <w:kern w:val="21"/>
          <w:sz w:val="32"/>
          <w:szCs w:val="32"/>
          <w:highlight w:val="none"/>
        </w:rPr>
        <w:t>在保证</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岸</w:t>
      </w:r>
      <w:r>
        <w:rPr>
          <w:rFonts w:hint="eastAsia" w:ascii="仿宋_GB2312" w:hAnsi="仿宋_GB2312" w:eastAsia="仿宋_GB2312" w:cs="仿宋_GB2312"/>
          <w:bCs/>
          <w:color w:val="auto"/>
          <w:kern w:val="21"/>
          <w:sz w:val="32"/>
          <w:szCs w:val="32"/>
          <w:highlight w:val="none"/>
        </w:rPr>
        <w:t>坡</w:t>
      </w:r>
      <w:r>
        <w:rPr>
          <w:rFonts w:ascii="仿宋_GB2312" w:hAnsi="仿宋_GB2312" w:eastAsia="仿宋_GB2312" w:cs="仿宋_GB2312"/>
          <w:bCs/>
          <w:color w:val="auto"/>
          <w:kern w:val="21"/>
          <w:sz w:val="32"/>
          <w:szCs w:val="32"/>
          <w:highlight w:val="none"/>
        </w:rPr>
        <w:t>稳定的情况下，结合</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现有口宽情况，</w:t>
      </w:r>
      <w:r>
        <w:rPr>
          <w:rFonts w:hint="eastAsia" w:ascii="仿宋_GB2312" w:hAnsi="仿宋_GB2312" w:eastAsia="仿宋_GB2312" w:cs="仿宋_GB2312"/>
          <w:bCs/>
          <w:color w:val="auto"/>
          <w:kern w:val="21"/>
          <w:sz w:val="32"/>
          <w:szCs w:val="32"/>
          <w:highlight w:val="none"/>
        </w:rPr>
        <w:t>确定</w:t>
      </w:r>
      <w:r>
        <w:rPr>
          <w:rFonts w:ascii="仿宋_GB2312" w:hAnsi="仿宋_GB2312" w:eastAsia="仿宋_GB2312" w:cs="仿宋_GB2312"/>
          <w:bCs/>
          <w:color w:val="auto"/>
          <w:kern w:val="21"/>
          <w:sz w:val="32"/>
          <w:szCs w:val="32"/>
          <w:highlight w:val="none"/>
        </w:rPr>
        <w:t>设计边坡，以减少工程占地。</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计划使用资金29.40万元，其中：</w:t>
      </w:r>
      <w:r>
        <w:rPr>
          <w:rFonts w:hint="eastAsia" w:ascii="仿宋_GB2312" w:hAnsi="仿宋_GB2312" w:eastAsia="仿宋_GB2312" w:cs="仿宋_GB2312"/>
          <w:color w:val="auto"/>
          <w:kern w:val="21"/>
          <w:sz w:val="32"/>
          <w:szCs w:val="32"/>
          <w:highlight w:val="none"/>
          <w:lang w:val="en-US" w:eastAsia="zh-CN"/>
        </w:rPr>
        <w:t>中央</w:t>
      </w:r>
      <w:r>
        <w:rPr>
          <w:rFonts w:hint="eastAsia" w:ascii="仿宋_GB2312" w:hAnsi="仿宋_GB2312" w:eastAsia="仿宋_GB2312" w:cs="仿宋_GB2312"/>
          <w:color w:val="auto"/>
          <w:kern w:val="21"/>
          <w:sz w:val="32"/>
          <w:szCs w:val="32"/>
          <w:highlight w:val="none"/>
        </w:rPr>
        <w:t>整合资金29.40万元。</w:t>
      </w:r>
    </w:p>
    <w:p>
      <w:pPr>
        <w:adjustRightInd w:val="0"/>
        <w:snapToGrid w:val="0"/>
        <w:spacing w:line="560" w:lineRule="exact"/>
        <w:ind w:firstLine="643" w:firstLineChars="200"/>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完成招标时间2022年8月，开工2022年8月，完工时间2022年</w:t>
      </w:r>
      <w:r>
        <w:rPr>
          <w:rFonts w:hint="eastAsia" w:ascii="仿宋_GB2312" w:hAnsi="仿宋_GB2312" w:eastAsia="仿宋_GB2312" w:cs="仿宋_GB2312"/>
          <w:bCs/>
          <w:color w:val="auto"/>
          <w:kern w:val="21"/>
          <w:sz w:val="32"/>
          <w:szCs w:val="32"/>
          <w:highlight w:val="none"/>
          <w:lang w:val="en-US" w:eastAsia="zh-CN"/>
        </w:rPr>
        <w:t>10</w:t>
      </w:r>
      <w:r>
        <w:rPr>
          <w:rFonts w:hint="eastAsia" w:ascii="仿宋_GB2312" w:hAnsi="仿宋_GB2312" w:eastAsia="仿宋_GB2312" w:cs="仿宋_GB2312"/>
          <w:bCs/>
          <w:color w:val="auto"/>
          <w:kern w:val="21"/>
          <w:sz w:val="32"/>
          <w:szCs w:val="32"/>
          <w:highlight w:val="none"/>
        </w:rPr>
        <w:t>月，完成验收时间2022年1</w:t>
      </w:r>
      <w:r>
        <w:rPr>
          <w:rFonts w:hint="eastAsia" w:ascii="仿宋_GB2312" w:hAnsi="仿宋_GB2312" w:eastAsia="仿宋_GB2312" w:cs="仿宋_GB2312"/>
          <w:bCs/>
          <w:color w:val="auto"/>
          <w:kern w:val="21"/>
          <w:sz w:val="32"/>
          <w:szCs w:val="32"/>
          <w:highlight w:val="none"/>
          <w:lang w:val="en-US" w:eastAsia="zh-CN"/>
        </w:rPr>
        <w:t>1</w:t>
      </w:r>
      <w:r>
        <w:rPr>
          <w:rFonts w:hint="eastAsia" w:ascii="仿宋_GB2312" w:hAnsi="仿宋_GB2312" w:eastAsia="仿宋_GB2312" w:cs="仿宋_GB2312"/>
          <w:bCs/>
          <w:color w:val="auto"/>
          <w:kern w:val="21"/>
          <w:sz w:val="32"/>
          <w:szCs w:val="32"/>
          <w:highlight w:val="none"/>
        </w:rPr>
        <w:t>月。</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（4）绩效目标：</w:t>
      </w:r>
      <w:r>
        <w:rPr>
          <w:rFonts w:hint="eastAsia" w:ascii="仿宋_GB2312" w:hAnsi="仿宋_GB2312" w:eastAsia="仿宋_GB2312" w:cs="仿宋_GB2312"/>
          <w:color w:val="auto"/>
          <w:kern w:val="21"/>
          <w:sz w:val="32"/>
          <w:szCs w:val="32"/>
          <w:highlight w:val="none"/>
        </w:rPr>
        <w:t>项目按计划及时完工，验收合格率达到100%。</w:t>
      </w:r>
    </w:p>
    <w:p>
      <w:pPr>
        <w:spacing w:line="560" w:lineRule="exact"/>
        <w:ind w:firstLine="640"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项目实施以后，将大大提高排涝、灌溉及引水能力，减轻洪涝灾害造成的损失，提高治理区域内的排水量、改善农作物的生长条件，提高粮食产量。同时也改善附近农民群众的生产、生活条件和生活环境，保障群众生活、生产持续健康发展，为乡村振兴宜居环境提供水工程支撑，为经济社会可持续发展提供强有力的保证。带动项目区群众长期受益，促进沿线村庄水生态发展，5860户23443名群众长期受益，其中脱贫户64户202人，群众对实施效果十分满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b/>
          <w:bCs/>
          <w:color w:val="auto"/>
          <w:spacing w:val="6"/>
          <w:sz w:val="32"/>
          <w:szCs w:val="32"/>
          <w:highlight w:val="none"/>
          <w:lang w:eastAsia="zh-CN"/>
        </w:rPr>
      </w:pPr>
      <w:r>
        <w:rPr>
          <w:rFonts w:hint="eastAsia" w:ascii="仿宋_GB2312" w:hAnsi="仿宋_GB2312" w:eastAsia="仿宋_GB2312" w:cs="仿宋_GB2312"/>
          <w:b/>
          <w:bCs/>
          <w:color w:val="auto"/>
          <w:spacing w:val="6"/>
          <w:sz w:val="32"/>
          <w:szCs w:val="32"/>
          <w:highlight w:val="none"/>
          <w:lang w:val="en-US" w:eastAsia="zh-CN"/>
        </w:rPr>
        <w:t>46.2022年交通局卞路口乡南郭庄行政村巩固脱贫攻坚成果道路改造提升项目</w:t>
      </w:r>
      <w:r>
        <w:rPr>
          <w:rFonts w:hint="eastAsia" w:ascii="仿宋_GB2312" w:hAnsi="仿宋_GB2312" w:eastAsia="仿宋_GB2312" w:cs="仿宋_GB2312"/>
          <w:b/>
          <w:bCs/>
          <w:color w:val="auto"/>
          <w:spacing w:val="6"/>
          <w:sz w:val="32"/>
          <w:szCs w:val="32"/>
          <w:highlight w:val="none"/>
          <w:lang w:eastAsia="zh-CN"/>
        </w:rPr>
        <w:t>（</w:t>
      </w:r>
      <w:r>
        <w:rPr>
          <w:rFonts w:hint="eastAsia" w:ascii="仿宋_GB2312" w:hAnsi="仿宋_GB2312" w:eastAsia="仿宋_GB2312" w:cs="仿宋_GB2312"/>
          <w:b/>
          <w:bCs/>
          <w:color w:val="auto"/>
          <w:spacing w:val="6"/>
          <w:sz w:val="32"/>
          <w:szCs w:val="32"/>
          <w:highlight w:val="none"/>
          <w:lang w:val="en-US" w:eastAsia="zh-CN"/>
        </w:rPr>
        <w:t>1个</w:t>
      </w:r>
      <w:r>
        <w:rPr>
          <w:rFonts w:hint="eastAsia" w:ascii="仿宋_GB2312" w:hAnsi="仿宋_GB2312" w:eastAsia="仿宋_GB2312" w:cs="仿宋_GB2312"/>
          <w:b/>
          <w:bCs/>
          <w:color w:val="auto"/>
          <w:spacing w:val="6"/>
          <w:sz w:val="32"/>
          <w:szCs w:val="32"/>
          <w:highlight w:val="none"/>
          <w:lang w:eastAsia="zh-CN"/>
        </w:rPr>
        <w:t>）</w:t>
      </w:r>
    </w:p>
    <w:p>
      <w:pPr>
        <w:keepNext w:val="0"/>
        <w:keepLines w:val="0"/>
        <w:pageBreakBefore w:val="0"/>
        <w:numPr>
          <w:ilvl w:val="0"/>
          <w:numId w:val="1"/>
        </w:numPr>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建设任务：</w:t>
      </w:r>
      <w:r>
        <w:rPr>
          <w:rFonts w:hint="eastAsia" w:ascii="仿宋_GB2312" w:hAnsi="仿宋_GB2312" w:eastAsia="仿宋_GB2312" w:cs="仿宋_GB2312"/>
          <w:color w:val="auto"/>
          <w:sz w:val="32"/>
          <w:szCs w:val="32"/>
          <w:highlight w:val="none"/>
        </w:rPr>
        <w:t>项目分布在卞路口乡</w:t>
      </w:r>
      <w:r>
        <w:rPr>
          <w:rFonts w:hint="eastAsia" w:ascii="仿宋_GB2312" w:hAnsi="仿宋_GB2312" w:eastAsia="仿宋_GB2312" w:cs="仿宋_GB2312"/>
          <w:color w:val="auto"/>
          <w:sz w:val="32"/>
          <w:szCs w:val="32"/>
          <w:highlight w:val="none"/>
          <w:lang w:val="en-US" w:eastAsia="zh-CN"/>
        </w:rPr>
        <w:t>南郭庄村1</w:t>
      </w:r>
      <w:r>
        <w:rPr>
          <w:rFonts w:hint="eastAsia" w:ascii="仿宋_GB2312" w:hAnsi="仿宋_GB2312" w:eastAsia="仿宋_GB2312" w:cs="仿宋_GB2312"/>
          <w:color w:val="auto"/>
          <w:sz w:val="32"/>
          <w:szCs w:val="32"/>
          <w:highlight w:val="none"/>
        </w:rPr>
        <w:t>个乡镇</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个行政村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新建道路8239米，路面宽度4-5米，37346㎡，路肩培土3839.2㎡，老路面拆除10150㎡。造价每平</w:t>
      </w:r>
      <w:r>
        <w:rPr>
          <w:rFonts w:hint="eastAsia" w:ascii="仿宋_GB2312" w:hAnsi="仿宋_GB2312" w:eastAsia="仿宋_GB2312" w:cs="仿宋_GB2312"/>
          <w:color w:val="auto"/>
          <w:sz w:val="32"/>
          <w:szCs w:val="32"/>
          <w:highlight w:val="none"/>
          <w:lang w:eastAsia="zh-CN"/>
        </w:rPr>
        <w:t>方案</w:t>
      </w:r>
      <w:r>
        <w:rPr>
          <w:rFonts w:hint="eastAsia" w:ascii="仿宋_GB2312" w:hAnsi="仿宋_GB2312" w:eastAsia="仿宋_GB2312" w:cs="仿宋_GB2312"/>
          <w:color w:val="auto"/>
          <w:sz w:val="32"/>
          <w:szCs w:val="32"/>
          <w:highlight w:val="none"/>
        </w:rPr>
        <w:t>米230元。</w:t>
      </w:r>
    </w:p>
    <w:p>
      <w:pPr>
        <w:keepNext w:val="0"/>
        <w:keepLines w:val="0"/>
        <w:pageBreakBefore w:val="0"/>
        <w:numPr>
          <w:ilvl w:val="0"/>
          <w:numId w:val="0"/>
        </w:numPr>
        <w:kinsoku/>
        <w:wordWrap/>
        <w:overflowPunct/>
        <w:topLinePunct w:val="0"/>
        <w:autoSpaceDN/>
        <w:bidi w:val="0"/>
        <w:spacing w:line="560" w:lineRule="exact"/>
        <w:ind w:firstLine="643" w:firstLineChars="200"/>
        <w:textAlignment w:val="auto"/>
        <w:rPr>
          <w:rFonts w:hint="eastAsia" w:ascii="仿宋_GB2312" w:hAnsi="仿宋_GB2312" w:eastAsia="仿宋_GB2312" w:cs="仿宋_GB2312"/>
          <w:color w:val="auto"/>
          <w:spacing w:val="-11"/>
          <w:kern w:val="0"/>
          <w:sz w:val="32"/>
          <w:szCs w:val="32"/>
          <w:highlight w:val="none"/>
        </w:rPr>
      </w:pPr>
      <w:r>
        <w:rPr>
          <w:rFonts w:hint="eastAsia" w:ascii="仿宋_GB2312" w:hAnsi="仿宋_GB2312" w:eastAsia="仿宋_GB2312" w:cs="仿宋_GB2312"/>
          <w:b/>
          <w:bCs/>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z w:val="32"/>
          <w:szCs w:val="32"/>
          <w:highlight w:val="none"/>
          <w:lang w:val="en-US" w:eastAsia="zh-CN"/>
        </w:rPr>
        <w:t>894.45</w:t>
      </w:r>
      <w:r>
        <w:rPr>
          <w:rFonts w:hint="eastAsia" w:ascii="仿宋_GB2312" w:hAnsi="仿宋_GB2312" w:eastAsia="仿宋_GB2312" w:cs="仿宋_GB2312"/>
          <w:color w:val="auto"/>
          <w:spacing w:val="-11"/>
          <w:kern w:val="0"/>
          <w:sz w:val="32"/>
          <w:szCs w:val="32"/>
          <w:highlight w:val="none"/>
        </w:rPr>
        <w:t>万元，其中：</w:t>
      </w:r>
      <w:r>
        <w:rPr>
          <w:rFonts w:hint="eastAsia" w:ascii="仿宋_GB2312" w:hAnsi="仿宋_GB2312" w:eastAsia="仿宋_GB2312" w:cs="仿宋_GB2312"/>
          <w:color w:val="auto"/>
          <w:spacing w:val="-11"/>
          <w:kern w:val="0"/>
          <w:sz w:val="32"/>
          <w:szCs w:val="32"/>
          <w:highlight w:val="none"/>
          <w:lang w:val="en-US" w:eastAsia="zh-CN"/>
        </w:rPr>
        <w:t>中央整合</w:t>
      </w:r>
      <w:r>
        <w:rPr>
          <w:rFonts w:hint="eastAsia" w:ascii="仿宋_GB2312" w:hAnsi="仿宋_GB2312" w:eastAsia="仿宋_GB2312" w:cs="仿宋_GB2312"/>
          <w:color w:val="auto"/>
          <w:spacing w:val="-11"/>
          <w:kern w:val="0"/>
          <w:sz w:val="32"/>
          <w:szCs w:val="32"/>
          <w:highlight w:val="none"/>
        </w:rPr>
        <w:t>资金</w:t>
      </w:r>
      <w:r>
        <w:rPr>
          <w:rFonts w:hint="eastAsia" w:ascii="仿宋_GB2312" w:hAnsi="仿宋_GB2312" w:eastAsia="仿宋_GB2312" w:cs="仿宋_GB2312"/>
          <w:color w:val="auto"/>
          <w:sz w:val="32"/>
          <w:szCs w:val="32"/>
          <w:highlight w:val="none"/>
          <w:lang w:val="en-US" w:eastAsia="zh-CN"/>
        </w:rPr>
        <w:t>894.45</w:t>
      </w:r>
      <w:r>
        <w:rPr>
          <w:rFonts w:hint="eastAsia" w:ascii="仿宋_GB2312" w:hAnsi="仿宋_GB2312" w:eastAsia="仿宋_GB2312" w:cs="仿宋_GB2312"/>
          <w:color w:val="auto"/>
          <w:spacing w:val="-11"/>
          <w:kern w:val="0"/>
          <w:sz w:val="32"/>
          <w:szCs w:val="32"/>
          <w:highlight w:val="none"/>
        </w:rPr>
        <w:t>万元。</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eastAsia="zh-CN"/>
        </w:rPr>
        <w:t>（3）时间进度：</w:t>
      </w:r>
      <w:r>
        <w:rPr>
          <w:rFonts w:hint="eastAsia" w:ascii="仿宋_GB2312" w:hAnsi="仿宋_GB2312" w:eastAsia="仿宋_GB2312" w:cs="仿宋_GB2312"/>
          <w:color w:val="auto"/>
          <w:kern w:val="0"/>
          <w:sz w:val="32"/>
          <w:szCs w:val="32"/>
          <w:highlight w:val="none"/>
        </w:rPr>
        <w:t>完成招投标时间：202</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年0</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月30日，开工时间：202</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年0</w:t>
      </w: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rPr>
        <w:t>月01日，完工时间202</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年0</w:t>
      </w:r>
      <w:r>
        <w:rPr>
          <w:rFonts w:hint="eastAsia" w:ascii="仿宋_GB2312" w:hAnsi="仿宋_GB2312" w:eastAsia="仿宋_GB2312" w:cs="仿宋_GB2312"/>
          <w:color w:val="auto"/>
          <w:kern w:val="0"/>
          <w:sz w:val="32"/>
          <w:szCs w:val="32"/>
          <w:highlight w:val="none"/>
          <w:lang w:val="en-US" w:eastAsia="zh-CN"/>
        </w:rPr>
        <w:t>8</w:t>
      </w:r>
      <w:r>
        <w:rPr>
          <w:rFonts w:hint="eastAsia" w:ascii="仿宋_GB2312" w:hAnsi="仿宋_GB2312" w:eastAsia="仿宋_GB2312" w:cs="仿宋_GB2312"/>
          <w:color w:val="auto"/>
          <w:kern w:val="0"/>
          <w:sz w:val="32"/>
          <w:szCs w:val="32"/>
          <w:highlight w:val="none"/>
        </w:rPr>
        <w:t>月30日，完成验收时间：202</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年10月30日。</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eastAsia="zh-CN"/>
        </w:rPr>
        <w:t>（4）绩效目标：</w:t>
      </w:r>
      <w:r>
        <w:rPr>
          <w:rFonts w:hint="eastAsia" w:ascii="仿宋_GB2312" w:hAnsi="仿宋_GB2312" w:eastAsia="仿宋_GB2312" w:cs="仿宋_GB2312"/>
          <w:b w:val="0"/>
          <w:i w:val="0"/>
          <w:color w:val="auto"/>
          <w:kern w:val="21"/>
          <w:sz w:val="32"/>
          <w:szCs w:val="32"/>
          <w:highlight w:val="none"/>
          <w:lang w:eastAsia="zh-CN"/>
        </w:rPr>
        <w:t>项目实施后</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项目涉及的</w:t>
      </w:r>
      <w:r>
        <w:rPr>
          <w:rFonts w:hint="eastAsia" w:ascii="仿宋_GB2312" w:hAnsi="仿宋_GB2312" w:eastAsia="仿宋_GB2312" w:cs="仿宋_GB2312"/>
          <w:color w:val="auto"/>
          <w:kern w:val="0"/>
          <w:sz w:val="32"/>
          <w:szCs w:val="32"/>
          <w:highlight w:val="none"/>
          <w:lang w:val="en-US" w:eastAsia="zh-CN"/>
        </w:rPr>
        <w:t>1个乡镇1个行政村，受</w:t>
      </w:r>
      <w:r>
        <w:rPr>
          <w:rFonts w:hint="eastAsia" w:ascii="仿宋_GB2312" w:hAnsi="仿宋_GB2312" w:eastAsia="仿宋_GB2312" w:cs="仿宋_GB2312"/>
          <w:color w:val="auto"/>
          <w:kern w:val="0"/>
          <w:sz w:val="32"/>
          <w:szCs w:val="32"/>
          <w:highlight w:val="none"/>
        </w:rPr>
        <w:t>益的群众795户3702人，其中</w:t>
      </w:r>
      <w:r>
        <w:rPr>
          <w:rFonts w:hint="eastAsia" w:ascii="仿宋_GB2312" w:hAnsi="仿宋_GB2312" w:eastAsia="仿宋_GB2312" w:cs="仿宋_GB2312"/>
          <w:color w:val="auto"/>
          <w:kern w:val="0"/>
          <w:sz w:val="32"/>
          <w:szCs w:val="32"/>
          <w:highlight w:val="none"/>
          <w:lang w:eastAsia="zh-CN"/>
        </w:rPr>
        <w:t>脱贫村监测</w:t>
      </w:r>
      <w:r>
        <w:rPr>
          <w:rFonts w:hint="eastAsia" w:ascii="仿宋_GB2312" w:hAnsi="仿宋_GB2312" w:eastAsia="仿宋_GB2312" w:cs="仿宋_GB2312"/>
          <w:color w:val="auto"/>
          <w:kern w:val="0"/>
          <w:sz w:val="32"/>
          <w:szCs w:val="32"/>
          <w:highlight w:val="none"/>
        </w:rPr>
        <w:t>户209户995人。</w:t>
      </w:r>
      <w:r>
        <w:rPr>
          <w:rFonts w:hint="eastAsia" w:ascii="仿宋_GB2312" w:hAnsi="仿宋_GB2312" w:eastAsia="仿宋_GB2312" w:cs="仿宋_GB2312"/>
          <w:b w:val="0"/>
          <w:i w:val="0"/>
          <w:color w:val="auto"/>
          <w:kern w:val="0"/>
          <w:sz w:val="32"/>
          <w:szCs w:val="32"/>
          <w:highlight w:val="none"/>
          <w:lang w:eastAsia="zh-CN"/>
        </w:rPr>
        <w:t>项目按</w:t>
      </w:r>
      <w:r>
        <w:rPr>
          <w:rFonts w:hint="eastAsia" w:ascii="仿宋_GB2312" w:hAnsi="仿宋_GB2312" w:eastAsia="仿宋_GB2312" w:cs="仿宋_GB2312"/>
          <w:color w:val="auto"/>
          <w:kern w:val="0"/>
          <w:sz w:val="32"/>
          <w:szCs w:val="32"/>
          <w:highlight w:val="none"/>
        </w:rPr>
        <w:t>计划及时完工，验收合格率达到100%，使用年限10年，</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color w:val="auto"/>
          <w:kern w:val="0"/>
          <w:sz w:val="32"/>
          <w:szCs w:val="32"/>
          <w:highlight w:val="none"/>
        </w:rPr>
        <w:t>，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县交通局</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b/>
          <w:bCs/>
          <w:color w:val="auto"/>
          <w:spacing w:val="6"/>
          <w:sz w:val="32"/>
          <w:szCs w:val="32"/>
          <w:highlight w:val="none"/>
          <w:lang w:eastAsia="zh-CN"/>
        </w:rPr>
      </w:pPr>
      <w:r>
        <w:rPr>
          <w:rFonts w:hint="eastAsia" w:ascii="仿宋_GB2312" w:hAnsi="仿宋_GB2312" w:eastAsia="仿宋_GB2312" w:cs="仿宋_GB2312"/>
          <w:b/>
          <w:bCs/>
          <w:color w:val="auto"/>
          <w:spacing w:val="6"/>
          <w:sz w:val="32"/>
          <w:szCs w:val="32"/>
          <w:highlight w:val="none"/>
          <w:lang w:val="en-US" w:eastAsia="zh-CN"/>
        </w:rPr>
        <w:t>47.</w:t>
      </w:r>
      <w:r>
        <w:rPr>
          <w:rFonts w:hint="eastAsia" w:ascii="仿宋_GB2312" w:hAnsi="仿宋_GB2312" w:eastAsia="仿宋_GB2312" w:cs="仿宋_GB2312"/>
          <w:b/>
          <w:bCs/>
          <w:color w:val="auto"/>
          <w:spacing w:val="6"/>
          <w:sz w:val="32"/>
          <w:szCs w:val="32"/>
          <w:highlight w:val="none"/>
        </w:rPr>
        <w:t>2022年交通局纸店镇赵腰庄村巩固脱贫攻坚成果道路改造提升项目</w:t>
      </w:r>
      <w:r>
        <w:rPr>
          <w:rFonts w:hint="eastAsia" w:ascii="仿宋_GB2312" w:hAnsi="仿宋_GB2312" w:eastAsia="仿宋_GB2312" w:cs="仿宋_GB2312"/>
          <w:b/>
          <w:bCs/>
          <w:color w:val="auto"/>
          <w:spacing w:val="6"/>
          <w:sz w:val="32"/>
          <w:szCs w:val="32"/>
          <w:highlight w:val="none"/>
          <w:lang w:eastAsia="zh-CN"/>
        </w:rPr>
        <w:t>（</w:t>
      </w:r>
      <w:r>
        <w:rPr>
          <w:rFonts w:hint="eastAsia" w:ascii="仿宋_GB2312" w:hAnsi="仿宋_GB2312" w:eastAsia="仿宋_GB2312" w:cs="仿宋_GB2312"/>
          <w:b/>
          <w:bCs/>
          <w:color w:val="auto"/>
          <w:spacing w:val="6"/>
          <w:sz w:val="32"/>
          <w:szCs w:val="32"/>
          <w:highlight w:val="none"/>
          <w:lang w:val="en-US" w:eastAsia="zh-CN"/>
        </w:rPr>
        <w:t>1个</w:t>
      </w:r>
      <w:r>
        <w:rPr>
          <w:rFonts w:hint="eastAsia" w:ascii="仿宋_GB2312" w:hAnsi="仿宋_GB2312" w:eastAsia="仿宋_GB2312" w:cs="仿宋_GB2312"/>
          <w:b/>
          <w:bCs/>
          <w:color w:val="auto"/>
          <w:spacing w:val="6"/>
          <w:sz w:val="32"/>
          <w:szCs w:val="32"/>
          <w:highlight w:val="none"/>
          <w:lang w:eastAsia="zh-CN"/>
        </w:rPr>
        <w:t>）</w:t>
      </w:r>
    </w:p>
    <w:p>
      <w:pPr>
        <w:keepNext w:val="0"/>
        <w:keepLines w:val="0"/>
        <w:pageBreakBefore w:val="0"/>
        <w:numPr>
          <w:ilvl w:val="0"/>
          <w:numId w:val="0"/>
        </w:numPr>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b/>
          <w:bCs/>
          <w:color w:val="auto"/>
          <w:spacing w:val="6"/>
          <w:sz w:val="32"/>
          <w:szCs w:val="32"/>
          <w:highlight w:val="none"/>
          <w:lang w:eastAsia="zh-CN"/>
        </w:rPr>
        <w:t>（1）建设任务：</w:t>
      </w:r>
      <w:r>
        <w:rPr>
          <w:rFonts w:hint="eastAsia" w:ascii="仿宋_GB2312" w:hAnsi="仿宋_GB2312" w:eastAsia="仿宋_GB2312" w:cs="仿宋_GB2312"/>
          <w:color w:val="auto"/>
          <w:spacing w:val="6"/>
          <w:sz w:val="32"/>
          <w:szCs w:val="32"/>
          <w:highlight w:val="none"/>
          <w:lang w:eastAsia="zh-CN"/>
        </w:rPr>
        <w:t>项目分布在纸店镇赵腰庄1个乡镇1个行政村，</w:t>
      </w:r>
      <w:r>
        <w:rPr>
          <w:rFonts w:hint="eastAsia" w:ascii="仿宋_GB2312" w:hAnsi="仿宋_GB2312" w:eastAsia="仿宋_GB2312" w:cs="仿宋_GB2312"/>
          <w:color w:val="auto"/>
          <w:spacing w:val="6"/>
          <w:sz w:val="32"/>
          <w:szCs w:val="32"/>
          <w:highlight w:val="none"/>
          <w:lang w:val="en-US" w:eastAsia="zh-CN"/>
        </w:rPr>
        <w:t>新建道路1627米及配套设施，6680.9㎡，沟渠土方回填,雨水管网，检查井，泄水槽，平交道口改善。</w:t>
      </w:r>
      <w:r>
        <w:rPr>
          <w:rFonts w:hint="eastAsia" w:ascii="仿宋_GB2312" w:hAnsi="仿宋_GB2312" w:eastAsia="仿宋_GB2312" w:cs="仿宋_GB2312"/>
          <w:b/>
          <w:bCs/>
          <w:color w:val="auto"/>
          <w:spacing w:val="6"/>
          <w:sz w:val="32"/>
          <w:szCs w:val="32"/>
          <w:highlight w:val="none"/>
          <w:lang w:eastAsia="zh-CN"/>
        </w:rPr>
        <w:t>（2）资金安排：</w:t>
      </w:r>
      <w:r>
        <w:rPr>
          <w:rFonts w:hint="eastAsia" w:ascii="仿宋_GB2312" w:hAnsi="仿宋_GB2312" w:eastAsia="仿宋_GB2312" w:cs="仿宋_GB2312"/>
          <w:color w:val="auto"/>
          <w:spacing w:val="6"/>
          <w:sz w:val="32"/>
          <w:szCs w:val="32"/>
          <w:highlight w:val="none"/>
        </w:rPr>
        <w:t>计划使用资金</w:t>
      </w:r>
      <w:r>
        <w:rPr>
          <w:rFonts w:hint="eastAsia" w:ascii="仿宋_GB2312" w:hAnsi="仿宋_GB2312" w:eastAsia="仿宋_GB2312" w:cs="仿宋_GB2312"/>
          <w:color w:val="auto"/>
          <w:spacing w:val="6"/>
          <w:sz w:val="32"/>
          <w:szCs w:val="32"/>
          <w:highlight w:val="none"/>
          <w:lang w:val="en-US" w:eastAsia="zh-CN"/>
        </w:rPr>
        <w:t>605.32</w:t>
      </w:r>
      <w:r>
        <w:rPr>
          <w:rFonts w:hint="eastAsia" w:ascii="仿宋_GB2312" w:hAnsi="仿宋_GB2312" w:eastAsia="仿宋_GB2312" w:cs="仿宋_GB2312"/>
          <w:color w:val="auto"/>
          <w:spacing w:val="6"/>
          <w:sz w:val="32"/>
          <w:szCs w:val="32"/>
          <w:highlight w:val="none"/>
        </w:rPr>
        <w:t>万元，其中：</w:t>
      </w:r>
      <w:r>
        <w:rPr>
          <w:rFonts w:hint="eastAsia" w:ascii="仿宋_GB2312" w:hAnsi="仿宋_GB2312" w:eastAsia="仿宋_GB2312" w:cs="仿宋_GB2312"/>
          <w:color w:val="auto"/>
          <w:spacing w:val="6"/>
          <w:sz w:val="32"/>
          <w:szCs w:val="32"/>
          <w:highlight w:val="none"/>
          <w:lang w:val="en-US" w:eastAsia="zh-CN"/>
        </w:rPr>
        <w:t>中央整合</w:t>
      </w:r>
      <w:r>
        <w:rPr>
          <w:rFonts w:hint="eastAsia" w:ascii="仿宋_GB2312" w:hAnsi="仿宋_GB2312" w:eastAsia="仿宋_GB2312" w:cs="仿宋_GB2312"/>
          <w:color w:val="auto"/>
          <w:spacing w:val="6"/>
          <w:sz w:val="32"/>
          <w:szCs w:val="32"/>
          <w:highlight w:val="none"/>
        </w:rPr>
        <w:t>资金</w:t>
      </w:r>
      <w:r>
        <w:rPr>
          <w:rFonts w:hint="eastAsia" w:ascii="仿宋_GB2312" w:hAnsi="仿宋_GB2312" w:eastAsia="仿宋_GB2312" w:cs="仿宋_GB2312"/>
          <w:color w:val="auto"/>
          <w:spacing w:val="6"/>
          <w:sz w:val="32"/>
          <w:szCs w:val="32"/>
          <w:highlight w:val="none"/>
          <w:lang w:val="en-US" w:eastAsia="zh-CN"/>
        </w:rPr>
        <w:t>605.32万元</w:t>
      </w:r>
      <w:r>
        <w:rPr>
          <w:rFonts w:hint="eastAsia" w:ascii="仿宋_GB2312" w:hAnsi="仿宋_GB2312" w:eastAsia="仿宋_GB2312" w:cs="仿宋_GB2312"/>
          <w:color w:val="auto"/>
          <w:spacing w:val="6"/>
          <w:sz w:val="32"/>
          <w:szCs w:val="32"/>
          <w:highlight w:val="none"/>
        </w:rPr>
        <w:t>。</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b/>
          <w:bCs/>
          <w:color w:val="auto"/>
          <w:spacing w:val="6"/>
          <w:sz w:val="32"/>
          <w:szCs w:val="32"/>
          <w:highlight w:val="none"/>
          <w:lang w:val="en-US" w:eastAsia="zh-CN"/>
        </w:rPr>
        <w:t>（3）时间进度：</w:t>
      </w:r>
      <w:r>
        <w:rPr>
          <w:rFonts w:hint="eastAsia" w:ascii="仿宋_GB2312" w:hAnsi="仿宋_GB2312" w:eastAsia="仿宋_GB2312" w:cs="仿宋_GB2312"/>
          <w:color w:val="auto"/>
          <w:kern w:val="0"/>
          <w:sz w:val="32"/>
          <w:szCs w:val="32"/>
          <w:highlight w:val="none"/>
        </w:rPr>
        <w:t>完成招投标时间：202</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年0</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月30日，开工时间：202</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年0</w:t>
      </w: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rPr>
        <w:t>月01日，完工时间202</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年0</w:t>
      </w:r>
      <w:r>
        <w:rPr>
          <w:rFonts w:hint="eastAsia" w:ascii="仿宋_GB2312" w:hAnsi="仿宋_GB2312" w:eastAsia="仿宋_GB2312" w:cs="仿宋_GB2312"/>
          <w:color w:val="auto"/>
          <w:kern w:val="0"/>
          <w:sz w:val="32"/>
          <w:szCs w:val="32"/>
          <w:highlight w:val="none"/>
          <w:lang w:val="en-US" w:eastAsia="zh-CN"/>
        </w:rPr>
        <w:t>8</w:t>
      </w:r>
      <w:r>
        <w:rPr>
          <w:rFonts w:hint="eastAsia" w:ascii="仿宋_GB2312" w:hAnsi="仿宋_GB2312" w:eastAsia="仿宋_GB2312" w:cs="仿宋_GB2312"/>
          <w:color w:val="auto"/>
          <w:kern w:val="0"/>
          <w:sz w:val="32"/>
          <w:szCs w:val="32"/>
          <w:highlight w:val="none"/>
        </w:rPr>
        <w:t>月30日，完成验收时间：202</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年10月30日。</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b/>
          <w:bCs/>
          <w:color w:val="auto"/>
          <w:spacing w:val="6"/>
          <w:sz w:val="32"/>
          <w:szCs w:val="32"/>
          <w:highlight w:val="none"/>
          <w:lang w:eastAsia="zh-CN"/>
        </w:rPr>
        <w:t>（4）绩效目标：</w:t>
      </w:r>
      <w:r>
        <w:rPr>
          <w:rFonts w:hint="eastAsia" w:ascii="仿宋_GB2312" w:hAnsi="仿宋_GB2312" w:eastAsia="仿宋_GB2312" w:cs="仿宋_GB2312"/>
          <w:b w:val="0"/>
          <w:i w:val="0"/>
          <w:color w:val="auto"/>
          <w:kern w:val="21"/>
          <w:sz w:val="32"/>
          <w:szCs w:val="32"/>
          <w:highlight w:val="none"/>
          <w:lang w:eastAsia="zh-CN"/>
        </w:rPr>
        <w:t>项目实施后</w:t>
      </w:r>
      <w:r>
        <w:rPr>
          <w:rFonts w:hint="eastAsia" w:ascii="仿宋_GB2312" w:hAnsi="仿宋_GB2312" w:eastAsia="仿宋_GB2312" w:cs="仿宋_GB2312"/>
          <w:color w:val="auto"/>
          <w:spacing w:val="6"/>
          <w:sz w:val="32"/>
          <w:szCs w:val="32"/>
          <w:highlight w:val="none"/>
        </w:rPr>
        <w:t>，</w:t>
      </w:r>
      <w:r>
        <w:rPr>
          <w:rFonts w:hint="eastAsia" w:ascii="仿宋_GB2312" w:hAnsi="仿宋_GB2312" w:eastAsia="仿宋_GB2312" w:cs="仿宋_GB2312"/>
          <w:color w:val="auto"/>
          <w:spacing w:val="6"/>
          <w:sz w:val="32"/>
          <w:szCs w:val="32"/>
          <w:highlight w:val="none"/>
          <w:lang w:eastAsia="zh-CN"/>
        </w:rPr>
        <w:t>项目涉及的</w:t>
      </w:r>
      <w:r>
        <w:rPr>
          <w:rFonts w:hint="eastAsia" w:ascii="仿宋_GB2312" w:hAnsi="仿宋_GB2312" w:eastAsia="仿宋_GB2312" w:cs="仿宋_GB2312"/>
          <w:color w:val="auto"/>
          <w:spacing w:val="6"/>
          <w:sz w:val="32"/>
          <w:szCs w:val="32"/>
          <w:highlight w:val="none"/>
          <w:lang w:val="en-US" w:eastAsia="zh-CN"/>
        </w:rPr>
        <w:t>1个乡镇1个行政村，受</w:t>
      </w:r>
      <w:r>
        <w:rPr>
          <w:rFonts w:hint="eastAsia" w:ascii="仿宋_GB2312" w:hAnsi="仿宋_GB2312" w:eastAsia="仿宋_GB2312" w:cs="仿宋_GB2312"/>
          <w:color w:val="auto"/>
          <w:spacing w:val="6"/>
          <w:sz w:val="32"/>
          <w:szCs w:val="32"/>
          <w:highlight w:val="none"/>
        </w:rPr>
        <w:t>益的群众</w:t>
      </w:r>
      <w:r>
        <w:rPr>
          <w:rFonts w:hint="eastAsia" w:ascii="仿宋_GB2312" w:hAnsi="仿宋_GB2312" w:eastAsia="仿宋_GB2312" w:cs="仿宋_GB2312"/>
          <w:color w:val="auto"/>
          <w:spacing w:val="6"/>
          <w:sz w:val="32"/>
          <w:szCs w:val="32"/>
          <w:highlight w:val="none"/>
          <w:lang w:val="en-US" w:eastAsia="zh-CN"/>
        </w:rPr>
        <w:t>779户3201人</w:t>
      </w:r>
      <w:r>
        <w:rPr>
          <w:rFonts w:hint="eastAsia" w:ascii="仿宋_GB2312" w:hAnsi="仿宋_GB2312" w:eastAsia="仿宋_GB2312" w:cs="仿宋_GB2312"/>
          <w:color w:val="auto"/>
          <w:spacing w:val="6"/>
          <w:sz w:val="32"/>
          <w:szCs w:val="32"/>
          <w:highlight w:val="none"/>
        </w:rPr>
        <w:t>，其中</w:t>
      </w:r>
      <w:r>
        <w:rPr>
          <w:rFonts w:hint="eastAsia" w:ascii="仿宋_GB2312" w:hAnsi="仿宋_GB2312" w:eastAsia="仿宋_GB2312" w:cs="仿宋_GB2312"/>
          <w:color w:val="auto"/>
          <w:spacing w:val="6"/>
          <w:sz w:val="32"/>
          <w:szCs w:val="32"/>
          <w:highlight w:val="none"/>
          <w:lang w:eastAsia="zh-CN"/>
        </w:rPr>
        <w:t>脱贫村监测</w:t>
      </w:r>
      <w:r>
        <w:rPr>
          <w:rFonts w:hint="eastAsia" w:ascii="仿宋_GB2312" w:hAnsi="仿宋_GB2312" w:eastAsia="仿宋_GB2312" w:cs="仿宋_GB2312"/>
          <w:color w:val="auto"/>
          <w:spacing w:val="6"/>
          <w:sz w:val="32"/>
          <w:szCs w:val="32"/>
          <w:highlight w:val="none"/>
        </w:rPr>
        <w:t>户</w:t>
      </w:r>
      <w:r>
        <w:rPr>
          <w:rFonts w:hint="eastAsia" w:ascii="仿宋_GB2312" w:hAnsi="仿宋_GB2312" w:eastAsia="仿宋_GB2312" w:cs="仿宋_GB2312"/>
          <w:color w:val="auto"/>
          <w:spacing w:val="6"/>
          <w:sz w:val="32"/>
          <w:szCs w:val="32"/>
          <w:highlight w:val="none"/>
          <w:lang w:val="en-US" w:eastAsia="zh-CN"/>
        </w:rPr>
        <w:t>153户627人</w:t>
      </w:r>
      <w:r>
        <w:rPr>
          <w:rFonts w:hint="eastAsia" w:ascii="仿宋_GB2312" w:hAnsi="仿宋_GB2312" w:eastAsia="仿宋_GB2312" w:cs="仿宋_GB2312"/>
          <w:color w:val="auto"/>
          <w:spacing w:val="6"/>
          <w:sz w:val="32"/>
          <w:szCs w:val="32"/>
          <w:highlight w:val="none"/>
        </w:rPr>
        <w:t>。</w:t>
      </w:r>
      <w:r>
        <w:rPr>
          <w:rFonts w:hint="eastAsia" w:ascii="仿宋_GB2312" w:hAnsi="仿宋_GB2312" w:eastAsia="仿宋_GB2312" w:cs="仿宋_GB2312"/>
          <w:b w:val="0"/>
          <w:i w:val="0"/>
          <w:color w:val="auto"/>
          <w:spacing w:val="6"/>
          <w:sz w:val="32"/>
          <w:szCs w:val="32"/>
          <w:highlight w:val="none"/>
          <w:lang w:eastAsia="zh-CN"/>
        </w:rPr>
        <w:t>项目按</w:t>
      </w:r>
      <w:r>
        <w:rPr>
          <w:rFonts w:hint="eastAsia" w:ascii="仿宋_GB2312" w:hAnsi="仿宋_GB2312" w:eastAsia="仿宋_GB2312" w:cs="仿宋_GB2312"/>
          <w:color w:val="auto"/>
          <w:spacing w:val="6"/>
          <w:sz w:val="32"/>
          <w:szCs w:val="32"/>
          <w:highlight w:val="none"/>
        </w:rPr>
        <w:t>计划及时完工，验收合格率达到100%，使用年限10年，</w:t>
      </w:r>
      <w:r>
        <w:rPr>
          <w:rFonts w:hint="eastAsia" w:ascii="仿宋_GB2312" w:hAnsi="仿宋_GB2312" w:eastAsia="仿宋_GB2312" w:cs="仿宋_GB2312"/>
          <w:b w:val="0"/>
          <w:i w:val="0"/>
          <w:color w:val="auto"/>
          <w:spacing w:val="6"/>
          <w:sz w:val="32"/>
          <w:szCs w:val="32"/>
          <w:highlight w:val="none"/>
          <w:lang w:eastAsia="zh-CN"/>
        </w:rPr>
        <w:t>项目实施后</w:t>
      </w:r>
      <w:r>
        <w:rPr>
          <w:rFonts w:hint="eastAsia" w:ascii="仿宋_GB2312" w:hAnsi="仿宋_GB2312" w:eastAsia="仿宋_GB2312" w:cs="仿宋_GB2312"/>
          <w:color w:val="auto"/>
          <w:spacing w:val="6"/>
          <w:sz w:val="32"/>
          <w:szCs w:val="32"/>
          <w:highlight w:val="none"/>
        </w:rPr>
        <w:t>，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b/>
          <w:bCs/>
          <w:color w:val="auto"/>
          <w:spacing w:val="6"/>
          <w:sz w:val="32"/>
          <w:szCs w:val="32"/>
          <w:highlight w:val="none"/>
          <w:lang w:eastAsia="zh-CN"/>
        </w:rPr>
        <w:t>（5）责任单位：</w:t>
      </w:r>
      <w:r>
        <w:rPr>
          <w:rFonts w:hint="eastAsia" w:ascii="仿宋_GB2312" w:hAnsi="仿宋_GB2312" w:eastAsia="仿宋_GB2312" w:cs="仿宋_GB2312"/>
          <w:color w:val="auto"/>
          <w:spacing w:val="6"/>
          <w:sz w:val="32"/>
          <w:szCs w:val="32"/>
          <w:highlight w:val="none"/>
        </w:rPr>
        <w:t>县交通局。</w:t>
      </w:r>
    </w:p>
    <w:p>
      <w:pPr>
        <w:keepNext w:val="0"/>
        <w:keepLines w:val="0"/>
        <w:pageBreakBefore w:val="0"/>
        <w:kinsoku/>
        <w:wordWrap/>
        <w:overflowPunct/>
        <w:topLinePunct w:val="0"/>
        <w:autoSpaceDN/>
        <w:bidi w:val="0"/>
        <w:spacing w:line="560" w:lineRule="exact"/>
        <w:ind w:firstLine="643" w:firstLineChars="200"/>
        <w:jc w:val="left"/>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48</w:t>
      </w:r>
      <w:r>
        <w:rPr>
          <w:rFonts w:hint="eastAsia" w:ascii="仿宋_GB2312" w:hAnsi="仿宋_GB2312" w:eastAsia="仿宋_GB2312" w:cs="仿宋_GB2312"/>
          <w:b/>
          <w:bCs/>
          <w:color w:val="auto"/>
          <w:sz w:val="32"/>
          <w:szCs w:val="32"/>
          <w:highlight w:val="none"/>
        </w:rPr>
        <w:t>、沈丘县发改委2022年以工代赈办北城办事处西孙楼等9个乡（镇、办事处）14个行政村道路建设项目</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color w:val="auto"/>
          <w:sz w:val="32"/>
          <w:szCs w:val="32"/>
          <w:highlight w:val="none"/>
          <w:lang w:val="en-US" w:eastAsia="zh-CN"/>
        </w:rPr>
        <w:t>计划新建四级水泥路55612.57平方米，其中洪山镇东胡庄行政村、庙山李行政村计划新建道路7885.35平方米，莲池镇薛岭行政村计划新建道路3560.76平方米，付井镇西李楼行政村计划新建道路4029.45平方米，老城镇南吴营行政村、孙庙行政村计划新建道路6065.76平方米，北杨集镇贾庄行政村计划新建道路3952.95平方米，卞路口乡戚闫庄行政村新计划建道路3681.7平方米，北城办事处西孙楼行政村、郭庄行政村、苏楼行政村、焦柳营行政村计划新建道路21412.45平方米，刘庄店镇邵寨行政村计划新建道路3062.15平方米，留福镇夏老家行政村计划新建道路1962平方米，路面宽2.0米—5.0米。路面结构为：15厘米厚12%石灰稳定土基层+15cm厚C30水泥混凝土面层。采取公开招标形式。</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color w:val="auto"/>
          <w:sz w:val="32"/>
          <w:szCs w:val="32"/>
          <w:highlight w:val="none"/>
        </w:rPr>
        <w:t>计划使用资金</w:t>
      </w:r>
      <w:r>
        <w:rPr>
          <w:rFonts w:hint="eastAsia" w:ascii="仿宋_GB2312" w:hAnsi="仿宋_GB2312" w:eastAsia="仿宋_GB2312" w:cs="仿宋_GB2312"/>
          <w:color w:val="auto"/>
          <w:sz w:val="32"/>
          <w:szCs w:val="32"/>
          <w:highlight w:val="none"/>
          <w:lang w:val="en-US" w:eastAsia="zh-CN"/>
        </w:rPr>
        <w:t>915.92</w:t>
      </w:r>
      <w:r>
        <w:rPr>
          <w:rFonts w:hint="eastAsia" w:ascii="仿宋_GB2312" w:hAnsi="仿宋_GB2312" w:eastAsia="仿宋_GB2312" w:cs="仿宋_GB2312"/>
          <w:color w:val="auto"/>
          <w:sz w:val="32"/>
          <w:szCs w:val="32"/>
          <w:highlight w:val="none"/>
        </w:rPr>
        <w:t>万元，其中：</w:t>
      </w:r>
      <w:r>
        <w:rPr>
          <w:rFonts w:hint="eastAsia" w:ascii="仿宋_GB2312" w:hAnsi="仿宋_GB2312" w:eastAsia="仿宋_GB2312" w:cs="仿宋_GB2312"/>
          <w:color w:val="auto"/>
          <w:sz w:val="32"/>
          <w:szCs w:val="32"/>
          <w:highlight w:val="none"/>
          <w:lang w:val="en-US" w:eastAsia="zh-CN"/>
        </w:rPr>
        <w:t>中央衔接</w:t>
      </w:r>
      <w:r>
        <w:rPr>
          <w:rFonts w:hint="eastAsia" w:ascii="仿宋_GB2312" w:hAnsi="仿宋_GB2312" w:eastAsia="仿宋_GB2312" w:cs="仿宋_GB2312"/>
          <w:color w:val="auto"/>
          <w:sz w:val="32"/>
          <w:szCs w:val="32"/>
          <w:highlight w:val="none"/>
        </w:rPr>
        <w:t>资金</w:t>
      </w:r>
      <w:r>
        <w:rPr>
          <w:rFonts w:hint="eastAsia" w:ascii="仿宋_GB2312" w:hAnsi="仿宋_GB2312" w:eastAsia="仿宋_GB2312" w:cs="仿宋_GB2312"/>
          <w:color w:val="auto"/>
          <w:sz w:val="32"/>
          <w:szCs w:val="32"/>
          <w:highlight w:val="none"/>
          <w:lang w:val="en-US" w:eastAsia="zh-CN"/>
        </w:rPr>
        <w:t>915.92</w:t>
      </w:r>
      <w:r>
        <w:rPr>
          <w:rFonts w:hint="eastAsia" w:ascii="仿宋_GB2312" w:hAnsi="仿宋_GB2312" w:eastAsia="仿宋_GB2312" w:cs="仿宋_GB2312"/>
          <w:color w:val="auto"/>
          <w:sz w:val="32"/>
          <w:szCs w:val="32"/>
          <w:highlight w:val="none"/>
        </w:rPr>
        <w:t>万元。</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color w:val="auto"/>
          <w:sz w:val="32"/>
          <w:szCs w:val="32"/>
          <w:highlight w:val="none"/>
        </w:rPr>
        <w:t>预计政府采购时间：2022年4月10日，开工时间：2022年5月10日，完工时间：2022年6月10日，验收时间：2022年6月30日。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bCs/>
          <w:i w:val="0"/>
          <w:color w:val="auto"/>
          <w:sz w:val="32"/>
          <w:szCs w:val="32"/>
          <w:highlight w:val="none"/>
          <w:lang w:eastAsia="zh-CN"/>
        </w:rPr>
        <w:t>项目按计划及时完工率100%，验收合格率达到100%，使用年限8年，项目实施后，可以改善了村组内交通状况，平均缩短群众出行时间约1小时，方便群众出行，提高了农副产品运输和劳动力转移效率，间接增加了群众收入，保障群众生活、生产持续健康发展，群众对实施效果满意率95%，直接受益群众33154人，其中惠及监测户158户490人。增加当地农民工劳务报酬150万元,其中增加边缘户人员、需巩固的已脱贫人员、低收入人员及受疫情影响不能外出务工人员收入80万元。</w:t>
      </w:r>
    </w:p>
    <w:p>
      <w:pPr>
        <w:ind w:firstLine="643" w:firstLineChars="200"/>
        <w:rPr>
          <w:rFonts w:hint="eastAsia" w:ascii="仿宋_GB2312" w:hAnsi="仿宋_GB2312" w:eastAsia="仿宋_GB2312" w:cs="仿宋_GB2312"/>
          <w:b/>
          <w:bCs/>
          <w:color w:val="auto"/>
          <w:sz w:val="32"/>
          <w:szCs w:val="32"/>
          <w:highlight w:val="none"/>
          <w:lang w:val="en-US" w:eastAsia="zh-CN"/>
        </w:rPr>
      </w:pPr>
      <w:r>
        <w:rPr>
          <w:rFonts w:hint="eastAsia" w:ascii="楷体_GB2312" w:hAnsi="楷体_GB2312" w:eastAsia="仿宋_GB2312" w:cs="楷体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沈丘县发展</w:t>
      </w:r>
      <w:r>
        <w:rPr>
          <w:rFonts w:hint="eastAsia" w:ascii="仿宋_GB2312" w:hAnsi="仿宋_GB2312" w:eastAsia="仿宋_GB2312" w:cs="仿宋_GB2312"/>
          <w:color w:val="auto"/>
          <w:sz w:val="32"/>
          <w:szCs w:val="32"/>
          <w:highlight w:val="none"/>
          <w:lang w:eastAsia="zh-CN"/>
        </w:rPr>
        <w:t>和改革委员会</w:t>
      </w:r>
      <w:r>
        <w:rPr>
          <w:rFonts w:hint="eastAsia" w:ascii="仿宋_GB2312" w:hAnsi="仿宋_GB2312" w:eastAsia="仿宋_GB2312" w:cs="仿宋_GB2312"/>
          <w:color w:val="auto"/>
          <w:sz w:val="32"/>
          <w:szCs w:val="32"/>
          <w:highlight w:val="none"/>
        </w:rPr>
        <w:t>以工代赈办。</w:t>
      </w:r>
    </w:p>
    <w:p>
      <w:pPr>
        <w:keepNext w:val="0"/>
        <w:keepLines w:val="0"/>
        <w:pageBreakBefore w:val="0"/>
        <w:kinsoku/>
        <w:wordWrap/>
        <w:overflowPunct/>
        <w:topLinePunct w:val="0"/>
        <w:autoSpaceDN/>
        <w:bidi w:val="0"/>
        <w:spacing w:line="560" w:lineRule="exact"/>
        <w:ind w:firstLine="321" w:firstLineChars="100"/>
        <w:jc w:val="left"/>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49</w:t>
      </w:r>
      <w:r>
        <w:rPr>
          <w:rFonts w:hint="eastAsia" w:ascii="仿宋_GB2312" w:hAnsi="仿宋_GB2312" w:eastAsia="仿宋_GB2312" w:cs="仿宋_GB2312"/>
          <w:b/>
          <w:bCs/>
          <w:color w:val="auto"/>
          <w:sz w:val="32"/>
          <w:szCs w:val="32"/>
          <w:highlight w:val="none"/>
        </w:rPr>
        <w:t>、沈丘县发改委2022年以工代赈办纸店镇</w:t>
      </w:r>
      <w:r>
        <w:rPr>
          <w:rFonts w:hint="eastAsia" w:ascii="仿宋_GB2312" w:hAnsi="仿宋_GB2312" w:eastAsia="仿宋_GB2312" w:cs="仿宋_GB2312"/>
          <w:b/>
          <w:bCs/>
          <w:color w:val="auto"/>
          <w:sz w:val="32"/>
          <w:szCs w:val="32"/>
          <w:highlight w:val="none"/>
          <w:lang w:val="en-US" w:eastAsia="zh-CN"/>
        </w:rPr>
        <w:t>纸东等6</w:t>
      </w:r>
      <w:r>
        <w:rPr>
          <w:rFonts w:hint="eastAsia" w:ascii="仿宋_GB2312" w:hAnsi="仿宋_GB2312" w:eastAsia="仿宋_GB2312" w:cs="仿宋_GB2312"/>
          <w:b/>
          <w:bCs/>
          <w:color w:val="auto"/>
          <w:sz w:val="32"/>
          <w:szCs w:val="32"/>
          <w:highlight w:val="none"/>
        </w:rPr>
        <w:t>个行政村示范路中央财政建设项目</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color w:val="auto"/>
          <w:sz w:val="32"/>
          <w:szCs w:val="32"/>
          <w:highlight w:val="none"/>
          <w:lang w:val="en-US" w:eastAsia="zh-CN"/>
        </w:rPr>
        <w:t>计划新建纸东、史庄、程营、秦庄、杂姓营、卢庄水泥路23061.55平方米，宽3.0-5米。路面结构为：18厘米厚C30水泥混凝土面层+18厘米厚12%石灰稳定土基层。采取公开招标形式。</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color w:val="auto"/>
          <w:sz w:val="32"/>
          <w:szCs w:val="32"/>
          <w:highlight w:val="none"/>
        </w:rPr>
        <w:t>计划使用资金</w:t>
      </w:r>
      <w:r>
        <w:rPr>
          <w:rFonts w:hint="eastAsia" w:ascii="仿宋_GB2312" w:hAnsi="仿宋_GB2312" w:eastAsia="仿宋_GB2312" w:cs="仿宋_GB2312"/>
          <w:color w:val="auto"/>
          <w:sz w:val="32"/>
          <w:szCs w:val="32"/>
          <w:highlight w:val="none"/>
          <w:lang w:val="en-US" w:eastAsia="zh-CN"/>
        </w:rPr>
        <w:t>450.21</w:t>
      </w:r>
      <w:r>
        <w:rPr>
          <w:rFonts w:hint="eastAsia" w:ascii="仿宋_GB2312" w:hAnsi="仿宋_GB2312" w:eastAsia="仿宋_GB2312" w:cs="仿宋_GB2312"/>
          <w:color w:val="auto"/>
          <w:sz w:val="32"/>
          <w:szCs w:val="32"/>
          <w:highlight w:val="none"/>
        </w:rPr>
        <w:t>万元，其中：</w:t>
      </w:r>
      <w:r>
        <w:rPr>
          <w:rFonts w:hint="eastAsia" w:ascii="仿宋_GB2312" w:hAnsi="仿宋_GB2312" w:eastAsia="仿宋_GB2312" w:cs="仿宋_GB2312"/>
          <w:color w:val="auto"/>
          <w:sz w:val="32"/>
          <w:szCs w:val="32"/>
          <w:highlight w:val="none"/>
          <w:lang w:val="en-US" w:eastAsia="zh-CN"/>
        </w:rPr>
        <w:t>中央衔接</w:t>
      </w:r>
      <w:r>
        <w:rPr>
          <w:rFonts w:hint="eastAsia" w:ascii="仿宋_GB2312" w:hAnsi="仿宋_GB2312" w:eastAsia="仿宋_GB2312" w:cs="仿宋_GB2312"/>
          <w:color w:val="auto"/>
          <w:sz w:val="32"/>
          <w:szCs w:val="32"/>
          <w:highlight w:val="none"/>
        </w:rPr>
        <w:t>资金</w:t>
      </w:r>
      <w:r>
        <w:rPr>
          <w:rFonts w:hint="eastAsia" w:ascii="仿宋_GB2312" w:hAnsi="仿宋_GB2312" w:eastAsia="仿宋_GB2312" w:cs="仿宋_GB2312"/>
          <w:color w:val="auto"/>
          <w:sz w:val="32"/>
          <w:szCs w:val="32"/>
          <w:highlight w:val="none"/>
          <w:lang w:val="en-US" w:eastAsia="zh-CN"/>
        </w:rPr>
        <w:t>450.21</w:t>
      </w:r>
      <w:r>
        <w:rPr>
          <w:rFonts w:hint="eastAsia" w:ascii="仿宋_GB2312" w:hAnsi="仿宋_GB2312" w:eastAsia="仿宋_GB2312" w:cs="仿宋_GB2312"/>
          <w:color w:val="auto"/>
          <w:sz w:val="32"/>
          <w:szCs w:val="32"/>
          <w:highlight w:val="none"/>
        </w:rPr>
        <w:t>万元。</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color w:val="auto"/>
          <w:sz w:val="32"/>
          <w:szCs w:val="32"/>
          <w:highlight w:val="none"/>
        </w:rPr>
        <w:t>预计政府采购时间：2022年4月10日，开工时间：2022年5月10日，完工时间：2022年6月10日，验收时间：2022年6月30日。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i w:val="0"/>
          <w:color w:val="auto"/>
          <w:kern w:val="21"/>
          <w:sz w:val="32"/>
          <w:szCs w:val="32"/>
          <w:highlight w:val="none"/>
          <w:lang w:eastAsia="zh-CN"/>
        </w:rPr>
        <w:t>项目按计划及时完工率100%，验收合格率达到100%，使用年限8年，项目实施后，可以改善了村组内交通状况，平均缩短群众出行时间约1小时，方便群众出行，提高了农副产品运输和劳动力转移效率，间接增加了群众收入，保障群众生活、生产持续健康发展，群众对实施效果满意率95%，直接受益群众12991人，其中惠及监测户19户73人。增加当地农民工劳务报酬75万元,其中增加边缘户人员、需巩固的已脱贫人员、低收入人员及受疫情影响不能外出务工人员收入40万元。</w:t>
      </w:r>
    </w:p>
    <w:p>
      <w:pPr>
        <w:pStyle w:val="3"/>
        <w:keepNext w:val="0"/>
        <w:keepLines w:val="0"/>
        <w:pageBreakBefore w:val="0"/>
        <w:kinsoku/>
        <w:wordWrap/>
        <w:overflowPunct/>
        <w:topLinePunct w:val="0"/>
        <w:autoSpaceDN/>
        <w:bidi w:val="0"/>
        <w:spacing w:after="0" w:line="560" w:lineRule="exact"/>
        <w:ind w:left="0" w:firstLine="643" w:firstLineChars="200"/>
        <w:textAlignment w:val="auto"/>
        <w:rPr>
          <w:color w:val="auto"/>
          <w:highlight w:val="none"/>
        </w:rPr>
      </w:pPr>
      <w:r>
        <w:rPr>
          <w:rFonts w:hint="eastAsia" w:ascii="楷体_GB2312" w:hAnsi="楷体_GB2312" w:eastAsia="仿宋_GB2312" w:cs="楷体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沈丘县发展</w:t>
      </w:r>
      <w:r>
        <w:rPr>
          <w:rFonts w:hint="eastAsia" w:ascii="仿宋_GB2312" w:hAnsi="仿宋_GB2312" w:eastAsia="仿宋_GB2312" w:cs="仿宋_GB2312"/>
          <w:color w:val="auto"/>
          <w:sz w:val="32"/>
          <w:szCs w:val="32"/>
          <w:highlight w:val="none"/>
          <w:lang w:eastAsia="zh-CN"/>
        </w:rPr>
        <w:t>和改革委员会</w:t>
      </w:r>
      <w:r>
        <w:rPr>
          <w:rFonts w:hint="eastAsia" w:ascii="仿宋_GB2312" w:hAnsi="仿宋_GB2312" w:eastAsia="仿宋_GB2312" w:cs="仿宋_GB2312"/>
          <w:color w:val="auto"/>
          <w:sz w:val="32"/>
          <w:szCs w:val="32"/>
          <w:highlight w:val="none"/>
        </w:rPr>
        <w:t>以工代赈办。</w:t>
      </w:r>
    </w:p>
    <w:p>
      <w:pPr>
        <w:keepNext w:val="0"/>
        <w:keepLines w:val="0"/>
        <w:pageBreakBefore w:val="0"/>
        <w:widowControl w:val="0"/>
        <w:kinsoku/>
        <w:wordWrap/>
        <w:overflowPunct/>
        <w:topLinePunct w:val="0"/>
        <w:autoSpaceDN/>
        <w:bidi w:val="0"/>
        <w:spacing w:after="0" w:line="560" w:lineRule="exact"/>
        <w:ind w:firstLine="667"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仿宋_GB2312" w:hAnsi="仿宋_GB2312" w:eastAsia="仿宋_GB2312" w:cs="仿宋_GB2312"/>
          <w:b/>
          <w:bCs/>
          <w:color w:val="auto"/>
          <w:spacing w:val="6"/>
          <w:kern w:val="2"/>
          <w:sz w:val="32"/>
          <w:szCs w:val="32"/>
          <w:highlight w:val="none"/>
          <w:lang w:val="en-US" w:eastAsia="zh-CN" w:bidi="ar-SA"/>
        </w:rPr>
        <w:t>50.</w:t>
      </w:r>
      <w:r>
        <w:rPr>
          <w:rFonts w:hint="eastAsia" w:ascii="仿宋_GB2312" w:hAnsi="仿宋_GB2312" w:eastAsia="仿宋_GB2312" w:cs="仿宋_GB2312"/>
          <w:b/>
          <w:bCs/>
          <w:color w:val="auto"/>
          <w:kern w:val="2"/>
          <w:sz w:val="32"/>
          <w:szCs w:val="32"/>
          <w:highlight w:val="none"/>
          <w:lang w:val="en-US" w:eastAsia="zh-CN" w:bidi="ar-SA"/>
        </w:rPr>
        <w:t>2022年生态环境局纸店镇、付井镇等乡镇农村黑臭水体治理项目</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b w:val="0"/>
          <w:bCs w:val="0"/>
          <w:color w:val="auto"/>
          <w:sz w:val="32"/>
          <w:szCs w:val="32"/>
          <w:highlight w:val="none"/>
          <w:lang w:val="en-US" w:eastAsia="zh-CN"/>
        </w:rPr>
        <w:t>3个乡镇4个行政村的5个主要坑塘的黑臭水体治理任务，具体包括</w:t>
      </w:r>
      <w:r>
        <w:rPr>
          <w:rFonts w:hint="eastAsia" w:ascii="仿宋_GB2312" w:hAnsi="仿宋_GB2312" w:eastAsia="仿宋_GB2312" w:cs="仿宋_GB2312"/>
          <w:b w:val="0"/>
          <w:bCs w:val="0"/>
          <w:color w:val="auto"/>
          <w:sz w:val="32"/>
          <w:szCs w:val="32"/>
          <w:highlight w:val="none"/>
        </w:rPr>
        <w:t>纸店镇杂姓营行政村谷文代西10米</w:t>
      </w:r>
      <w:r>
        <w:rPr>
          <w:rFonts w:hint="eastAsia" w:ascii="仿宋_GB2312" w:hAnsi="仿宋_GB2312" w:eastAsia="仿宋_GB2312" w:cs="仿宋_GB2312"/>
          <w:color w:val="auto"/>
          <w:kern w:val="21"/>
          <w:sz w:val="32"/>
          <w:szCs w:val="32"/>
          <w:highlight w:val="none"/>
          <w:lang w:val="en-US" w:eastAsia="zh-CN"/>
        </w:rPr>
        <w:t>黑臭水体治理工程，</w:t>
      </w:r>
      <w:r>
        <w:rPr>
          <w:rFonts w:hint="eastAsia" w:ascii="仿宋_GB2312" w:hAnsi="仿宋_GB2312" w:eastAsia="仿宋_GB2312" w:cs="仿宋_GB2312"/>
          <w:b w:val="0"/>
          <w:bCs w:val="0"/>
          <w:color w:val="auto"/>
          <w:sz w:val="32"/>
          <w:szCs w:val="32"/>
          <w:highlight w:val="none"/>
        </w:rPr>
        <w:t>付井镇王楼行政村胡新桥东20米</w:t>
      </w:r>
      <w:r>
        <w:rPr>
          <w:rFonts w:hint="eastAsia" w:ascii="仿宋_GB2312" w:hAnsi="仿宋_GB2312" w:eastAsia="仿宋_GB2312" w:cs="仿宋_GB2312"/>
          <w:b w:val="0"/>
          <w:bCs w:val="0"/>
          <w:color w:val="auto"/>
          <w:sz w:val="32"/>
          <w:szCs w:val="32"/>
          <w:highlight w:val="none"/>
          <w:lang w:val="en-US" w:eastAsia="zh-CN"/>
        </w:rPr>
        <w:t>和陈新财北2米，新安集镇马楼行政村马学明东南10米和单庄行政村张向春东南10米</w:t>
      </w:r>
      <w:r>
        <w:rPr>
          <w:rFonts w:hint="eastAsia" w:ascii="仿宋_GB2312" w:hAnsi="仿宋_GB2312" w:eastAsia="仿宋_GB2312" w:cs="仿宋_GB2312"/>
          <w:color w:val="auto"/>
          <w:kern w:val="21"/>
          <w:sz w:val="32"/>
          <w:szCs w:val="32"/>
          <w:highlight w:val="none"/>
          <w:lang w:val="en-US" w:eastAsia="zh-CN"/>
        </w:rPr>
        <w:t>黑臭水体治理工程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主要</w:t>
      </w:r>
      <w:r>
        <w:rPr>
          <w:rFonts w:hint="eastAsia" w:ascii="仿宋_GB2312" w:hAnsi="仿宋_GB2312" w:eastAsia="仿宋_GB2312" w:cs="仿宋_GB2312"/>
          <w:color w:val="auto"/>
          <w:sz w:val="32"/>
          <w:szCs w:val="32"/>
          <w:highlight w:val="none"/>
        </w:rPr>
        <w:t>建设内容为</w:t>
      </w:r>
      <w:r>
        <w:rPr>
          <w:rFonts w:hint="eastAsia" w:ascii="仿宋_GB2312" w:hAnsi="仿宋_GB2312" w:eastAsia="仿宋_GB2312" w:cs="仿宋_GB2312"/>
          <w:color w:val="auto"/>
          <w:kern w:val="21"/>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个黑臭水体</w:t>
      </w:r>
      <w:r>
        <w:rPr>
          <w:rFonts w:hint="eastAsia" w:ascii="仿宋_GB2312" w:hAnsi="仿宋_GB2312" w:eastAsia="仿宋_GB2312" w:cs="仿宋_GB2312"/>
          <w:color w:val="auto"/>
          <w:sz w:val="32"/>
          <w:szCs w:val="32"/>
          <w:highlight w:val="none"/>
        </w:rPr>
        <w:t>的河塘沟渠清淤疏浚和黑臭水体治理，合计面积</w:t>
      </w:r>
      <w:r>
        <w:rPr>
          <w:rFonts w:hint="eastAsia" w:ascii="仿宋_GB2312" w:hAnsi="仿宋_GB2312" w:eastAsia="仿宋_GB2312" w:cs="仿宋_GB2312"/>
          <w:color w:val="auto"/>
          <w:sz w:val="32"/>
          <w:szCs w:val="32"/>
          <w:highlight w:val="none"/>
          <w:lang w:val="en-US" w:eastAsia="zh-CN"/>
        </w:rPr>
        <w:t>5829</w:t>
      </w:r>
      <w:r>
        <w:rPr>
          <w:rFonts w:hint="eastAsia" w:ascii="仿宋_GB2312" w:hAnsi="仿宋_GB2312" w:eastAsia="仿宋_GB2312" w:cs="仿宋_GB2312"/>
          <w:color w:val="auto"/>
          <w:sz w:val="32"/>
          <w:szCs w:val="32"/>
          <w:highlight w:val="none"/>
        </w:rPr>
        <w:t>平方米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包括清理坑塘内污水及污泥，对坑塘进行筑底，岸坡草籽护坡植被，防止水土流失，岸边安全防护及交通廊道布置等；</w:t>
      </w:r>
      <w:r>
        <w:rPr>
          <w:rFonts w:hint="eastAsia" w:ascii="仿宋_GB2312" w:hAnsi="仿宋_GB2312" w:eastAsia="仿宋_GB2312" w:cs="仿宋_GB2312"/>
          <w:color w:val="auto"/>
          <w:kern w:val="21"/>
          <w:sz w:val="32"/>
          <w:szCs w:val="32"/>
          <w:highlight w:val="none"/>
        </w:rPr>
        <w:t>工程造价约</w:t>
      </w:r>
      <w:r>
        <w:rPr>
          <w:rFonts w:hint="eastAsia" w:ascii="仿宋_GB2312" w:hAnsi="仿宋_GB2312" w:eastAsia="仿宋_GB2312" w:cs="仿宋_GB2312"/>
          <w:color w:val="auto"/>
          <w:kern w:val="21"/>
          <w:sz w:val="32"/>
          <w:szCs w:val="32"/>
          <w:highlight w:val="none"/>
          <w:lang w:val="en-US" w:eastAsia="zh-CN"/>
        </w:rPr>
        <w:t>152.26</w:t>
      </w:r>
      <w:r>
        <w:rPr>
          <w:rFonts w:hint="eastAsia" w:ascii="仿宋_GB2312" w:hAnsi="仿宋_GB2312" w:eastAsia="仿宋_GB2312" w:cs="仿宋_GB2312"/>
          <w:color w:val="auto"/>
          <w:kern w:val="21"/>
          <w:sz w:val="32"/>
          <w:szCs w:val="32"/>
          <w:highlight w:val="none"/>
        </w:rPr>
        <w:t>元/㎡。</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color w:val="auto"/>
          <w:kern w:val="21"/>
          <w:sz w:val="32"/>
          <w:szCs w:val="32"/>
          <w:highlight w:val="none"/>
        </w:rPr>
        <w:t>计划投入资金</w:t>
      </w:r>
      <w:r>
        <w:rPr>
          <w:rFonts w:hint="eastAsia" w:ascii="仿宋_GB2312" w:hAnsi="仿宋_GB2312" w:eastAsia="仿宋_GB2312" w:cs="仿宋_GB2312"/>
          <w:color w:val="auto"/>
          <w:sz w:val="32"/>
          <w:szCs w:val="32"/>
          <w:highlight w:val="none"/>
          <w:lang w:val="en-US" w:eastAsia="zh-CN"/>
        </w:rPr>
        <w:t>88.76</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kern w:val="21"/>
          <w:sz w:val="32"/>
          <w:szCs w:val="32"/>
          <w:highlight w:val="none"/>
        </w:rPr>
        <w:t>。其中：</w:t>
      </w:r>
      <w:r>
        <w:rPr>
          <w:rFonts w:hint="eastAsia" w:ascii="仿宋_GB2312" w:hAnsi="仿宋_GB2312" w:eastAsia="仿宋_GB2312" w:cs="仿宋_GB2312"/>
          <w:color w:val="auto"/>
          <w:kern w:val="21"/>
          <w:sz w:val="32"/>
          <w:szCs w:val="32"/>
          <w:highlight w:val="none"/>
          <w:lang w:val="en-US" w:eastAsia="zh-CN"/>
        </w:rPr>
        <w:t>中央整合</w:t>
      </w:r>
      <w:r>
        <w:rPr>
          <w:rFonts w:hint="eastAsia" w:ascii="仿宋_GB2312" w:hAnsi="仿宋_GB2312" w:eastAsia="仿宋_GB2312" w:cs="仿宋_GB2312"/>
          <w:color w:val="auto"/>
          <w:kern w:val="21"/>
          <w:sz w:val="32"/>
          <w:szCs w:val="32"/>
          <w:highlight w:val="none"/>
        </w:rPr>
        <w:t>资金</w:t>
      </w:r>
      <w:r>
        <w:rPr>
          <w:rFonts w:hint="eastAsia" w:ascii="仿宋_GB2312" w:hAnsi="仿宋_GB2312" w:eastAsia="仿宋_GB2312" w:cs="仿宋_GB2312"/>
          <w:color w:val="auto"/>
          <w:kern w:val="21"/>
          <w:sz w:val="32"/>
          <w:szCs w:val="32"/>
          <w:highlight w:val="none"/>
          <w:lang w:val="en-US" w:eastAsia="zh-CN"/>
        </w:rPr>
        <w:t>88.76</w:t>
      </w:r>
      <w:r>
        <w:rPr>
          <w:rFonts w:hint="eastAsia" w:ascii="仿宋_GB2312" w:hAnsi="仿宋_GB2312" w:eastAsia="仿宋_GB2312" w:cs="仿宋_GB2312"/>
          <w:color w:val="auto"/>
          <w:kern w:val="21"/>
          <w:sz w:val="32"/>
          <w:szCs w:val="32"/>
          <w:highlight w:val="none"/>
        </w:rPr>
        <w:t>万元。</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color w:val="auto"/>
          <w:kern w:val="21"/>
          <w:sz w:val="32"/>
          <w:szCs w:val="32"/>
          <w:highlight w:val="none"/>
        </w:rPr>
        <w:t>完成招标时间202</w:t>
      </w: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rPr>
        <w:t>年</w:t>
      </w:r>
      <w:r>
        <w:rPr>
          <w:rFonts w:hint="eastAsia" w:ascii="仿宋_GB2312" w:hAnsi="仿宋_GB2312" w:eastAsia="仿宋_GB2312" w:cs="仿宋_GB2312"/>
          <w:color w:val="auto"/>
          <w:kern w:val="21"/>
          <w:sz w:val="32"/>
          <w:szCs w:val="32"/>
          <w:highlight w:val="none"/>
          <w:lang w:val="en-US" w:eastAsia="zh-CN"/>
        </w:rPr>
        <w:t>8</w:t>
      </w:r>
      <w:r>
        <w:rPr>
          <w:rFonts w:hint="eastAsia" w:ascii="仿宋_GB2312" w:hAnsi="仿宋_GB2312" w:eastAsia="仿宋_GB2312" w:cs="仿宋_GB2312"/>
          <w:color w:val="auto"/>
          <w:kern w:val="21"/>
          <w:sz w:val="32"/>
          <w:szCs w:val="32"/>
          <w:highlight w:val="none"/>
        </w:rPr>
        <w:t>月，开工202</w:t>
      </w: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rPr>
        <w:t>年</w:t>
      </w:r>
      <w:r>
        <w:rPr>
          <w:rFonts w:hint="eastAsia" w:ascii="仿宋_GB2312" w:hAnsi="仿宋_GB2312" w:eastAsia="仿宋_GB2312" w:cs="仿宋_GB2312"/>
          <w:color w:val="auto"/>
          <w:kern w:val="21"/>
          <w:sz w:val="32"/>
          <w:szCs w:val="32"/>
          <w:highlight w:val="none"/>
          <w:lang w:val="en-US" w:eastAsia="zh-CN"/>
        </w:rPr>
        <w:t>8</w:t>
      </w:r>
      <w:r>
        <w:rPr>
          <w:rFonts w:hint="eastAsia" w:ascii="仿宋_GB2312" w:hAnsi="仿宋_GB2312" w:eastAsia="仿宋_GB2312" w:cs="仿宋_GB2312"/>
          <w:color w:val="auto"/>
          <w:kern w:val="21"/>
          <w:sz w:val="32"/>
          <w:szCs w:val="32"/>
          <w:highlight w:val="none"/>
        </w:rPr>
        <w:t>月，完工时间202</w:t>
      </w: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rPr>
        <w:t>年</w:t>
      </w:r>
      <w:r>
        <w:rPr>
          <w:rFonts w:hint="eastAsia" w:ascii="仿宋_GB2312" w:hAnsi="仿宋_GB2312" w:eastAsia="仿宋_GB2312" w:cs="仿宋_GB2312"/>
          <w:color w:val="auto"/>
          <w:kern w:val="21"/>
          <w:sz w:val="32"/>
          <w:szCs w:val="32"/>
          <w:highlight w:val="none"/>
          <w:lang w:val="en-US" w:eastAsia="zh-CN"/>
        </w:rPr>
        <w:t>11</w:t>
      </w:r>
      <w:r>
        <w:rPr>
          <w:rFonts w:hint="eastAsia" w:ascii="仿宋_GB2312" w:hAnsi="仿宋_GB2312" w:eastAsia="仿宋_GB2312" w:cs="仿宋_GB2312"/>
          <w:color w:val="auto"/>
          <w:kern w:val="21"/>
          <w:sz w:val="32"/>
          <w:szCs w:val="32"/>
          <w:highlight w:val="none"/>
        </w:rPr>
        <w:t>月，完成验收时间2022年</w:t>
      </w:r>
      <w:r>
        <w:rPr>
          <w:rFonts w:hint="eastAsia" w:ascii="仿宋_GB2312" w:hAnsi="仿宋_GB2312" w:eastAsia="仿宋_GB2312" w:cs="仿宋_GB2312"/>
          <w:color w:val="auto"/>
          <w:kern w:val="21"/>
          <w:sz w:val="32"/>
          <w:szCs w:val="32"/>
          <w:highlight w:val="none"/>
          <w:lang w:val="en-US" w:eastAsia="zh-CN"/>
        </w:rPr>
        <w:t>12</w:t>
      </w:r>
      <w:r>
        <w:rPr>
          <w:rFonts w:hint="eastAsia" w:ascii="仿宋_GB2312" w:hAnsi="仿宋_GB2312" w:eastAsia="仿宋_GB2312" w:cs="仿宋_GB2312"/>
          <w:color w:val="auto"/>
          <w:kern w:val="21"/>
          <w:sz w:val="32"/>
          <w:szCs w:val="32"/>
          <w:highlight w:val="none"/>
        </w:rPr>
        <w:t>月。</w:t>
      </w:r>
    </w:p>
    <w:p>
      <w:pPr>
        <w:keepNext w:val="0"/>
        <w:keepLines w:val="0"/>
        <w:pageBreakBefore w:val="0"/>
        <w:widowControl/>
        <w:kinsoku/>
        <w:wordWrap/>
        <w:overflowPunct/>
        <w:topLinePunct w:val="0"/>
        <w:autoSpaceDN/>
        <w:bidi w:val="0"/>
        <w:adjustRightInd w:val="0"/>
        <w:snapToGrid w:val="0"/>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i w:val="0"/>
          <w:color w:val="auto"/>
          <w:kern w:val="21"/>
          <w:sz w:val="32"/>
          <w:szCs w:val="32"/>
          <w:highlight w:val="none"/>
          <w:lang w:eastAsia="zh-CN"/>
        </w:rPr>
        <w:t>项目按</w:t>
      </w:r>
      <w:r>
        <w:rPr>
          <w:rFonts w:hint="eastAsia" w:ascii="仿宋_GB2312" w:hAnsi="仿宋_GB2312" w:eastAsia="仿宋_GB2312" w:cs="仿宋_GB2312"/>
          <w:color w:val="auto"/>
          <w:kern w:val="21"/>
          <w:sz w:val="32"/>
          <w:szCs w:val="32"/>
          <w:highlight w:val="none"/>
        </w:rPr>
        <w:t>计划及时完工，验收合格率达到100%，工程实施后，河塘沟渠的水利、养殖等主体功能显著提高，生态环境明显改善，生态安全明显提升，提高农民生活质量，改善人居环境，</w:t>
      </w:r>
      <w:r>
        <w:rPr>
          <w:rFonts w:hint="eastAsia" w:ascii="仿宋_GB2312" w:hAnsi="仿宋_GB2312" w:eastAsia="仿宋_GB2312" w:cs="仿宋_GB2312"/>
          <w:color w:val="auto"/>
          <w:kern w:val="0"/>
          <w:sz w:val="32"/>
          <w:szCs w:val="32"/>
          <w:highlight w:val="none"/>
        </w:rPr>
        <w:t>项目建成后，能直接带动项目区群众长期受益，</w:t>
      </w:r>
      <w:r>
        <w:rPr>
          <w:rFonts w:hint="eastAsia" w:ascii="仿宋_GB2312" w:hAnsi="仿宋_GB2312" w:eastAsia="仿宋_GB2312" w:cs="仿宋_GB2312"/>
          <w:color w:val="auto"/>
          <w:sz w:val="32"/>
          <w:szCs w:val="32"/>
          <w:highlight w:val="none"/>
        </w:rPr>
        <w:t>促进</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个行政村经济发展，</w:t>
      </w:r>
      <w:r>
        <w:rPr>
          <w:rFonts w:hint="eastAsia" w:ascii="仿宋_GB2312" w:hAnsi="仿宋_GB2312" w:eastAsia="仿宋_GB2312" w:cs="仿宋_GB2312"/>
          <w:color w:val="auto"/>
          <w:kern w:val="0"/>
          <w:sz w:val="32"/>
          <w:szCs w:val="32"/>
          <w:highlight w:val="none"/>
          <w:lang w:val="en-US" w:eastAsia="zh-CN"/>
        </w:rPr>
        <w:t>提升2226户8904人群众生活质量，</w:t>
      </w:r>
      <w:r>
        <w:rPr>
          <w:rFonts w:hint="eastAsia" w:ascii="仿宋" w:hAnsi="仿宋" w:eastAsia="仿宋" w:cs="仿宋"/>
          <w:i w:val="0"/>
          <w:iCs w:val="0"/>
          <w:caps w:val="0"/>
          <w:color w:val="auto"/>
          <w:spacing w:val="0"/>
          <w:sz w:val="32"/>
          <w:szCs w:val="32"/>
          <w:highlight w:val="none"/>
          <w:shd w:val="clear" w:color="auto" w:fill="FFFFFF"/>
        </w:rPr>
        <w:t>其中脱贫村监测户</w:t>
      </w:r>
      <w:r>
        <w:rPr>
          <w:rFonts w:hint="eastAsia" w:ascii="仿宋_GB2312" w:hAnsi="仿宋_GB2312" w:eastAsia="仿宋_GB2312" w:cs="仿宋_GB2312"/>
          <w:b w:val="0"/>
          <w:bCs w:val="0"/>
          <w:color w:val="auto"/>
          <w:spacing w:val="0"/>
          <w:kern w:val="2"/>
          <w:sz w:val="32"/>
          <w:szCs w:val="32"/>
          <w:highlight w:val="none"/>
          <w:lang w:val="en-US" w:eastAsia="zh-CN"/>
        </w:rPr>
        <w:t>154</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rPr>
        <w:t>616</w:t>
      </w:r>
      <w:r>
        <w:rPr>
          <w:rFonts w:hint="eastAsia" w:ascii="仿宋_GB2312" w:hAnsi="仿宋_GB2312" w:eastAsia="仿宋_GB2312" w:cs="仿宋_GB2312"/>
          <w:b w:val="0"/>
          <w:bCs w:val="0"/>
          <w:color w:val="auto"/>
          <w:spacing w:val="0"/>
          <w:kern w:val="2"/>
          <w:sz w:val="32"/>
          <w:szCs w:val="32"/>
          <w:highlight w:val="none"/>
        </w:rPr>
        <w:t>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提高群众对脱贫攻坚巩固提升工作满意度</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kern w:val="21"/>
          <w:sz w:val="32"/>
          <w:szCs w:val="32"/>
          <w:highlight w:val="none"/>
        </w:rPr>
        <w:t>周口市生态环境局沈丘分局。</w:t>
      </w:r>
    </w:p>
    <w:p>
      <w:pPr>
        <w:keepNext w:val="0"/>
        <w:keepLines w:val="0"/>
        <w:pageBreakBefore w:val="0"/>
        <w:widowControl w:val="0"/>
        <w:kinsoku/>
        <w:wordWrap/>
        <w:overflowPunct/>
        <w:topLinePunct w:val="0"/>
        <w:autoSpaceDN/>
        <w:bidi w:val="0"/>
        <w:spacing w:after="0" w:line="560" w:lineRule="exact"/>
        <w:ind w:left="0" w:firstLine="667"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仿宋_GB2312" w:hAnsi="仿宋_GB2312" w:eastAsia="仿宋_GB2312" w:cs="仿宋_GB2312"/>
          <w:b/>
          <w:bCs/>
          <w:color w:val="auto"/>
          <w:spacing w:val="6"/>
          <w:kern w:val="2"/>
          <w:sz w:val="32"/>
          <w:szCs w:val="32"/>
          <w:highlight w:val="none"/>
          <w:lang w:val="en-US" w:eastAsia="zh-CN" w:bidi="ar-SA"/>
        </w:rPr>
        <w:t>51.</w:t>
      </w:r>
      <w:r>
        <w:rPr>
          <w:rFonts w:hint="eastAsia" w:ascii="仿宋_GB2312" w:hAnsi="仿宋_GB2312" w:eastAsia="仿宋_GB2312" w:cs="仿宋_GB2312"/>
          <w:b/>
          <w:bCs/>
          <w:color w:val="auto"/>
          <w:kern w:val="2"/>
          <w:sz w:val="32"/>
          <w:szCs w:val="32"/>
          <w:highlight w:val="none"/>
          <w:lang w:val="en-US" w:eastAsia="zh-CN" w:bidi="ar-SA"/>
        </w:rPr>
        <w:t>2022年生态环境局新安镇农村黑臭水体治理项目</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b w:val="0"/>
          <w:bCs w:val="0"/>
          <w:color w:val="auto"/>
          <w:sz w:val="32"/>
          <w:szCs w:val="32"/>
          <w:highlight w:val="none"/>
          <w:lang w:val="en-US" w:eastAsia="zh-CN"/>
        </w:rPr>
        <w:t>新安集镇2个行政村的2个主要坑塘的黑臭水体治理任务，具体包括新安集镇</w:t>
      </w:r>
      <w:r>
        <w:rPr>
          <w:rFonts w:hint="eastAsia" w:ascii="仿宋_GB2312" w:hAnsi="仿宋_GB2312" w:eastAsia="仿宋_GB2312" w:cs="仿宋_GB2312"/>
          <w:b w:val="0"/>
          <w:bCs w:val="0"/>
          <w:color w:val="auto"/>
          <w:sz w:val="32"/>
          <w:szCs w:val="32"/>
          <w:highlight w:val="none"/>
        </w:rPr>
        <w:t>新东</w:t>
      </w:r>
      <w:r>
        <w:rPr>
          <w:rFonts w:hint="eastAsia" w:ascii="仿宋_GB2312" w:hAnsi="仿宋_GB2312" w:eastAsia="仿宋_GB2312" w:cs="仿宋_GB2312"/>
          <w:b w:val="0"/>
          <w:bCs w:val="0"/>
          <w:color w:val="auto"/>
          <w:sz w:val="32"/>
          <w:szCs w:val="32"/>
          <w:highlight w:val="none"/>
          <w:lang w:val="en-US" w:eastAsia="zh-CN"/>
        </w:rPr>
        <w:t>行政村篮球场西5米</w:t>
      </w:r>
      <w:r>
        <w:rPr>
          <w:rFonts w:hint="eastAsia" w:ascii="仿宋_GB2312" w:hAnsi="仿宋_GB2312" w:eastAsia="仿宋_GB2312" w:cs="仿宋_GB2312"/>
          <w:b w:val="0"/>
          <w:bCs w:val="0"/>
          <w:color w:val="auto"/>
          <w:sz w:val="32"/>
          <w:szCs w:val="32"/>
          <w:highlight w:val="none"/>
        </w:rPr>
        <w:t>、新西行政村刘海林南5米</w:t>
      </w:r>
      <w:r>
        <w:rPr>
          <w:rFonts w:hint="eastAsia" w:ascii="仿宋_GB2312" w:hAnsi="仿宋_GB2312" w:eastAsia="仿宋_GB2312" w:cs="仿宋_GB2312"/>
          <w:color w:val="auto"/>
          <w:kern w:val="21"/>
          <w:sz w:val="32"/>
          <w:szCs w:val="32"/>
          <w:highlight w:val="none"/>
          <w:lang w:val="en-US" w:eastAsia="zh-CN"/>
        </w:rPr>
        <w:t>黑臭水体治理工程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主要</w:t>
      </w:r>
      <w:r>
        <w:rPr>
          <w:rFonts w:hint="eastAsia" w:ascii="仿宋_GB2312" w:hAnsi="仿宋_GB2312" w:eastAsia="仿宋_GB2312" w:cs="仿宋_GB2312"/>
          <w:color w:val="auto"/>
          <w:sz w:val="32"/>
          <w:szCs w:val="32"/>
          <w:highlight w:val="none"/>
        </w:rPr>
        <w:t>建设内容为</w:t>
      </w:r>
      <w:r>
        <w:rPr>
          <w:rFonts w:hint="eastAsia" w:ascii="仿宋_GB2312" w:hAnsi="仿宋_GB2312" w:eastAsia="仿宋_GB2312" w:cs="仿宋_GB2312"/>
          <w:color w:val="auto"/>
          <w:sz w:val="32"/>
          <w:szCs w:val="32"/>
          <w:highlight w:val="none"/>
          <w:lang w:val="en-US" w:eastAsia="zh-CN"/>
        </w:rPr>
        <w:t>2个黑臭水体</w:t>
      </w:r>
      <w:r>
        <w:rPr>
          <w:rFonts w:hint="eastAsia" w:ascii="仿宋_GB2312" w:hAnsi="仿宋_GB2312" w:eastAsia="仿宋_GB2312" w:cs="仿宋_GB2312"/>
          <w:color w:val="auto"/>
          <w:sz w:val="32"/>
          <w:szCs w:val="32"/>
          <w:highlight w:val="none"/>
        </w:rPr>
        <w:t>的河塘沟渠清淤疏浚和黑臭水体治理，合计面积</w:t>
      </w:r>
      <w:r>
        <w:rPr>
          <w:rFonts w:hint="eastAsia" w:ascii="仿宋_GB2312" w:hAnsi="仿宋_GB2312" w:eastAsia="仿宋_GB2312" w:cs="仿宋_GB2312"/>
          <w:color w:val="auto"/>
          <w:sz w:val="32"/>
          <w:szCs w:val="32"/>
          <w:highlight w:val="none"/>
          <w:lang w:val="en-US" w:eastAsia="zh-CN"/>
        </w:rPr>
        <w:t>7904</w:t>
      </w:r>
      <w:r>
        <w:rPr>
          <w:rFonts w:hint="eastAsia" w:ascii="仿宋_GB2312" w:hAnsi="仿宋_GB2312" w:eastAsia="仿宋_GB2312" w:cs="仿宋_GB2312"/>
          <w:color w:val="auto"/>
          <w:sz w:val="32"/>
          <w:szCs w:val="32"/>
          <w:highlight w:val="none"/>
        </w:rPr>
        <w:t>平方米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包括清理坑塘内污水及污泥，对坑塘进行筑底，岸坡草籽护坡植被，防止水土流失，岸边安全防护及交通廊道布置等；</w:t>
      </w:r>
      <w:r>
        <w:rPr>
          <w:rFonts w:hint="eastAsia" w:ascii="仿宋_GB2312" w:hAnsi="仿宋_GB2312" w:eastAsia="仿宋_GB2312" w:cs="仿宋_GB2312"/>
          <w:color w:val="auto"/>
          <w:kern w:val="21"/>
          <w:sz w:val="32"/>
          <w:szCs w:val="32"/>
          <w:highlight w:val="none"/>
        </w:rPr>
        <w:t>工程造价约</w:t>
      </w:r>
      <w:r>
        <w:rPr>
          <w:rFonts w:hint="eastAsia" w:ascii="仿宋_GB2312" w:hAnsi="仿宋_GB2312" w:eastAsia="仿宋_GB2312" w:cs="仿宋_GB2312"/>
          <w:color w:val="auto"/>
          <w:kern w:val="21"/>
          <w:sz w:val="32"/>
          <w:szCs w:val="32"/>
          <w:highlight w:val="none"/>
          <w:lang w:val="en-US" w:eastAsia="zh-CN"/>
        </w:rPr>
        <w:t>152.26</w:t>
      </w:r>
      <w:r>
        <w:rPr>
          <w:rFonts w:hint="eastAsia" w:ascii="仿宋_GB2312" w:hAnsi="仿宋_GB2312" w:eastAsia="仿宋_GB2312" w:cs="仿宋_GB2312"/>
          <w:color w:val="auto"/>
          <w:kern w:val="21"/>
          <w:sz w:val="32"/>
          <w:szCs w:val="32"/>
          <w:highlight w:val="none"/>
        </w:rPr>
        <w:t>元/㎡。</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color w:val="auto"/>
          <w:kern w:val="21"/>
          <w:sz w:val="32"/>
          <w:szCs w:val="32"/>
          <w:highlight w:val="none"/>
        </w:rPr>
        <w:t>计划投入资金</w:t>
      </w:r>
      <w:r>
        <w:rPr>
          <w:rFonts w:hint="eastAsia" w:ascii="仿宋_GB2312" w:hAnsi="仿宋_GB2312" w:eastAsia="仿宋_GB2312" w:cs="仿宋_GB2312"/>
          <w:color w:val="auto"/>
          <w:sz w:val="32"/>
          <w:szCs w:val="32"/>
          <w:highlight w:val="none"/>
          <w:lang w:val="en-US" w:eastAsia="zh-CN"/>
        </w:rPr>
        <w:t>120.35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kern w:val="21"/>
          <w:sz w:val="32"/>
          <w:szCs w:val="32"/>
          <w:highlight w:val="none"/>
        </w:rPr>
        <w:t>。其中：</w:t>
      </w:r>
      <w:r>
        <w:rPr>
          <w:rFonts w:hint="eastAsia" w:ascii="仿宋_GB2312" w:hAnsi="仿宋_GB2312" w:eastAsia="仿宋_GB2312" w:cs="仿宋_GB2312"/>
          <w:color w:val="auto"/>
          <w:kern w:val="21"/>
          <w:sz w:val="32"/>
          <w:szCs w:val="32"/>
          <w:highlight w:val="none"/>
          <w:lang w:val="en-US" w:eastAsia="zh-CN"/>
        </w:rPr>
        <w:t>中央整合</w:t>
      </w:r>
      <w:r>
        <w:rPr>
          <w:rFonts w:hint="eastAsia" w:ascii="仿宋_GB2312" w:hAnsi="仿宋_GB2312" w:eastAsia="仿宋_GB2312" w:cs="仿宋_GB2312"/>
          <w:color w:val="auto"/>
          <w:kern w:val="21"/>
          <w:sz w:val="32"/>
          <w:szCs w:val="32"/>
          <w:highlight w:val="none"/>
        </w:rPr>
        <w:t>资金</w:t>
      </w:r>
      <w:r>
        <w:rPr>
          <w:rFonts w:hint="eastAsia" w:ascii="仿宋_GB2312" w:hAnsi="仿宋_GB2312" w:eastAsia="仿宋_GB2312" w:cs="仿宋_GB2312"/>
          <w:color w:val="auto"/>
          <w:kern w:val="21"/>
          <w:sz w:val="32"/>
          <w:szCs w:val="32"/>
          <w:highlight w:val="none"/>
          <w:lang w:val="en-US" w:eastAsia="zh-CN"/>
        </w:rPr>
        <w:t>120.35</w:t>
      </w:r>
      <w:r>
        <w:rPr>
          <w:rFonts w:hint="eastAsia" w:ascii="仿宋_GB2312" w:hAnsi="仿宋_GB2312" w:eastAsia="仿宋_GB2312" w:cs="仿宋_GB2312"/>
          <w:color w:val="auto"/>
          <w:kern w:val="21"/>
          <w:sz w:val="32"/>
          <w:szCs w:val="32"/>
          <w:highlight w:val="none"/>
        </w:rPr>
        <w:t>万元。</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color w:val="auto"/>
          <w:kern w:val="21"/>
          <w:sz w:val="32"/>
          <w:szCs w:val="32"/>
          <w:highlight w:val="none"/>
        </w:rPr>
        <w:t>完成招标时间202</w:t>
      </w: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rPr>
        <w:t>年</w:t>
      </w:r>
      <w:r>
        <w:rPr>
          <w:rFonts w:hint="eastAsia" w:ascii="仿宋_GB2312" w:hAnsi="仿宋_GB2312" w:eastAsia="仿宋_GB2312" w:cs="仿宋_GB2312"/>
          <w:color w:val="auto"/>
          <w:kern w:val="21"/>
          <w:sz w:val="32"/>
          <w:szCs w:val="32"/>
          <w:highlight w:val="none"/>
          <w:lang w:val="en-US" w:eastAsia="zh-CN"/>
        </w:rPr>
        <w:t>8</w:t>
      </w:r>
      <w:r>
        <w:rPr>
          <w:rFonts w:hint="eastAsia" w:ascii="仿宋_GB2312" w:hAnsi="仿宋_GB2312" w:eastAsia="仿宋_GB2312" w:cs="仿宋_GB2312"/>
          <w:color w:val="auto"/>
          <w:kern w:val="21"/>
          <w:sz w:val="32"/>
          <w:szCs w:val="32"/>
          <w:highlight w:val="none"/>
        </w:rPr>
        <w:t>月，开工202</w:t>
      </w: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rPr>
        <w:t>年</w:t>
      </w:r>
      <w:r>
        <w:rPr>
          <w:rFonts w:hint="eastAsia" w:ascii="仿宋_GB2312" w:hAnsi="仿宋_GB2312" w:eastAsia="仿宋_GB2312" w:cs="仿宋_GB2312"/>
          <w:color w:val="auto"/>
          <w:kern w:val="21"/>
          <w:sz w:val="32"/>
          <w:szCs w:val="32"/>
          <w:highlight w:val="none"/>
          <w:lang w:val="en-US" w:eastAsia="zh-CN"/>
        </w:rPr>
        <w:t>8</w:t>
      </w:r>
      <w:r>
        <w:rPr>
          <w:rFonts w:hint="eastAsia" w:ascii="仿宋_GB2312" w:hAnsi="仿宋_GB2312" w:eastAsia="仿宋_GB2312" w:cs="仿宋_GB2312"/>
          <w:color w:val="auto"/>
          <w:kern w:val="21"/>
          <w:sz w:val="32"/>
          <w:szCs w:val="32"/>
          <w:highlight w:val="none"/>
        </w:rPr>
        <w:t>月，完工时间202</w:t>
      </w: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rPr>
        <w:t>年</w:t>
      </w:r>
      <w:r>
        <w:rPr>
          <w:rFonts w:hint="eastAsia" w:ascii="仿宋_GB2312" w:hAnsi="仿宋_GB2312" w:eastAsia="仿宋_GB2312" w:cs="仿宋_GB2312"/>
          <w:color w:val="auto"/>
          <w:kern w:val="21"/>
          <w:sz w:val="32"/>
          <w:szCs w:val="32"/>
          <w:highlight w:val="none"/>
          <w:lang w:val="en-US" w:eastAsia="zh-CN"/>
        </w:rPr>
        <w:t>11</w:t>
      </w:r>
      <w:r>
        <w:rPr>
          <w:rFonts w:hint="eastAsia" w:ascii="仿宋_GB2312" w:hAnsi="仿宋_GB2312" w:eastAsia="仿宋_GB2312" w:cs="仿宋_GB2312"/>
          <w:color w:val="auto"/>
          <w:kern w:val="21"/>
          <w:sz w:val="32"/>
          <w:szCs w:val="32"/>
          <w:highlight w:val="none"/>
        </w:rPr>
        <w:t>月，完成验收时间2022年</w:t>
      </w:r>
      <w:r>
        <w:rPr>
          <w:rFonts w:hint="eastAsia" w:ascii="仿宋_GB2312" w:hAnsi="仿宋_GB2312" w:eastAsia="仿宋_GB2312" w:cs="仿宋_GB2312"/>
          <w:color w:val="auto"/>
          <w:kern w:val="21"/>
          <w:sz w:val="32"/>
          <w:szCs w:val="32"/>
          <w:highlight w:val="none"/>
          <w:lang w:val="en-US" w:eastAsia="zh-CN"/>
        </w:rPr>
        <w:t>12</w:t>
      </w:r>
      <w:r>
        <w:rPr>
          <w:rFonts w:hint="eastAsia" w:ascii="仿宋_GB2312" w:hAnsi="仿宋_GB2312" w:eastAsia="仿宋_GB2312" w:cs="仿宋_GB2312"/>
          <w:color w:val="auto"/>
          <w:kern w:val="21"/>
          <w:sz w:val="32"/>
          <w:szCs w:val="32"/>
          <w:highlight w:val="none"/>
        </w:rPr>
        <w:t>月。</w:t>
      </w:r>
    </w:p>
    <w:p>
      <w:pPr>
        <w:keepNext w:val="0"/>
        <w:keepLines w:val="0"/>
        <w:pageBreakBefore w:val="0"/>
        <w:widowControl/>
        <w:kinsoku/>
        <w:wordWrap/>
        <w:overflowPunct/>
        <w:topLinePunct w:val="0"/>
        <w:autoSpaceDN/>
        <w:bidi w:val="0"/>
        <w:adjustRightInd w:val="0"/>
        <w:snapToGrid w:val="0"/>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i w:val="0"/>
          <w:color w:val="auto"/>
          <w:kern w:val="21"/>
          <w:sz w:val="32"/>
          <w:szCs w:val="32"/>
          <w:highlight w:val="none"/>
          <w:lang w:eastAsia="zh-CN"/>
        </w:rPr>
        <w:t>项目按</w:t>
      </w:r>
      <w:r>
        <w:rPr>
          <w:rFonts w:hint="eastAsia" w:ascii="仿宋_GB2312" w:hAnsi="仿宋_GB2312" w:eastAsia="仿宋_GB2312" w:cs="仿宋_GB2312"/>
          <w:color w:val="auto"/>
          <w:kern w:val="21"/>
          <w:sz w:val="32"/>
          <w:szCs w:val="32"/>
          <w:highlight w:val="none"/>
        </w:rPr>
        <w:t>计划及时完工，验收合格率达到100%，工程实施后，河塘沟渠的水利、养殖等主体功能显著提高，生态环境明显改善，生态安全明显提升，提高农民生活质量，改善人居环境，</w:t>
      </w:r>
      <w:r>
        <w:rPr>
          <w:rFonts w:hint="eastAsia" w:ascii="仿宋_GB2312" w:hAnsi="仿宋_GB2312" w:eastAsia="仿宋_GB2312" w:cs="仿宋_GB2312"/>
          <w:color w:val="auto"/>
          <w:kern w:val="0"/>
          <w:sz w:val="32"/>
          <w:szCs w:val="32"/>
          <w:highlight w:val="none"/>
        </w:rPr>
        <w:t>项目建成后，能直接带动项目区群众长期受益，</w:t>
      </w:r>
      <w:r>
        <w:rPr>
          <w:rFonts w:hint="eastAsia" w:ascii="仿宋_GB2312" w:hAnsi="仿宋_GB2312" w:eastAsia="仿宋_GB2312" w:cs="仿宋_GB2312"/>
          <w:color w:val="auto"/>
          <w:sz w:val="32"/>
          <w:szCs w:val="32"/>
          <w:highlight w:val="none"/>
        </w:rPr>
        <w:t>促进</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个行政村经济发展，</w:t>
      </w:r>
      <w:r>
        <w:rPr>
          <w:rFonts w:hint="eastAsia" w:ascii="仿宋_GB2312" w:hAnsi="仿宋_GB2312" w:eastAsia="仿宋_GB2312" w:cs="仿宋_GB2312"/>
          <w:color w:val="auto"/>
          <w:kern w:val="0"/>
          <w:sz w:val="32"/>
          <w:szCs w:val="32"/>
          <w:highlight w:val="none"/>
          <w:lang w:val="en-US" w:eastAsia="zh-CN"/>
        </w:rPr>
        <w:t>提升952户3809人群众生活质量，</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脱贫享受政策39</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rPr>
        <w:t>158</w:t>
      </w:r>
      <w:r>
        <w:rPr>
          <w:rFonts w:hint="eastAsia" w:ascii="仿宋_GB2312" w:hAnsi="仿宋_GB2312" w:eastAsia="仿宋_GB2312" w:cs="仿宋_GB2312"/>
          <w:b w:val="0"/>
          <w:bCs w:val="0"/>
          <w:color w:val="auto"/>
          <w:spacing w:val="0"/>
          <w:kern w:val="2"/>
          <w:sz w:val="32"/>
          <w:szCs w:val="32"/>
          <w:highlight w:val="none"/>
        </w:rPr>
        <w:t>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提高群众对脱贫攻坚巩固提升工作满意度</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kern w:val="21"/>
          <w:sz w:val="32"/>
          <w:szCs w:val="32"/>
          <w:highlight w:val="none"/>
        </w:rPr>
        <w:t>周口市生态环境局沈丘分局。</w:t>
      </w:r>
    </w:p>
    <w:p>
      <w:pPr>
        <w:keepNext w:val="0"/>
        <w:keepLines w:val="0"/>
        <w:pageBreakBefore w:val="0"/>
        <w:widowControl w:val="0"/>
        <w:kinsoku/>
        <w:wordWrap/>
        <w:overflowPunct/>
        <w:topLinePunct w:val="0"/>
        <w:autoSpaceDN/>
        <w:bidi w:val="0"/>
        <w:spacing w:after="0" w:line="560" w:lineRule="exact"/>
        <w:ind w:left="0" w:firstLine="667"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仿宋_GB2312" w:hAnsi="仿宋_GB2312" w:eastAsia="仿宋_GB2312" w:cs="仿宋_GB2312"/>
          <w:b/>
          <w:bCs/>
          <w:color w:val="auto"/>
          <w:spacing w:val="6"/>
          <w:kern w:val="2"/>
          <w:sz w:val="32"/>
          <w:szCs w:val="32"/>
          <w:highlight w:val="none"/>
          <w:lang w:val="en-US" w:eastAsia="zh-CN" w:bidi="ar-SA"/>
        </w:rPr>
        <w:t>52.</w:t>
      </w:r>
      <w:r>
        <w:rPr>
          <w:rFonts w:hint="eastAsia" w:ascii="仿宋_GB2312" w:hAnsi="仿宋_GB2312" w:eastAsia="仿宋_GB2312" w:cs="仿宋_GB2312"/>
          <w:b/>
          <w:bCs/>
          <w:color w:val="auto"/>
          <w:kern w:val="2"/>
          <w:sz w:val="32"/>
          <w:szCs w:val="32"/>
          <w:highlight w:val="none"/>
          <w:lang w:val="en-US" w:eastAsia="zh-CN" w:bidi="ar-SA"/>
        </w:rPr>
        <w:t>2022年生态环境局李老庄乡、刘庄店镇、邢庄镇农村黑臭水体治理项目黑臭水体治理项目</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b w:val="0"/>
          <w:bCs w:val="0"/>
          <w:color w:val="auto"/>
          <w:sz w:val="32"/>
          <w:szCs w:val="32"/>
          <w:highlight w:val="none"/>
        </w:rPr>
        <w:t>李老庄乡、刘庄店镇、邢庄镇</w:t>
      </w:r>
      <w:r>
        <w:rPr>
          <w:rFonts w:hint="eastAsia" w:ascii="仿宋_GB2312" w:hAnsi="仿宋_GB2312" w:eastAsia="仿宋_GB2312" w:cs="仿宋_GB2312"/>
          <w:b w:val="0"/>
          <w:bCs w:val="0"/>
          <w:color w:val="auto"/>
          <w:sz w:val="32"/>
          <w:szCs w:val="32"/>
          <w:highlight w:val="none"/>
          <w:lang w:val="en-US" w:eastAsia="zh-CN"/>
        </w:rPr>
        <w:t>3个乡镇</w:t>
      </w:r>
      <w:r>
        <w:rPr>
          <w:rFonts w:hint="eastAsia" w:ascii="仿宋_GB2312" w:hAnsi="仿宋_GB2312" w:eastAsia="仿宋_GB2312" w:cs="仿宋_GB2312"/>
          <w:b w:val="0"/>
          <w:bCs w:val="0"/>
          <w:color w:val="auto"/>
          <w:sz w:val="32"/>
          <w:szCs w:val="32"/>
          <w:highlight w:val="none"/>
        </w:rPr>
        <w:t>5个行政村的5个主要坑塘</w:t>
      </w:r>
      <w:r>
        <w:rPr>
          <w:rFonts w:hint="eastAsia" w:ascii="仿宋_GB2312" w:hAnsi="仿宋_GB2312" w:eastAsia="仿宋_GB2312" w:cs="仿宋_GB2312"/>
          <w:b w:val="0"/>
          <w:bCs w:val="0"/>
          <w:color w:val="auto"/>
          <w:sz w:val="32"/>
          <w:szCs w:val="32"/>
          <w:highlight w:val="none"/>
          <w:lang w:eastAsia="zh-CN"/>
        </w:rPr>
        <w:t>黑</w:t>
      </w:r>
      <w:r>
        <w:rPr>
          <w:rFonts w:hint="eastAsia" w:ascii="仿宋_GB2312" w:hAnsi="仿宋_GB2312" w:eastAsia="仿宋_GB2312" w:cs="仿宋_GB2312"/>
          <w:b w:val="0"/>
          <w:bCs w:val="0"/>
          <w:color w:val="auto"/>
          <w:sz w:val="32"/>
          <w:szCs w:val="32"/>
          <w:highlight w:val="none"/>
        </w:rPr>
        <w:t>臭水体治理</w:t>
      </w:r>
      <w:r>
        <w:rPr>
          <w:rFonts w:hint="eastAsia" w:ascii="仿宋_GB2312" w:hAnsi="仿宋_GB2312" w:eastAsia="仿宋_GB2312" w:cs="仿宋_GB2312"/>
          <w:b w:val="0"/>
          <w:bCs w:val="0"/>
          <w:color w:val="auto"/>
          <w:sz w:val="32"/>
          <w:szCs w:val="32"/>
          <w:highlight w:val="none"/>
          <w:lang w:val="en-US" w:eastAsia="zh-CN"/>
        </w:rPr>
        <w:t>任务，具体包括</w:t>
      </w:r>
      <w:r>
        <w:rPr>
          <w:rFonts w:hint="eastAsia" w:ascii="仿宋_GB2312" w:hAnsi="仿宋_GB2312" w:eastAsia="仿宋_GB2312" w:cs="仿宋_GB2312"/>
          <w:b w:val="0"/>
          <w:bCs w:val="0"/>
          <w:color w:val="auto"/>
          <w:sz w:val="32"/>
          <w:szCs w:val="32"/>
          <w:highlight w:val="none"/>
        </w:rPr>
        <w:t>李老庄乡蒋庄行政村王宝峰西南10米</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刘庄店镇李西</w:t>
      </w:r>
      <w:r>
        <w:rPr>
          <w:rFonts w:hint="eastAsia" w:ascii="仿宋_GB2312" w:hAnsi="仿宋_GB2312" w:eastAsia="仿宋_GB2312" w:cs="仿宋_GB2312"/>
          <w:b w:val="0"/>
          <w:bCs w:val="0"/>
          <w:color w:val="auto"/>
          <w:sz w:val="32"/>
          <w:szCs w:val="32"/>
          <w:highlight w:val="none"/>
          <w:lang w:val="en-US" w:eastAsia="zh-CN"/>
        </w:rPr>
        <w:t>行政村</w:t>
      </w:r>
      <w:r>
        <w:rPr>
          <w:rFonts w:hint="eastAsia" w:ascii="仿宋_GB2312" w:hAnsi="仿宋_GB2312" w:eastAsia="仿宋_GB2312" w:cs="仿宋_GB2312"/>
          <w:b w:val="0"/>
          <w:bCs w:val="0"/>
          <w:color w:val="auto"/>
          <w:sz w:val="32"/>
          <w:szCs w:val="32"/>
          <w:highlight w:val="none"/>
        </w:rPr>
        <w:t>尹宝成南5米、席张庄</w:t>
      </w:r>
      <w:r>
        <w:rPr>
          <w:rFonts w:hint="eastAsia" w:ascii="仿宋_GB2312" w:hAnsi="仿宋_GB2312" w:eastAsia="仿宋_GB2312" w:cs="仿宋_GB2312"/>
          <w:b w:val="0"/>
          <w:bCs w:val="0"/>
          <w:color w:val="auto"/>
          <w:sz w:val="32"/>
          <w:szCs w:val="32"/>
          <w:highlight w:val="none"/>
          <w:lang w:val="en-US" w:eastAsia="zh-CN"/>
        </w:rPr>
        <w:t>行政村</w:t>
      </w:r>
      <w:r>
        <w:rPr>
          <w:rFonts w:hint="eastAsia" w:ascii="仿宋_GB2312" w:hAnsi="仿宋_GB2312" w:eastAsia="仿宋_GB2312" w:cs="仿宋_GB2312"/>
          <w:b w:val="0"/>
          <w:bCs w:val="0"/>
          <w:color w:val="auto"/>
          <w:sz w:val="32"/>
          <w:szCs w:val="32"/>
          <w:highlight w:val="none"/>
        </w:rPr>
        <w:t>张国记西6米、洼张庄</w:t>
      </w:r>
      <w:r>
        <w:rPr>
          <w:rFonts w:hint="eastAsia" w:ascii="仿宋_GB2312" w:hAnsi="仿宋_GB2312" w:eastAsia="仿宋_GB2312" w:cs="仿宋_GB2312"/>
          <w:b w:val="0"/>
          <w:bCs w:val="0"/>
          <w:color w:val="auto"/>
          <w:sz w:val="32"/>
          <w:szCs w:val="32"/>
          <w:highlight w:val="none"/>
          <w:lang w:val="en-US" w:eastAsia="zh-CN"/>
        </w:rPr>
        <w:t>行政村</w:t>
      </w:r>
      <w:r>
        <w:rPr>
          <w:rFonts w:hint="eastAsia" w:ascii="仿宋_GB2312" w:hAnsi="仿宋_GB2312" w:eastAsia="仿宋_GB2312" w:cs="仿宋_GB2312"/>
          <w:b w:val="0"/>
          <w:bCs w:val="0"/>
          <w:color w:val="auto"/>
          <w:sz w:val="32"/>
          <w:szCs w:val="32"/>
          <w:highlight w:val="none"/>
        </w:rPr>
        <w:t>王钟亮南11米</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邢庄镇刘营行政村张景林东5米</w:t>
      </w:r>
      <w:r>
        <w:rPr>
          <w:rFonts w:hint="eastAsia" w:ascii="仿宋_GB2312" w:hAnsi="仿宋_GB2312" w:eastAsia="仿宋_GB2312" w:cs="仿宋_GB2312"/>
          <w:color w:val="auto"/>
          <w:kern w:val="21"/>
          <w:sz w:val="32"/>
          <w:szCs w:val="32"/>
          <w:highlight w:val="none"/>
          <w:lang w:val="en-US" w:eastAsia="zh-CN"/>
        </w:rPr>
        <w:t>黑臭水体治理工程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主要</w:t>
      </w:r>
      <w:r>
        <w:rPr>
          <w:rFonts w:hint="eastAsia" w:ascii="仿宋_GB2312" w:hAnsi="仿宋_GB2312" w:eastAsia="仿宋_GB2312" w:cs="仿宋_GB2312"/>
          <w:color w:val="auto"/>
          <w:sz w:val="32"/>
          <w:szCs w:val="32"/>
          <w:highlight w:val="none"/>
        </w:rPr>
        <w:t>建设内容为</w:t>
      </w:r>
      <w:r>
        <w:rPr>
          <w:rFonts w:hint="eastAsia" w:ascii="仿宋_GB2312" w:hAnsi="仿宋_GB2312" w:eastAsia="仿宋_GB2312" w:cs="仿宋_GB2312"/>
          <w:color w:val="auto"/>
          <w:kern w:val="21"/>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个黑臭水体</w:t>
      </w:r>
      <w:r>
        <w:rPr>
          <w:rFonts w:hint="eastAsia" w:ascii="仿宋_GB2312" w:hAnsi="仿宋_GB2312" w:eastAsia="仿宋_GB2312" w:cs="仿宋_GB2312"/>
          <w:color w:val="auto"/>
          <w:sz w:val="32"/>
          <w:szCs w:val="32"/>
          <w:highlight w:val="none"/>
        </w:rPr>
        <w:t>的河塘沟渠清淤疏浚和黑臭水体治理，合计面积</w:t>
      </w:r>
      <w:r>
        <w:rPr>
          <w:rFonts w:hint="eastAsia" w:ascii="仿宋_GB2312" w:hAnsi="仿宋_GB2312" w:eastAsia="仿宋_GB2312" w:cs="仿宋_GB2312"/>
          <w:color w:val="auto"/>
          <w:sz w:val="32"/>
          <w:szCs w:val="32"/>
          <w:highlight w:val="none"/>
          <w:lang w:val="en-US" w:eastAsia="zh-CN"/>
        </w:rPr>
        <w:t>7195</w:t>
      </w:r>
      <w:r>
        <w:rPr>
          <w:rFonts w:hint="eastAsia" w:ascii="仿宋_GB2312" w:hAnsi="仿宋_GB2312" w:eastAsia="仿宋_GB2312" w:cs="仿宋_GB2312"/>
          <w:color w:val="auto"/>
          <w:sz w:val="32"/>
          <w:szCs w:val="32"/>
          <w:highlight w:val="none"/>
        </w:rPr>
        <w:t>平方米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包括清理坑塘内污水及污泥，对坑塘进行筑底，岸坡草籽护坡植被，防止水土流失，岸边安全防护及交通廊道布置等；</w:t>
      </w:r>
      <w:r>
        <w:rPr>
          <w:rFonts w:hint="eastAsia" w:ascii="仿宋_GB2312" w:hAnsi="仿宋_GB2312" w:eastAsia="仿宋_GB2312" w:cs="仿宋_GB2312"/>
          <w:color w:val="auto"/>
          <w:kern w:val="21"/>
          <w:sz w:val="32"/>
          <w:szCs w:val="32"/>
          <w:highlight w:val="none"/>
        </w:rPr>
        <w:t>工程造价约</w:t>
      </w:r>
      <w:r>
        <w:rPr>
          <w:rFonts w:hint="eastAsia" w:ascii="仿宋_GB2312" w:hAnsi="仿宋_GB2312" w:eastAsia="仿宋_GB2312" w:cs="仿宋_GB2312"/>
          <w:color w:val="auto"/>
          <w:kern w:val="21"/>
          <w:sz w:val="32"/>
          <w:szCs w:val="32"/>
          <w:highlight w:val="none"/>
          <w:lang w:val="en-US" w:eastAsia="zh-CN"/>
        </w:rPr>
        <w:t>152.26</w:t>
      </w:r>
      <w:r>
        <w:rPr>
          <w:rFonts w:hint="eastAsia" w:ascii="仿宋_GB2312" w:hAnsi="仿宋_GB2312" w:eastAsia="仿宋_GB2312" w:cs="仿宋_GB2312"/>
          <w:color w:val="auto"/>
          <w:kern w:val="21"/>
          <w:sz w:val="32"/>
          <w:szCs w:val="32"/>
          <w:highlight w:val="none"/>
        </w:rPr>
        <w:t>元/㎡。</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color w:val="auto"/>
          <w:kern w:val="21"/>
          <w:sz w:val="32"/>
          <w:szCs w:val="32"/>
          <w:highlight w:val="none"/>
        </w:rPr>
        <w:t>计划投入资金</w:t>
      </w:r>
      <w:r>
        <w:rPr>
          <w:rFonts w:hint="eastAsia" w:ascii="仿宋_GB2312" w:hAnsi="仿宋_GB2312" w:eastAsia="仿宋_GB2312" w:cs="仿宋_GB2312"/>
          <w:color w:val="auto"/>
          <w:sz w:val="32"/>
          <w:szCs w:val="32"/>
          <w:highlight w:val="none"/>
          <w:lang w:val="en-US" w:eastAsia="zh-CN"/>
        </w:rPr>
        <w:t>109.55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kern w:val="21"/>
          <w:sz w:val="32"/>
          <w:szCs w:val="32"/>
          <w:highlight w:val="none"/>
        </w:rPr>
        <w:t>。其中：</w:t>
      </w:r>
      <w:r>
        <w:rPr>
          <w:rFonts w:hint="eastAsia" w:ascii="仿宋_GB2312" w:hAnsi="仿宋_GB2312" w:eastAsia="仿宋_GB2312" w:cs="仿宋_GB2312"/>
          <w:color w:val="auto"/>
          <w:kern w:val="21"/>
          <w:sz w:val="32"/>
          <w:szCs w:val="32"/>
          <w:highlight w:val="none"/>
          <w:lang w:val="en-US" w:eastAsia="zh-CN"/>
        </w:rPr>
        <w:t>中央整合</w:t>
      </w:r>
      <w:r>
        <w:rPr>
          <w:rFonts w:hint="eastAsia" w:ascii="仿宋_GB2312" w:hAnsi="仿宋_GB2312" w:eastAsia="仿宋_GB2312" w:cs="仿宋_GB2312"/>
          <w:color w:val="auto"/>
          <w:kern w:val="21"/>
          <w:sz w:val="32"/>
          <w:szCs w:val="32"/>
          <w:highlight w:val="none"/>
        </w:rPr>
        <w:t>资金109.55万元。</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color w:val="auto"/>
          <w:kern w:val="21"/>
          <w:sz w:val="32"/>
          <w:szCs w:val="32"/>
          <w:highlight w:val="none"/>
        </w:rPr>
        <w:t>完成招标时间202</w:t>
      </w: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rPr>
        <w:t>年</w:t>
      </w:r>
      <w:r>
        <w:rPr>
          <w:rFonts w:hint="eastAsia" w:ascii="仿宋_GB2312" w:hAnsi="仿宋_GB2312" w:eastAsia="仿宋_GB2312" w:cs="仿宋_GB2312"/>
          <w:color w:val="auto"/>
          <w:kern w:val="21"/>
          <w:sz w:val="32"/>
          <w:szCs w:val="32"/>
          <w:highlight w:val="none"/>
          <w:lang w:val="en-US" w:eastAsia="zh-CN"/>
        </w:rPr>
        <w:t>8</w:t>
      </w:r>
      <w:r>
        <w:rPr>
          <w:rFonts w:hint="eastAsia" w:ascii="仿宋_GB2312" w:hAnsi="仿宋_GB2312" w:eastAsia="仿宋_GB2312" w:cs="仿宋_GB2312"/>
          <w:color w:val="auto"/>
          <w:kern w:val="21"/>
          <w:sz w:val="32"/>
          <w:szCs w:val="32"/>
          <w:highlight w:val="none"/>
        </w:rPr>
        <w:t>月，开工202</w:t>
      </w: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rPr>
        <w:t>年</w:t>
      </w:r>
      <w:r>
        <w:rPr>
          <w:rFonts w:hint="eastAsia" w:ascii="仿宋_GB2312" w:hAnsi="仿宋_GB2312" w:eastAsia="仿宋_GB2312" w:cs="仿宋_GB2312"/>
          <w:color w:val="auto"/>
          <w:kern w:val="21"/>
          <w:sz w:val="32"/>
          <w:szCs w:val="32"/>
          <w:highlight w:val="none"/>
          <w:lang w:val="en-US" w:eastAsia="zh-CN"/>
        </w:rPr>
        <w:t>8</w:t>
      </w:r>
      <w:r>
        <w:rPr>
          <w:rFonts w:hint="eastAsia" w:ascii="仿宋_GB2312" w:hAnsi="仿宋_GB2312" w:eastAsia="仿宋_GB2312" w:cs="仿宋_GB2312"/>
          <w:color w:val="auto"/>
          <w:kern w:val="21"/>
          <w:sz w:val="32"/>
          <w:szCs w:val="32"/>
          <w:highlight w:val="none"/>
        </w:rPr>
        <w:t>月，完工时间202</w:t>
      </w: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rPr>
        <w:t>年</w:t>
      </w:r>
      <w:r>
        <w:rPr>
          <w:rFonts w:hint="eastAsia" w:ascii="仿宋_GB2312" w:hAnsi="仿宋_GB2312" w:eastAsia="仿宋_GB2312" w:cs="仿宋_GB2312"/>
          <w:color w:val="auto"/>
          <w:kern w:val="21"/>
          <w:sz w:val="32"/>
          <w:szCs w:val="32"/>
          <w:highlight w:val="none"/>
          <w:lang w:val="en-US" w:eastAsia="zh-CN"/>
        </w:rPr>
        <w:t>11</w:t>
      </w:r>
      <w:r>
        <w:rPr>
          <w:rFonts w:hint="eastAsia" w:ascii="仿宋_GB2312" w:hAnsi="仿宋_GB2312" w:eastAsia="仿宋_GB2312" w:cs="仿宋_GB2312"/>
          <w:color w:val="auto"/>
          <w:kern w:val="21"/>
          <w:sz w:val="32"/>
          <w:szCs w:val="32"/>
          <w:highlight w:val="none"/>
        </w:rPr>
        <w:t>月，完成验收时间2022年</w:t>
      </w:r>
      <w:r>
        <w:rPr>
          <w:rFonts w:hint="eastAsia" w:ascii="仿宋_GB2312" w:hAnsi="仿宋_GB2312" w:eastAsia="仿宋_GB2312" w:cs="仿宋_GB2312"/>
          <w:color w:val="auto"/>
          <w:kern w:val="21"/>
          <w:sz w:val="32"/>
          <w:szCs w:val="32"/>
          <w:highlight w:val="none"/>
          <w:lang w:val="en-US" w:eastAsia="zh-CN"/>
        </w:rPr>
        <w:t>12</w:t>
      </w:r>
      <w:r>
        <w:rPr>
          <w:rFonts w:hint="eastAsia" w:ascii="仿宋_GB2312" w:hAnsi="仿宋_GB2312" w:eastAsia="仿宋_GB2312" w:cs="仿宋_GB2312"/>
          <w:color w:val="auto"/>
          <w:kern w:val="21"/>
          <w:sz w:val="32"/>
          <w:szCs w:val="32"/>
          <w:highlight w:val="none"/>
        </w:rPr>
        <w:t>月。</w:t>
      </w:r>
    </w:p>
    <w:p>
      <w:pPr>
        <w:keepNext w:val="0"/>
        <w:keepLines w:val="0"/>
        <w:pageBreakBefore w:val="0"/>
        <w:widowControl/>
        <w:kinsoku/>
        <w:wordWrap/>
        <w:overflowPunct/>
        <w:topLinePunct w:val="0"/>
        <w:autoSpaceDN/>
        <w:bidi w:val="0"/>
        <w:adjustRightInd w:val="0"/>
        <w:snapToGrid w:val="0"/>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i w:val="0"/>
          <w:color w:val="auto"/>
          <w:kern w:val="21"/>
          <w:sz w:val="32"/>
          <w:szCs w:val="32"/>
          <w:highlight w:val="none"/>
          <w:lang w:eastAsia="zh-CN"/>
        </w:rPr>
        <w:t>项目按</w:t>
      </w:r>
      <w:r>
        <w:rPr>
          <w:rFonts w:hint="eastAsia" w:ascii="仿宋_GB2312" w:hAnsi="仿宋_GB2312" w:eastAsia="仿宋_GB2312" w:cs="仿宋_GB2312"/>
          <w:color w:val="auto"/>
          <w:kern w:val="21"/>
          <w:sz w:val="32"/>
          <w:szCs w:val="32"/>
          <w:highlight w:val="none"/>
        </w:rPr>
        <w:t>计划及时完工，验收合格率达到100%，工程实施后，河塘沟渠的水利、养殖等主体功能显著提高，生态环境明显改善，生态安全明显提升，提高农民生活质量，改善人居环境，</w:t>
      </w:r>
      <w:r>
        <w:rPr>
          <w:rFonts w:hint="eastAsia" w:ascii="仿宋_GB2312" w:hAnsi="仿宋_GB2312" w:eastAsia="仿宋_GB2312" w:cs="仿宋_GB2312"/>
          <w:color w:val="auto"/>
          <w:kern w:val="0"/>
          <w:sz w:val="32"/>
          <w:szCs w:val="32"/>
          <w:highlight w:val="none"/>
        </w:rPr>
        <w:t>项目建成后，能直接带动项目区群众长期受益，</w:t>
      </w:r>
      <w:r>
        <w:rPr>
          <w:rFonts w:hint="eastAsia" w:ascii="仿宋_GB2312" w:hAnsi="仿宋_GB2312" w:eastAsia="仿宋_GB2312" w:cs="仿宋_GB2312"/>
          <w:color w:val="auto"/>
          <w:sz w:val="32"/>
          <w:szCs w:val="32"/>
          <w:highlight w:val="none"/>
        </w:rPr>
        <w:t>促进</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个行政村经济发展，</w:t>
      </w:r>
      <w:r>
        <w:rPr>
          <w:rFonts w:hint="eastAsia" w:ascii="仿宋_GB2312" w:hAnsi="仿宋_GB2312" w:eastAsia="仿宋_GB2312" w:cs="仿宋_GB2312"/>
          <w:color w:val="auto"/>
          <w:kern w:val="0"/>
          <w:sz w:val="32"/>
          <w:szCs w:val="32"/>
          <w:highlight w:val="none"/>
          <w:lang w:val="en-US" w:eastAsia="zh-CN"/>
        </w:rPr>
        <w:t>提升2641户10685人群众生活质量，</w:t>
      </w:r>
      <w:r>
        <w:rPr>
          <w:rFonts w:hint="eastAsia" w:ascii="仿宋" w:hAnsi="仿宋" w:eastAsia="仿宋" w:cs="仿宋"/>
          <w:i w:val="0"/>
          <w:iCs w:val="0"/>
          <w:caps w:val="0"/>
          <w:color w:val="auto"/>
          <w:spacing w:val="0"/>
          <w:sz w:val="32"/>
          <w:szCs w:val="32"/>
          <w:highlight w:val="none"/>
          <w:shd w:val="clear" w:color="auto" w:fill="FFFFFF"/>
        </w:rPr>
        <w:t>其中脱贫村监测户</w:t>
      </w:r>
      <w:r>
        <w:rPr>
          <w:rFonts w:hint="eastAsia" w:ascii="仿宋_GB2312" w:hAnsi="仿宋_GB2312" w:eastAsia="仿宋_GB2312" w:cs="仿宋_GB2312"/>
          <w:b w:val="0"/>
          <w:bCs w:val="0"/>
          <w:color w:val="auto"/>
          <w:spacing w:val="0"/>
          <w:kern w:val="2"/>
          <w:sz w:val="32"/>
          <w:szCs w:val="32"/>
          <w:highlight w:val="none"/>
          <w:lang w:val="en-US" w:eastAsia="zh-CN"/>
        </w:rPr>
        <w:t>162</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rPr>
        <w:t>646</w:t>
      </w:r>
      <w:r>
        <w:rPr>
          <w:rFonts w:hint="eastAsia" w:ascii="仿宋_GB2312" w:hAnsi="仿宋_GB2312" w:eastAsia="仿宋_GB2312" w:cs="仿宋_GB2312"/>
          <w:b w:val="0"/>
          <w:bCs w:val="0"/>
          <w:color w:val="auto"/>
          <w:spacing w:val="0"/>
          <w:kern w:val="2"/>
          <w:sz w:val="32"/>
          <w:szCs w:val="32"/>
          <w:highlight w:val="none"/>
        </w:rPr>
        <w:t>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提高群众对脱贫攻坚巩固提升工作满意度</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kern w:val="21"/>
          <w:sz w:val="32"/>
          <w:szCs w:val="32"/>
          <w:highlight w:val="none"/>
        </w:rPr>
        <w:t>周口市生态环境局沈丘分局。</w:t>
      </w:r>
    </w:p>
    <w:p>
      <w:pPr>
        <w:keepNext w:val="0"/>
        <w:keepLines w:val="0"/>
        <w:pageBreakBefore w:val="0"/>
        <w:widowControl w:val="0"/>
        <w:kinsoku/>
        <w:wordWrap/>
        <w:overflowPunct/>
        <w:topLinePunct w:val="0"/>
        <w:autoSpaceDN/>
        <w:bidi w:val="0"/>
        <w:spacing w:after="0" w:line="560" w:lineRule="exact"/>
        <w:ind w:left="0" w:firstLine="667"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仿宋_GB2312" w:hAnsi="仿宋_GB2312" w:eastAsia="仿宋_GB2312" w:cs="仿宋_GB2312"/>
          <w:b/>
          <w:bCs/>
          <w:color w:val="auto"/>
          <w:spacing w:val="6"/>
          <w:kern w:val="2"/>
          <w:sz w:val="32"/>
          <w:szCs w:val="32"/>
          <w:highlight w:val="none"/>
          <w:lang w:val="en-US" w:eastAsia="zh-CN" w:bidi="ar-SA"/>
        </w:rPr>
        <w:t>53.</w:t>
      </w:r>
      <w:r>
        <w:rPr>
          <w:rFonts w:hint="eastAsia" w:ascii="仿宋_GB2312" w:hAnsi="仿宋_GB2312" w:eastAsia="仿宋_GB2312" w:cs="仿宋_GB2312"/>
          <w:b/>
          <w:bCs/>
          <w:color w:val="auto"/>
          <w:kern w:val="2"/>
          <w:sz w:val="32"/>
          <w:szCs w:val="32"/>
          <w:highlight w:val="none"/>
          <w:lang w:val="en-US" w:eastAsia="zh-CN" w:bidi="ar-SA"/>
        </w:rPr>
        <w:t>2022年生态环境局刘庄店镇郜庄行政村、留福镇化庄行政村农村黑臭水体治理项目</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b w:val="0"/>
          <w:bCs w:val="0"/>
          <w:color w:val="auto"/>
          <w:sz w:val="32"/>
          <w:szCs w:val="32"/>
          <w:highlight w:val="none"/>
          <w:lang w:val="en-US" w:eastAsia="zh-CN"/>
        </w:rPr>
        <w:t>2个乡镇2个行政村的3个主要坑塘的黑臭水体治理任务，具体包括刘庄店镇</w:t>
      </w:r>
      <w:r>
        <w:rPr>
          <w:rFonts w:hint="eastAsia" w:ascii="仿宋_GB2312" w:hAnsi="仿宋_GB2312" w:eastAsia="仿宋_GB2312" w:cs="仿宋_GB2312"/>
          <w:b w:val="0"/>
          <w:bCs w:val="0"/>
          <w:color w:val="auto"/>
          <w:sz w:val="32"/>
          <w:szCs w:val="32"/>
          <w:highlight w:val="none"/>
        </w:rPr>
        <w:t>郜庄行政村李永志北2米</w:t>
      </w:r>
      <w:r>
        <w:rPr>
          <w:rFonts w:hint="eastAsia" w:ascii="仿宋_GB2312" w:hAnsi="仿宋_GB2312" w:eastAsia="仿宋_GB2312" w:cs="仿宋_GB2312"/>
          <w:b w:val="0"/>
          <w:bCs w:val="0"/>
          <w:color w:val="auto"/>
          <w:sz w:val="32"/>
          <w:szCs w:val="32"/>
          <w:highlight w:val="none"/>
          <w:lang w:val="en-US" w:eastAsia="zh-CN"/>
        </w:rPr>
        <w:t>和李占奎南4米，</w:t>
      </w:r>
      <w:r>
        <w:rPr>
          <w:rFonts w:hint="eastAsia" w:ascii="仿宋_GB2312" w:hAnsi="仿宋_GB2312" w:eastAsia="仿宋_GB2312" w:cs="仿宋_GB2312"/>
          <w:b w:val="0"/>
          <w:bCs w:val="0"/>
          <w:color w:val="auto"/>
          <w:sz w:val="32"/>
          <w:szCs w:val="32"/>
          <w:highlight w:val="none"/>
        </w:rPr>
        <w:t>留福镇化庄行政村化庄稼地东15米</w:t>
      </w:r>
      <w:r>
        <w:rPr>
          <w:rFonts w:hint="eastAsia" w:ascii="仿宋_GB2312" w:hAnsi="仿宋_GB2312" w:eastAsia="仿宋_GB2312" w:cs="仿宋_GB2312"/>
          <w:color w:val="auto"/>
          <w:kern w:val="21"/>
          <w:sz w:val="32"/>
          <w:szCs w:val="32"/>
          <w:highlight w:val="none"/>
          <w:lang w:val="en-US" w:eastAsia="zh-CN"/>
        </w:rPr>
        <w:t>黑臭水体治理工程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主要</w:t>
      </w:r>
      <w:r>
        <w:rPr>
          <w:rFonts w:hint="eastAsia" w:ascii="仿宋_GB2312" w:hAnsi="仿宋_GB2312" w:eastAsia="仿宋_GB2312" w:cs="仿宋_GB2312"/>
          <w:color w:val="auto"/>
          <w:sz w:val="32"/>
          <w:szCs w:val="32"/>
          <w:highlight w:val="none"/>
        </w:rPr>
        <w:t>建设内容为</w:t>
      </w:r>
      <w:r>
        <w:rPr>
          <w:rFonts w:hint="eastAsia" w:ascii="仿宋_GB2312" w:hAnsi="仿宋_GB2312" w:eastAsia="仿宋_GB2312" w:cs="仿宋_GB2312"/>
          <w:color w:val="auto"/>
          <w:kern w:val="21"/>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个黑臭水体</w:t>
      </w:r>
      <w:r>
        <w:rPr>
          <w:rFonts w:hint="eastAsia" w:ascii="仿宋_GB2312" w:hAnsi="仿宋_GB2312" w:eastAsia="仿宋_GB2312" w:cs="仿宋_GB2312"/>
          <w:color w:val="auto"/>
          <w:sz w:val="32"/>
          <w:szCs w:val="32"/>
          <w:highlight w:val="none"/>
        </w:rPr>
        <w:t>的河塘沟渠清淤疏浚和黑臭水体治理，合计面积</w:t>
      </w:r>
      <w:r>
        <w:rPr>
          <w:rFonts w:hint="eastAsia" w:ascii="仿宋_GB2312" w:hAnsi="仿宋_GB2312" w:eastAsia="仿宋_GB2312" w:cs="仿宋_GB2312"/>
          <w:color w:val="auto"/>
          <w:sz w:val="32"/>
          <w:szCs w:val="32"/>
          <w:highlight w:val="none"/>
          <w:lang w:val="en-US" w:eastAsia="zh-CN"/>
        </w:rPr>
        <w:t>6656</w:t>
      </w:r>
      <w:r>
        <w:rPr>
          <w:rFonts w:hint="eastAsia" w:ascii="仿宋_GB2312" w:hAnsi="仿宋_GB2312" w:eastAsia="仿宋_GB2312" w:cs="仿宋_GB2312"/>
          <w:color w:val="auto"/>
          <w:sz w:val="32"/>
          <w:szCs w:val="32"/>
          <w:highlight w:val="none"/>
        </w:rPr>
        <w:t>平方米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包括清理坑塘内污水及污泥，对坑塘进行筑底，岸坡草籽护坡植被，防止水土流失，岸边安全防护及交通廊道布置等；</w:t>
      </w:r>
      <w:r>
        <w:rPr>
          <w:rFonts w:hint="eastAsia" w:ascii="仿宋_GB2312" w:hAnsi="仿宋_GB2312" w:eastAsia="仿宋_GB2312" w:cs="仿宋_GB2312"/>
          <w:color w:val="auto"/>
          <w:kern w:val="21"/>
          <w:sz w:val="32"/>
          <w:szCs w:val="32"/>
          <w:highlight w:val="none"/>
        </w:rPr>
        <w:t>工程造价约</w:t>
      </w:r>
      <w:r>
        <w:rPr>
          <w:rFonts w:hint="eastAsia" w:ascii="仿宋_GB2312" w:hAnsi="仿宋_GB2312" w:eastAsia="仿宋_GB2312" w:cs="仿宋_GB2312"/>
          <w:color w:val="auto"/>
          <w:kern w:val="21"/>
          <w:sz w:val="32"/>
          <w:szCs w:val="32"/>
          <w:highlight w:val="none"/>
          <w:lang w:val="en-US" w:eastAsia="zh-CN"/>
        </w:rPr>
        <w:t>152.25</w:t>
      </w:r>
      <w:r>
        <w:rPr>
          <w:rFonts w:hint="eastAsia" w:ascii="仿宋_GB2312" w:hAnsi="仿宋_GB2312" w:eastAsia="仿宋_GB2312" w:cs="仿宋_GB2312"/>
          <w:color w:val="auto"/>
          <w:kern w:val="21"/>
          <w:sz w:val="32"/>
          <w:szCs w:val="32"/>
          <w:highlight w:val="none"/>
        </w:rPr>
        <w:t>元/㎡。</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color w:val="auto"/>
          <w:kern w:val="21"/>
          <w:sz w:val="32"/>
          <w:szCs w:val="32"/>
          <w:highlight w:val="none"/>
        </w:rPr>
        <w:t>计划投入资金</w:t>
      </w:r>
      <w:r>
        <w:rPr>
          <w:rFonts w:hint="eastAsia" w:ascii="仿宋_GB2312" w:hAnsi="仿宋_GB2312" w:eastAsia="仿宋_GB2312" w:cs="仿宋_GB2312"/>
          <w:color w:val="auto"/>
          <w:sz w:val="32"/>
          <w:szCs w:val="32"/>
          <w:highlight w:val="none"/>
          <w:lang w:val="en-US" w:eastAsia="zh-CN"/>
        </w:rPr>
        <w:t>101.34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kern w:val="21"/>
          <w:sz w:val="32"/>
          <w:szCs w:val="32"/>
          <w:highlight w:val="none"/>
        </w:rPr>
        <w:t>。其中：</w:t>
      </w:r>
      <w:r>
        <w:rPr>
          <w:rFonts w:hint="eastAsia" w:ascii="仿宋_GB2312" w:hAnsi="仿宋_GB2312" w:eastAsia="仿宋_GB2312" w:cs="仿宋_GB2312"/>
          <w:color w:val="auto"/>
          <w:kern w:val="21"/>
          <w:sz w:val="32"/>
          <w:szCs w:val="32"/>
          <w:highlight w:val="none"/>
          <w:lang w:val="en-US" w:eastAsia="zh-CN"/>
        </w:rPr>
        <w:t>中央整合</w:t>
      </w:r>
      <w:r>
        <w:rPr>
          <w:rFonts w:hint="eastAsia" w:ascii="仿宋_GB2312" w:hAnsi="仿宋_GB2312" w:eastAsia="仿宋_GB2312" w:cs="仿宋_GB2312"/>
          <w:color w:val="auto"/>
          <w:kern w:val="21"/>
          <w:sz w:val="32"/>
          <w:szCs w:val="32"/>
          <w:highlight w:val="none"/>
        </w:rPr>
        <w:t>资金101.3</w:t>
      </w:r>
      <w:r>
        <w:rPr>
          <w:rFonts w:hint="eastAsia" w:ascii="仿宋_GB2312" w:hAnsi="仿宋_GB2312" w:eastAsia="仿宋_GB2312" w:cs="仿宋_GB2312"/>
          <w:color w:val="auto"/>
          <w:kern w:val="21"/>
          <w:sz w:val="32"/>
          <w:szCs w:val="32"/>
          <w:highlight w:val="none"/>
          <w:lang w:val="en-US" w:eastAsia="zh-CN"/>
        </w:rPr>
        <w:t>4</w:t>
      </w:r>
      <w:r>
        <w:rPr>
          <w:rFonts w:hint="eastAsia" w:ascii="仿宋_GB2312" w:hAnsi="仿宋_GB2312" w:eastAsia="仿宋_GB2312" w:cs="仿宋_GB2312"/>
          <w:color w:val="auto"/>
          <w:kern w:val="21"/>
          <w:sz w:val="32"/>
          <w:szCs w:val="32"/>
          <w:highlight w:val="none"/>
        </w:rPr>
        <w:t>万元。</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color w:val="auto"/>
          <w:kern w:val="21"/>
          <w:sz w:val="32"/>
          <w:szCs w:val="32"/>
          <w:highlight w:val="none"/>
        </w:rPr>
        <w:t>完成招标时间202</w:t>
      </w: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rPr>
        <w:t>年</w:t>
      </w:r>
      <w:r>
        <w:rPr>
          <w:rFonts w:hint="eastAsia" w:ascii="仿宋_GB2312" w:hAnsi="仿宋_GB2312" w:eastAsia="仿宋_GB2312" w:cs="仿宋_GB2312"/>
          <w:color w:val="auto"/>
          <w:kern w:val="21"/>
          <w:sz w:val="32"/>
          <w:szCs w:val="32"/>
          <w:highlight w:val="none"/>
          <w:lang w:val="en-US" w:eastAsia="zh-CN"/>
        </w:rPr>
        <w:t>8</w:t>
      </w:r>
      <w:r>
        <w:rPr>
          <w:rFonts w:hint="eastAsia" w:ascii="仿宋_GB2312" w:hAnsi="仿宋_GB2312" w:eastAsia="仿宋_GB2312" w:cs="仿宋_GB2312"/>
          <w:color w:val="auto"/>
          <w:kern w:val="21"/>
          <w:sz w:val="32"/>
          <w:szCs w:val="32"/>
          <w:highlight w:val="none"/>
        </w:rPr>
        <w:t>月，开工202</w:t>
      </w: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rPr>
        <w:t>年</w:t>
      </w:r>
      <w:r>
        <w:rPr>
          <w:rFonts w:hint="eastAsia" w:ascii="仿宋_GB2312" w:hAnsi="仿宋_GB2312" w:eastAsia="仿宋_GB2312" w:cs="仿宋_GB2312"/>
          <w:color w:val="auto"/>
          <w:kern w:val="21"/>
          <w:sz w:val="32"/>
          <w:szCs w:val="32"/>
          <w:highlight w:val="none"/>
          <w:lang w:val="en-US" w:eastAsia="zh-CN"/>
        </w:rPr>
        <w:t>8</w:t>
      </w:r>
      <w:r>
        <w:rPr>
          <w:rFonts w:hint="eastAsia" w:ascii="仿宋_GB2312" w:hAnsi="仿宋_GB2312" w:eastAsia="仿宋_GB2312" w:cs="仿宋_GB2312"/>
          <w:color w:val="auto"/>
          <w:kern w:val="21"/>
          <w:sz w:val="32"/>
          <w:szCs w:val="32"/>
          <w:highlight w:val="none"/>
        </w:rPr>
        <w:t>月，完工时间202</w:t>
      </w: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rPr>
        <w:t>年</w:t>
      </w:r>
      <w:r>
        <w:rPr>
          <w:rFonts w:hint="eastAsia" w:ascii="仿宋_GB2312" w:hAnsi="仿宋_GB2312" w:eastAsia="仿宋_GB2312" w:cs="仿宋_GB2312"/>
          <w:color w:val="auto"/>
          <w:kern w:val="21"/>
          <w:sz w:val="32"/>
          <w:szCs w:val="32"/>
          <w:highlight w:val="none"/>
          <w:lang w:val="en-US" w:eastAsia="zh-CN"/>
        </w:rPr>
        <w:t>11</w:t>
      </w:r>
      <w:r>
        <w:rPr>
          <w:rFonts w:hint="eastAsia" w:ascii="仿宋_GB2312" w:hAnsi="仿宋_GB2312" w:eastAsia="仿宋_GB2312" w:cs="仿宋_GB2312"/>
          <w:color w:val="auto"/>
          <w:kern w:val="21"/>
          <w:sz w:val="32"/>
          <w:szCs w:val="32"/>
          <w:highlight w:val="none"/>
        </w:rPr>
        <w:t>月，完成验收时间2022年</w:t>
      </w:r>
      <w:r>
        <w:rPr>
          <w:rFonts w:hint="eastAsia" w:ascii="仿宋_GB2312" w:hAnsi="仿宋_GB2312" w:eastAsia="仿宋_GB2312" w:cs="仿宋_GB2312"/>
          <w:color w:val="auto"/>
          <w:kern w:val="21"/>
          <w:sz w:val="32"/>
          <w:szCs w:val="32"/>
          <w:highlight w:val="none"/>
          <w:lang w:val="en-US" w:eastAsia="zh-CN"/>
        </w:rPr>
        <w:t>12</w:t>
      </w:r>
      <w:r>
        <w:rPr>
          <w:rFonts w:hint="eastAsia" w:ascii="仿宋_GB2312" w:hAnsi="仿宋_GB2312" w:eastAsia="仿宋_GB2312" w:cs="仿宋_GB2312"/>
          <w:color w:val="auto"/>
          <w:kern w:val="21"/>
          <w:sz w:val="32"/>
          <w:szCs w:val="32"/>
          <w:highlight w:val="none"/>
        </w:rPr>
        <w:t>月。</w:t>
      </w:r>
    </w:p>
    <w:p>
      <w:pPr>
        <w:keepNext w:val="0"/>
        <w:keepLines w:val="0"/>
        <w:pageBreakBefore w:val="0"/>
        <w:widowControl/>
        <w:kinsoku/>
        <w:wordWrap/>
        <w:overflowPunct/>
        <w:topLinePunct w:val="0"/>
        <w:autoSpaceDN/>
        <w:bidi w:val="0"/>
        <w:adjustRightInd w:val="0"/>
        <w:snapToGrid w:val="0"/>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i w:val="0"/>
          <w:color w:val="auto"/>
          <w:kern w:val="21"/>
          <w:sz w:val="32"/>
          <w:szCs w:val="32"/>
          <w:highlight w:val="none"/>
          <w:lang w:eastAsia="zh-CN"/>
        </w:rPr>
        <w:t>项目按</w:t>
      </w:r>
      <w:r>
        <w:rPr>
          <w:rFonts w:hint="eastAsia" w:ascii="仿宋_GB2312" w:hAnsi="仿宋_GB2312" w:eastAsia="仿宋_GB2312" w:cs="仿宋_GB2312"/>
          <w:color w:val="auto"/>
          <w:kern w:val="21"/>
          <w:sz w:val="32"/>
          <w:szCs w:val="32"/>
          <w:highlight w:val="none"/>
        </w:rPr>
        <w:t>计划及时完工，验收合格率达到100%，工程实施后，河塘沟渠的水利、养殖等主体功能显著提高，生态环境明显改善，生态安全明显提升，提高农民生活质量，改善人居环境，</w:t>
      </w:r>
      <w:r>
        <w:rPr>
          <w:rFonts w:hint="eastAsia" w:ascii="仿宋_GB2312" w:hAnsi="仿宋_GB2312" w:eastAsia="仿宋_GB2312" w:cs="仿宋_GB2312"/>
          <w:color w:val="auto"/>
          <w:kern w:val="0"/>
          <w:sz w:val="32"/>
          <w:szCs w:val="32"/>
          <w:highlight w:val="none"/>
        </w:rPr>
        <w:t>项目建成后，能直接带动项目区群众长期受益，</w:t>
      </w:r>
      <w:r>
        <w:rPr>
          <w:rFonts w:hint="eastAsia" w:ascii="仿宋_GB2312" w:hAnsi="仿宋_GB2312" w:eastAsia="仿宋_GB2312" w:cs="仿宋_GB2312"/>
          <w:color w:val="auto"/>
          <w:sz w:val="32"/>
          <w:szCs w:val="32"/>
          <w:highlight w:val="none"/>
        </w:rPr>
        <w:t>促进</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个行政村经济发展，</w:t>
      </w:r>
      <w:r>
        <w:rPr>
          <w:rFonts w:hint="eastAsia" w:ascii="仿宋_GB2312" w:hAnsi="仿宋_GB2312" w:eastAsia="仿宋_GB2312" w:cs="仿宋_GB2312"/>
          <w:color w:val="auto"/>
          <w:kern w:val="0"/>
          <w:sz w:val="32"/>
          <w:szCs w:val="32"/>
          <w:highlight w:val="none"/>
          <w:lang w:val="en-US" w:eastAsia="zh-CN"/>
        </w:rPr>
        <w:t>提升1476户5905人群众生活质量，</w:t>
      </w:r>
      <w:r>
        <w:rPr>
          <w:rFonts w:hint="eastAsia" w:ascii="仿宋" w:hAnsi="仿宋" w:eastAsia="仿宋" w:cs="仿宋"/>
          <w:i w:val="0"/>
          <w:iCs w:val="0"/>
          <w:caps w:val="0"/>
          <w:color w:val="auto"/>
          <w:spacing w:val="0"/>
          <w:sz w:val="32"/>
          <w:szCs w:val="32"/>
          <w:highlight w:val="none"/>
          <w:shd w:val="clear" w:color="auto" w:fill="FFFFFF"/>
        </w:rPr>
        <w:t>其中脱贫村监测户</w:t>
      </w:r>
      <w:r>
        <w:rPr>
          <w:rFonts w:hint="eastAsia" w:ascii="仿宋_GB2312" w:hAnsi="仿宋_GB2312" w:eastAsia="仿宋_GB2312" w:cs="仿宋_GB2312"/>
          <w:b w:val="0"/>
          <w:bCs w:val="0"/>
          <w:color w:val="auto"/>
          <w:spacing w:val="0"/>
          <w:kern w:val="2"/>
          <w:sz w:val="32"/>
          <w:szCs w:val="32"/>
          <w:highlight w:val="none"/>
          <w:lang w:val="en-US" w:eastAsia="zh-CN"/>
        </w:rPr>
        <w:t>117</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rPr>
        <w:t>468</w:t>
      </w:r>
      <w:r>
        <w:rPr>
          <w:rFonts w:hint="eastAsia" w:ascii="仿宋_GB2312" w:hAnsi="仿宋_GB2312" w:eastAsia="仿宋_GB2312" w:cs="仿宋_GB2312"/>
          <w:b w:val="0"/>
          <w:bCs w:val="0"/>
          <w:color w:val="auto"/>
          <w:spacing w:val="0"/>
          <w:kern w:val="2"/>
          <w:sz w:val="32"/>
          <w:szCs w:val="32"/>
          <w:highlight w:val="none"/>
        </w:rPr>
        <w:t>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提高群众对脱贫攻坚巩固提升工作满意度</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color w:val="auto"/>
          <w:highlight w:val="none"/>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kern w:val="21"/>
          <w:sz w:val="32"/>
          <w:szCs w:val="32"/>
          <w:highlight w:val="none"/>
        </w:rPr>
        <w:t>周口市生态环境局沈丘分局。</w:t>
      </w:r>
    </w:p>
    <w:p>
      <w:pPr>
        <w:pStyle w:val="3"/>
        <w:keepNext w:val="0"/>
        <w:keepLines w:val="0"/>
        <w:pageBreakBefore w:val="0"/>
        <w:widowControl w:val="0"/>
        <w:kinsoku/>
        <w:wordWrap/>
        <w:overflowPunct/>
        <w:topLinePunct w:val="0"/>
        <w:autoSpaceDE/>
        <w:autoSpaceDN/>
        <w:bidi w:val="0"/>
        <w:spacing w:after="0" w:line="560" w:lineRule="exact"/>
        <w:ind w:left="0" w:firstLine="667" w:firstLineChars="200"/>
        <w:textAlignment w:val="auto"/>
        <w:rPr>
          <w:rFonts w:hint="eastAsia" w:ascii="仿宋_GB2312" w:hAnsi="仿宋_GB2312" w:eastAsia="仿宋_GB2312" w:cs="仿宋_GB2312"/>
          <w:b/>
          <w:bCs/>
          <w:color w:val="auto"/>
          <w:spacing w:val="6"/>
          <w:kern w:val="2"/>
          <w:sz w:val="32"/>
          <w:szCs w:val="32"/>
          <w:highlight w:val="none"/>
          <w:lang w:val="en-US" w:eastAsia="zh-CN" w:bidi="ar-SA"/>
        </w:rPr>
      </w:pPr>
      <w:r>
        <w:rPr>
          <w:rFonts w:hint="eastAsia" w:ascii="仿宋_GB2312" w:hAnsi="仿宋_GB2312" w:eastAsia="仿宋_GB2312" w:cs="仿宋_GB2312"/>
          <w:b/>
          <w:bCs/>
          <w:color w:val="auto"/>
          <w:spacing w:val="6"/>
          <w:sz w:val="32"/>
          <w:szCs w:val="32"/>
          <w:highlight w:val="none"/>
          <w:lang w:val="en-US" w:eastAsia="zh-CN"/>
        </w:rPr>
        <w:t>54、2022年沈丘县民族宗教事务局留福镇留福行政村基础设施提升项目</w:t>
      </w:r>
    </w:p>
    <w:p>
      <w:pPr>
        <w:pStyle w:val="4"/>
        <w:keepNext w:val="0"/>
        <w:keepLines w:val="0"/>
        <w:pageBreakBefore w:val="0"/>
        <w:widowControl w:val="0"/>
        <w:numPr>
          <w:ilvl w:val="0"/>
          <w:numId w:val="0"/>
        </w:numPr>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val="0"/>
          <w:color w:val="auto"/>
          <w:sz w:val="32"/>
          <w:szCs w:val="32"/>
          <w:highlight w:val="none"/>
          <w:lang w:eastAsia="zh-CN"/>
        </w:rPr>
        <w:t>（1）建设任务：</w:t>
      </w:r>
      <w:r>
        <w:rPr>
          <w:rFonts w:hint="eastAsia" w:ascii="仿宋_GB2312" w:hAnsi="仿宋_GB2312" w:eastAsia="仿宋_GB2312" w:cs="仿宋_GB2312"/>
          <w:b w:val="0"/>
          <w:bCs w:val="0"/>
          <w:color w:val="auto"/>
          <w:sz w:val="32"/>
          <w:szCs w:val="32"/>
          <w:highlight w:val="none"/>
        </w:rPr>
        <w:t>留福镇留福行政村主干道全长5962米、安装路灯</w:t>
      </w:r>
      <w:r>
        <w:rPr>
          <w:rFonts w:hint="eastAsia" w:ascii="仿宋_GB2312" w:hAnsi="仿宋_GB2312" w:eastAsia="仿宋_GB2312" w:cs="仿宋_GB2312"/>
          <w:b w:val="0"/>
          <w:bCs w:val="0"/>
          <w:color w:val="auto"/>
          <w:sz w:val="32"/>
          <w:szCs w:val="32"/>
          <w:highlight w:val="none"/>
          <w:lang w:val="en-US" w:eastAsia="zh-CN"/>
        </w:rPr>
        <w:t>198</w:t>
      </w:r>
      <w:r>
        <w:rPr>
          <w:rFonts w:hint="eastAsia" w:ascii="仿宋_GB2312" w:hAnsi="仿宋_GB2312" w:eastAsia="仿宋_GB2312" w:cs="仿宋_GB2312"/>
          <w:b w:val="0"/>
          <w:bCs w:val="0"/>
          <w:color w:val="auto"/>
          <w:sz w:val="32"/>
          <w:szCs w:val="32"/>
          <w:highlight w:val="none"/>
        </w:rPr>
        <w:t>盏，每盏施工及单价</w:t>
      </w:r>
      <w:r>
        <w:rPr>
          <w:rFonts w:hint="eastAsia" w:ascii="仿宋_GB2312" w:hAnsi="仿宋_GB2312" w:eastAsia="仿宋_GB2312" w:cs="仿宋_GB2312"/>
          <w:b w:val="0"/>
          <w:bCs w:val="0"/>
          <w:color w:val="auto"/>
          <w:sz w:val="32"/>
          <w:szCs w:val="32"/>
          <w:highlight w:val="none"/>
          <w:lang w:val="en-US" w:eastAsia="zh-CN"/>
        </w:rPr>
        <w:t>2200</w:t>
      </w:r>
      <w:r>
        <w:rPr>
          <w:rFonts w:hint="eastAsia" w:ascii="仿宋_GB2312" w:hAnsi="仿宋_GB2312" w:eastAsia="仿宋_GB2312" w:cs="仿宋_GB2312"/>
          <w:b w:val="0"/>
          <w:bCs w:val="0"/>
          <w:color w:val="auto"/>
          <w:sz w:val="32"/>
          <w:szCs w:val="32"/>
          <w:highlight w:val="none"/>
        </w:rPr>
        <w:t>元</w:t>
      </w:r>
      <w:r>
        <w:rPr>
          <w:rFonts w:hint="eastAsia" w:ascii="仿宋_GB2312" w:hAnsi="仿宋_GB2312" w:eastAsia="仿宋_GB2312" w:cs="仿宋_GB2312"/>
          <w:b w:val="0"/>
          <w:bCs w:val="0"/>
          <w:color w:val="auto"/>
          <w:sz w:val="32"/>
          <w:szCs w:val="32"/>
          <w:highlight w:val="none"/>
          <w:lang w:eastAsia="zh-CN"/>
        </w:rPr>
        <w:t>，采取公开招标形式。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val="0"/>
          <w:bCs w:val="0"/>
          <w:color w:val="auto"/>
          <w:kern w:val="21"/>
          <w:sz w:val="32"/>
          <w:szCs w:val="32"/>
          <w:highlight w:val="none"/>
        </w:rPr>
      </w:pPr>
      <w:r>
        <w:rPr>
          <w:rFonts w:hint="eastAsia" w:ascii="仿宋_GB2312" w:hAnsi="仿宋_GB2312" w:eastAsia="仿宋_GB2312" w:cs="仿宋_GB2312"/>
          <w:b/>
          <w:bCs w:val="0"/>
          <w:color w:val="auto"/>
          <w:sz w:val="32"/>
          <w:szCs w:val="32"/>
          <w:highlight w:val="none"/>
          <w:lang w:eastAsia="zh-CN"/>
        </w:rPr>
        <w:t>（2）资金安排：</w:t>
      </w:r>
      <w:r>
        <w:rPr>
          <w:rFonts w:hint="eastAsia" w:ascii="仿宋_GB2312" w:hAnsi="仿宋_GB2312" w:eastAsia="仿宋_GB2312" w:cs="仿宋_GB2312"/>
          <w:b w:val="0"/>
          <w:bCs w:val="0"/>
          <w:color w:val="auto"/>
          <w:kern w:val="21"/>
          <w:sz w:val="32"/>
          <w:szCs w:val="32"/>
          <w:highlight w:val="none"/>
        </w:rPr>
        <w:t>计划投入资金</w:t>
      </w:r>
      <w:r>
        <w:rPr>
          <w:rFonts w:hint="eastAsia" w:ascii="仿宋_GB2312" w:hAnsi="仿宋_GB2312" w:eastAsia="仿宋_GB2312" w:cs="仿宋_GB2312"/>
          <w:b w:val="0"/>
          <w:bCs w:val="0"/>
          <w:color w:val="auto"/>
          <w:sz w:val="32"/>
          <w:szCs w:val="32"/>
          <w:highlight w:val="none"/>
          <w:lang w:val="en-US" w:eastAsia="zh-CN"/>
        </w:rPr>
        <w:t>43.5061</w:t>
      </w:r>
      <w:r>
        <w:rPr>
          <w:rFonts w:hint="eastAsia" w:ascii="仿宋_GB2312" w:hAnsi="仿宋_GB2312" w:eastAsia="仿宋_GB2312" w:cs="仿宋_GB2312"/>
          <w:b w:val="0"/>
          <w:bCs w:val="0"/>
          <w:color w:val="auto"/>
          <w:sz w:val="32"/>
          <w:szCs w:val="32"/>
          <w:highlight w:val="none"/>
        </w:rPr>
        <w:t>万元</w:t>
      </w:r>
      <w:r>
        <w:rPr>
          <w:rFonts w:hint="eastAsia" w:ascii="仿宋_GB2312" w:hAnsi="仿宋_GB2312" w:eastAsia="仿宋_GB2312" w:cs="仿宋_GB2312"/>
          <w:b w:val="0"/>
          <w:bCs w:val="0"/>
          <w:color w:val="auto"/>
          <w:kern w:val="21"/>
          <w:sz w:val="32"/>
          <w:szCs w:val="32"/>
          <w:highlight w:val="none"/>
          <w:lang w:eastAsia="zh-CN"/>
        </w:rPr>
        <w:t>。</w:t>
      </w:r>
      <w:r>
        <w:rPr>
          <w:rFonts w:hint="eastAsia" w:ascii="仿宋_GB2312" w:hAnsi="仿宋_GB2312" w:eastAsia="仿宋_GB2312" w:cs="仿宋_GB2312"/>
          <w:b w:val="0"/>
          <w:bCs w:val="0"/>
          <w:color w:val="auto"/>
          <w:kern w:val="21"/>
          <w:sz w:val="32"/>
          <w:szCs w:val="32"/>
          <w:highlight w:val="none"/>
        </w:rPr>
        <w:t>其中：</w:t>
      </w:r>
      <w:r>
        <w:rPr>
          <w:rFonts w:hint="eastAsia" w:ascii="仿宋_GB2312" w:hAnsi="仿宋_GB2312" w:eastAsia="仿宋_GB2312" w:cs="仿宋_GB2312"/>
          <w:b w:val="0"/>
          <w:bCs w:val="0"/>
          <w:color w:val="auto"/>
          <w:kern w:val="21"/>
          <w:sz w:val="32"/>
          <w:szCs w:val="32"/>
          <w:highlight w:val="none"/>
          <w:lang w:val="en-US" w:eastAsia="zh-CN"/>
        </w:rPr>
        <w:t>中央衔接</w:t>
      </w:r>
      <w:r>
        <w:rPr>
          <w:rFonts w:hint="eastAsia" w:ascii="仿宋_GB2312" w:hAnsi="仿宋_GB2312" w:eastAsia="仿宋_GB2312" w:cs="仿宋_GB2312"/>
          <w:b w:val="0"/>
          <w:bCs w:val="0"/>
          <w:color w:val="auto"/>
          <w:kern w:val="21"/>
          <w:sz w:val="32"/>
          <w:szCs w:val="32"/>
          <w:highlight w:val="none"/>
          <w:lang w:eastAsia="zh-CN"/>
        </w:rPr>
        <w:t>资金</w:t>
      </w:r>
      <w:r>
        <w:rPr>
          <w:rFonts w:hint="eastAsia" w:ascii="仿宋_GB2312" w:hAnsi="仿宋_GB2312" w:eastAsia="仿宋_GB2312" w:cs="仿宋_GB2312"/>
          <w:b w:val="0"/>
          <w:bCs w:val="0"/>
          <w:color w:val="auto"/>
          <w:kern w:val="21"/>
          <w:sz w:val="32"/>
          <w:szCs w:val="32"/>
          <w:highlight w:val="none"/>
          <w:lang w:val="en-US" w:eastAsia="zh-CN"/>
        </w:rPr>
        <w:t>43.5061万元。</w:t>
      </w:r>
    </w:p>
    <w:p>
      <w:pPr>
        <w:pStyle w:val="4"/>
        <w:keepNext w:val="0"/>
        <w:keepLines w:val="0"/>
        <w:pageBreakBefore w:val="0"/>
        <w:widowControl w:val="0"/>
        <w:numPr>
          <w:ilvl w:val="0"/>
          <w:numId w:val="0"/>
        </w:numPr>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b w:val="0"/>
          <w:bCs w:val="0"/>
          <w:color w:val="auto"/>
          <w:kern w:val="21"/>
          <w:sz w:val="32"/>
          <w:szCs w:val="32"/>
          <w:highlight w:val="none"/>
        </w:rPr>
      </w:pPr>
      <w:r>
        <w:rPr>
          <w:rFonts w:hint="eastAsia" w:ascii="仿宋_GB2312" w:hAnsi="仿宋_GB2312" w:eastAsia="仿宋_GB2312" w:cs="仿宋_GB2312"/>
          <w:b/>
          <w:bCs w:val="0"/>
          <w:color w:val="auto"/>
          <w:sz w:val="32"/>
          <w:szCs w:val="32"/>
          <w:highlight w:val="none"/>
          <w:lang w:eastAsia="zh-CN"/>
        </w:rPr>
        <w:t>（3）时间进度：</w:t>
      </w:r>
      <w:r>
        <w:rPr>
          <w:rFonts w:hint="eastAsia" w:ascii="仿宋_GB2312" w:hAnsi="仿宋_GB2312" w:eastAsia="仿宋_GB2312" w:cs="仿宋_GB2312"/>
          <w:b w:val="0"/>
          <w:bCs w:val="0"/>
          <w:color w:val="auto"/>
          <w:kern w:val="21"/>
          <w:sz w:val="32"/>
          <w:szCs w:val="32"/>
          <w:highlight w:val="none"/>
        </w:rPr>
        <w:t>完成招标时间202</w:t>
      </w:r>
      <w:r>
        <w:rPr>
          <w:rFonts w:hint="eastAsia" w:ascii="仿宋_GB2312" w:hAnsi="仿宋_GB2312" w:eastAsia="仿宋_GB2312" w:cs="仿宋_GB2312"/>
          <w:b w:val="0"/>
          <w:bCs w:val="0"/>
          <w:color w:val="auto"/>
          <w:kern w:val="21"/>
          <w:sz w:val="32"/>
          <w:szCs w:val="32"/>
          <w:highlight w:val="none"/>
          <w:lang w:val="en-US" w:eastAsia="zh-CN"/>
        </w:rPr>
        <w:t>2</w:t>
      </w:r>
      <w:r>
        <w:rPr>
          <w:rFonts w:hint="eastAsia" w:ascii="仿宋_GB2312" w:hAnsi="仿宋_GB2312" w:eastAsia="仿宋_GB2312" w:cs="仿宋_GB2312"/>
          <w:b w:val="0"/>
          <w:bCs w:val="0"/>
          <w:color w:val="auto"/>
          <w:kern w:val="21"/>
          <w:sz w:val="32"/>
          <w:szCs w:val="32"/>
          <w:highlight w:val="none"/>
        </w:rPr>
        <w:t>年</w:t>
      </w:r>
      <w:r>
        <w:rPr>
          <w:rFonts w:hint="eastAsia" w:ascii="仿宋_GB2312" w:hAnsi="仿宋_GB2312" w:eastAsia="仿宋_GB2312" w:cs="仿宋_GB2312"/>
          <w:b w:val="0"/>
          <w:bCs w:val="0"/>
          <w:color w:val="auto"/>
          <w:kern w:val="21"/>
          <w:sz w:val="32"/>
          <w:szCs w:val="32"/>
          <w:highlight w:val="none"/>
          <w:lang w:val="en-US" w:eastAsia="zh-CN"/>
        </w:rPr>
        <w:t>7</w:t>
      </w:r>
      <w:r>
        <w:rPr>
          <w:rFonts w:hint="eastAsia" w:ascii="仿宋_GB2312" w:hAnsi="仿宋_GB2312" w:eastAsia="仿宋_GB2312" w:cs="仿宋_GB2312"/>
          <w:b w:val="0"/>
          <w:bCs w:val="0"/>
          <w:color w:val="auto"/>
          <w:kern w:val="21"/>
          <w:sz w:val="32"/>
          <w:szCs w:val="32"/>
          <w:highlight w:val="none"/>
        </w:rPr>
        <w:t>月，开工202</w:t>
      </w:r>
      <w:r>
        <w:rPr>
          <w:rFonts w:hint="eastAsia" w:ascii="仿宋_GB2312" w:hAnsi="仿宋_GB2312" w:eastAsia="仿宋_GB2312" w:cs="仿宋_GB2312"/>
          <w:b w:val="0"/>
          <w:bCs w:val="0"/>
          <w:color w:val="auto"/>
          <w:kern w:val="21"/>
          <w:sz w:val="32"/>
          <w:szCs w:val="32"/>
          <w:highlight w:val="none"/>
          <w:lang w:val="en-US" w:eastAsia="zh-CN"/>
        </w:rPr>
        <w:t>2</w:t>
      </w:r>
      <w:r>
        <w:rPr>
          <w:rFonts w:hint="eastAsia" w:ascii="仿宋_GB2312" w:hAnsi="仿宋_GB2312" w:eastAsia="仿宋_GB2312" w:cs="仿宋_GB2312"/>
          <w:b w:val="0"/>
          <w:bCs w:val="0"/>
          <w:color w:val="auto"/>
          <w:kern w:val="21"/>
          <w:sz w:val="32"/>
          <w:szCs w:val="32"/>
          <w:highlight w:val="none"/>
        </w:rPr>
        <w:t>年</w:t>
      </w:r>
      <w:r>
        <w:rPr>
          <w:rFonts w:hint="eastAsia" w:ascii="仿宋_GB2312" w:hAnsi="仿宋_GB2312" w:eastAsia="仿宋_GB2312" w:cs="仿宋_GB2312"/>
          <w:b w:val="0"/>
          <w:bCs w:val="0"/>
          <w:color w:val="auto"/>
          <w:kern w:val="21"/>
          <w:sz w:val="32"/>
          <w:szCs w:val="32"/>
          <w:highlight w:val="none"/>
          <w:lang w:val="en-US" w:eastAsia="zh-CN"/>
        </w:rPr>
        <w:t>8</w:t>
      </w:r>
      <w:r>
        <w:rPr>
          <w:rFonts w:hint="eastAsia" w:ascii="仿宋_GB2312" w:hAnsi="仿宋_GB2312" w:eastAsia="仿宋_GB2312" w:cs="仿宋_GB2312"/>
          <w:b w:val="0"/>
          <w:bCs w:val="0"/>
          <w:color w:val="auto"/>
          <w:kern w:val="21"/>
          <w:sz w:val="32"/>
          <w:szCs w:val="32"/>
          <w:highlight w:val="none"/>
        </w:rPr>
        <w:t>月，完工时间202</w:t>
      </w:r>
      <w:r>
        <w:rPr>
          <w:rFonts w:hint="eastAsia" w:ascii="仿宋_GB2312" w:hAnsi="仿宋_GB2312" w:eastAsia="仿宋_GB2312" w:cs="仿宋_GB2312"/>
          <w:b w:val="0"/>
          <w:bCs w:val="0"/>
          <w:color w:val="auto"/>
          <w:kern w:val="21"/>
          <w:sz w:val="32"/>
          <w:szCs w:val="32"/>
          <w:highlight w:val="none"/>
          <w:lang w:val="en-US" w:eastAsia="zh-CN"/>
        </w:rPr>
        <w:t>2</w:t>
      </w:r>
      <w:r>
        <w:rPr>
          <w:rFonts w:hint="eastAsia" w:ascii="仿宋_GB2312" w:hAnsi="仿宋_GB2312" w:eastAsia="仿宋_GB2312" w:cs="仿宋_GB2312"/>
          <w:b w:val="0"/>
          <w:bCs w:val="0"/>
          <w:color w:val="auto"/>
          <w:kern w:val="21"/>
          <w:sz w:val="32"/>
          <w:szCs w:val="32"/>
          <w:highlight w:val="none"/>
        </w:rPr>
        <w:t>年</w:t>
      </w:r>
      <w:r>
        <w:rPr>
          <w:rFonts w:hint="eastAsia" w:ascii="仿宋_GB2312" w:hAnsi="仿宋_GB2312" w:eastAsia="仿宋_GB2312" w:cs="仿宋_GB2312"/>
          <w:b w:val="0"/>
          <w:bCs w:val="0"/>
          <w:color w:val="auto"/>
          <w:kern w:val="21"/>
          <w:sz w:val="32"/>
          <w:szCs w:val="32"/>
          <w:highlight w:val="none"/>
          <w:lang w:val="en-US" w:eastAsia="zh-CN"/>
        </w:rPr>
        <w:t>9</w:t>
      </w:r>
      <w:r>
        <w:rPr>
          <w:rFonts w:hint="eastAsia" w:ascii="仿宋_GB2312" w:hAnsi="仿宋_GB2312" w:eastAsia="仿宋_GB2312" w:cs="仿宋_GB2312"/>
          <w:b w:val="0"/>
          <w:bCs w:val="0"/>
          <w:color w:val="auto"/>
          <w:kern w:val="21"/>
          <w:sz w:val="32"/>
          <w:szCs w:val="32"/>
          <w:highlight w:val="none"/>
        </w:rPr>
        <w:t>月，完成验收时间2022年</w:t>
      </w:r>
      <w:r>
        <w:rPr>
          <w:rFonts w:hint="eastAsia" w:ascii="仿宋_GB2312" w:hAnsi="仿宋_GB2312" w:eastAsia="仿宋_GB2312" w:cs="仿宋_GB2312"/>
          <w:b w:val="0"/>
          <w:bCs w:val="0"/>
          <w:color w:val="auto"/>
          <w:kern w:val="21"/>
          <w:sz w:val="32"/>
          <w:szCs w:val="32"/>
          <w:highlight w:val="none"/>
          <w:lang w:val="en-US" w:eastAsia="zh-CN"/>
        </w:rPr>
        <w:t>10</w:t>
      </w:r>
      <w:r>
        <w:rPr>
          <w:rFonts w:hint="eastAsia" w:ascii="仿宋_GB2312" w:hAnsi="仿宋_GB2312" w:eastAsia="仿宋_GB2312" w:cs="仿宋_GB2312"/>
          <w:b w:val="0"/>
          <w:bCs w:val="0"/>
          <w:color w:val="auto"/>
          <w:kern w:val="21"/>
          <w:sz w:val="32"/>
          <w:szCs w:val="32"/>
          <w:highlight w:val="none"/>
        </w:rPr>
        <w:t>月。</w:t>
      </w:r>
    </w:p>
    <w:p>
      <w:pPr>
        <w:pStyle w:val="4"/>
        <w:keepNext w:val="0"/>
        <w:keepLines w:val="0"/>
        <w:pageBreakBefore w:val="0"/>
        <w:widowControl w:val="0"/>
        <w:numPr>
          <w:ilvl w:val="0"/>
          <w:numId w:val="0"/>
        </w:numPr>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val="0"/>
          <w:color w:val="auto"/>
          <w:sz w:val="32"/>
          <w:szCs w:val="32"/>
          <w:highlight w:val="none"/>
          <w:lang w:eastAsia="zh-CN"/>
        </w:rPr>
        <w:t>（4）绩效目标：</w:t>
      </w:r>
      <w:r>
        <w:rPr>
          <w:rFonts w:hint="eastAsia" w:ascii="仿宋_GB2312" w:hAnsi="仿宋_GB2312" w:eastAsia="仿宋_GB2312" w:cs="仿宋_GB2312"/>
          <w:b w:val="0"/>
          <w:bCs w:val="0"/>
          <w:i w:val="0"/>
          <w:color w:val="auto"/>
          <w:sz w:val="32"/>
          <w:szCs w:val="32"/>
          <w:highlight w:val="none"/>
          <w:lang w:eastAsia="zh-CN"/>
        </w:rPr>
        <w:t>项目按</w:t>
      </w:r>
      <w:r>
        <w:rPr>
          <w:rFonts w:hint="eastAsia" w:ascii="仿宋_GB2312" w:hAnsi="仿宋_GB2312" w:eastAsia="仿宋_GB2312" w:cs="仿宋_GB2312"/>
          <w:b w:val="0"/>
          <w:bCs w:val="0"/>
          <w:color w:val="auto"/>
          <w:kern w:val="21"/>
          <w:sz w:val="32"/>
          <w:szCs w:val="32"/>
          <w:highlight w:val="none"/>
        </w:rPr>
        <w:t>计划及时完工，验收合格率达到100%，</w:t>
      </w:r>
      <w:r>
        <w:rPr>
          <w:rFonts w:hint="eastAsia" w:ascii="仿宋_GB2312" w:hAnsi="仿宋_GB2312" w:eastAsia="仿宋_GB2312" w:cs="仿宋_GB2312"/>
          <w:b w:val="0"/>
          <w:bCs w:val="0"/>
          <w:color w:val="auto"/>
          <w:kern w:val="21"/>
          <w:sz w:val="32"/>
          <w:szCs w:val="32"/>
          <w:highlight w:val="none"/>
          <w:lang w:val="en-US" w:eastAsia="zh-CN"/>
        </w:rPr>
        <w:t>群众满意度100%；</w:t>
      </w:r>
      <w:r>
        <w:rPr>
          <w:rFonts w:hint="eastAsia" w:ascii="仿宋_GB2312" w:hAnsi="仿宋_GB2312" w:eastAsia="仿宋_GB2312" w:cs="仿宋_GB2312"/>
          <w:b w:val="0"/>
          <w:bCs w:val="0"/>
          <w:color w:val="auto"/>
          <w:kern w:val="21"/>
          <w:sz w:val="32"/>
          <w:szCs w:val="32"/>
          <w:highlight w:val="none"/>
        </w:rPr>
        <w:t>提高农民生活质量，改善人居环境，</w:t>
      </w:r>
      <w:r>
        <w:rPr>
          <w:rFonts w:hint="eastAsia" w:ascii="仿宋_GB2312" w:hAnsi="仿宋_GB2312" w:eastAsia="仿宋_GB2312" w:cs="仿宋_GB2312"/>
          <w:b w:val="0"/>
          <w:bCs w:val="0"/>
          <w:color w:val="auto"/>
          <w:kern w:val="0"/>
          <w:sz w:val="32"/>
          <w:szCs w:val="32"/>
          <w:highlight w:val="none"/>
        </w:rPr>
        <w:t>项目建成后，能</w:t>
      </w:r>
      <w:r>
        <w:rPr>
          <w:rFonts w:hint="eastAsia" w:ascii="仿宋_GB2312" w:hAnsi="仿宋_GB2312" w:eastAsia="仿宋_GB2312" w:cs="仿宋_GB2312"/>
          <w:b w:val="0"/>
          <w:bCs w:val="0"/>
          <w:color w:val="auto"/>
          <w:kern w:val="0"/>
          <w:sz w:val="32"/>
          <w:szCs w:val="32"/>
          <w:highlight w:val="none"/>
          <w:lang w:val="en-US" w:eastAsia="zh-CN"/>
        </w:rPr>
        <w:t>间接</w:t>
      </w:r>
      <w:r>
        <w:rPr>
          <w:rFonts w:hint="eastAsia" w:ascii="仿宋_GB2312" w:hAnsi="仿宋_GB2312" w:eastAsia="仿宋_GB2312" w:cs="仿宋_GB2312"/>
          <w:b w:val="0"/>
          <w:bCs w:val="0"/>
          <w:color w:val="auto"/>
          <w:kern w:val="0"/>
          <w:sz w:val="32"/>
          <w:szCs w:val="32"/>
          <w:highlight w:val="none"/>
        </w:rPr>
        <w:t>带动项目区群众长期受益</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US" w:eastAsia="zh-CN"/>
        </w:rPr>
        <w:t>提高群众对乡村振兴工作满意度</w:t>
      </w:r>
      <w:r>
        <w:rPr>
          <w:rFonts w:hint="eastAsia" w:ascii="仿宋_GB2312" w:hAnsi="仿宋_GB2312" w:eastAsia="仿宋_GB2312" w:cs="仿宋_GB2312"/>
          <w:b w:val="0"/>
          <w:bCs w:val="0"/>
          <w:color w:val="auto"/>
          <w:sz w:val="32"/>
          <w:szCs w:val="32"/>
          <w:highlight w:val="none"/>
        </w:rPr>
        <w:t>。</w:t>
      </w:r>
    </w:p>
    <w:p>
      <w:pPr>
        <w:pStyle w:val="4"/>
        <w:keepNext w:val="0"/>
        <w:keepLines w:val="0"/>
        <w:pageBreakBefore w:val="0"/>
        <w:widowControl w:val="0"/>
        <w:numPr>
          <w:ilvl w:val="0"/>
          <w:numId w:val="0"/>
        </w:numPr>
        <w:kinsoku/>
        <w:wordWrap/>
        <w:overflowPunct/>
        <w:topLinePunct w:val="0"/>
        <w:autoSpaceDE/>
        <w:autoSpaceDN/>
        <w:bidi w:val="0"/>
        <w:spacing w:after="0" w:line="560" w:lineRule="exact"/>
        <w:ind w:left="0" w:firstLine="643" w:firstLineChars="200"/>
        <w:textAlignment w:val="auto"/>
        <w:rPr>
          <w:rFonts w:hint="eastAsia" w:ascii="仿宋" w:hAnsi="仿宋" w:eastAsia="仿宋" w:cs="仿宋"/>
          <w:b w:val="0"/>
          <w:bCs w:val="0"/>
          <w:color w:val="auto"/>
          <w:kern w:val="21"/>
          <w:sz w:val="32"/>
          <w:szCs w:val="32"/>
          <w:highlight w:val="none"/>
        </w:rPr>
      </w:pPr>
      <w:r>
        <w:rPr>
          <w:rFonts w:hint="eastAsia" w:ascii="仿宋" w:hAnsi="仿宋" w:eastAsia="仿宋_GB2312" w:cs="仿宋"/>
          <w:b/>
          <w:bCs w:val="0"/>
          <w:color w:val="auto"/>
          <w:sz w:val="32"/>
          <w:szCs w:val="32"/>
          <w:highlight w:val="none"/>
          <w:lang w:eastAsia="zh-CN"/>
        </w:rPr>
        <w:t>（5）责任单位：</w:t>
      </w:r>
      <w:r>
        <w:rPr>
          <w:rFonts w:hint="eastAsia" w:ascii="仿宋" w:hAnsi="仿宋" w:eastAsia="仿宋" w:cs="仿宋"/>
          <w:b w:val="0"/>
          <w:bCs w:val="0"/>
          <w:color w:val="auto"/>
          <w:kern w:val="21"/>
          <w:sz w:val="32"/>
          <w:szCs w:val="32"/>
          <w:highlight w:val="none"/>
        </w:rPr>
        <w:t>沈丘县民族宗教事务局</w:t>
      </w:r>
    </w:p>
    <w:p>
      <w:pPr>
        <w:pStyle w:val="3"/>
        <w:keepNext w:val="0"/>
        <w:keepLines w:val="0"/>
        <w:pageBreakBefore w:val="0"/>
        <w:widowControl w:val="0"/>
        <w:kinsoku/>
        <w:wordWrap/>
        <w:overflowPunct/>
        <w:topLinePunct w:val="0"/>
        <w:autoSpaceDE/>
        <w:autoSpaceDN/>
        <w:bidi w:val="0"/>
        <w:spacing w:after="0" w:line="560" w:lineRule="exact"/>
        <w:ind w:left="0" w:firstLine="667" w:firstLineChars="200"/>
        <w:textAlignment w:val="auto"/>
        <w:rPr>
          <w:rFonts w:hint="eastAsia" w:ascii="仿宋_GB2312" w:hAnsi="仿宋_GB2312" w:eastAsia="仿宋_GB2312" w:cs="仿宋_GB2312"/>
          <w:b/>
          <w:bCs/>
          <w:color w:val="auto"/>
          <w:spacing w:val="6"/>
          <w:kern w:val="2"/>
          <w:sz w:val="32"/>
          <w:szCs w:val="32"/>
          <w:highlight w:val="none"/>
          <w:lang w:val="en-US" w:eastAsia="zh-CN" w:bidi="ar-SA"/>
        </w:rPr>
      </w:pPr>
      <w:r>
        <w:rPr>
          <w:rFonts w:hint="eastAsia" w:ascii="仿宋_GB2312" w:hAnsi="仿宋_GB2312" w:eastAsia="仿宋_GB2312" w:cs="仿宋_GB2312"/>
          <w:b/>
          <w:bCs/>
          <w:color w:val="auto"/>
          <w:spacing w:val="6"/>
          <w:sz w:val="32"/>
          <w:szCs w:val="32"/>
          <w:highlight w:val="none"/>
          <w:lang w:val="en-US" w:eastAsia="zh-CN"/>
        </w:rPr>
        <w:t>55、2022年沈丘县民族宗教事务局东城街道办事处李安庄居委会坑塘改造项目</w:t>
      </w:r>
    </w:p>
    <w:p>
      <w:pPr>
        <w:pStyle w:val="4"/>
        <w:keepNext w:val="0"/>
        <w:keepLines w:val="0"/>
        <w:pageBreakBefore w:val="0"/>
        <w:widowControl w:val="0"/>
        <w:numPr>
          <w:ilvl w:val="0"/>
          <w:numId w:val="2"/>
        </w:numPr>
        <w:kinsoku/>
        <w:wordWrap/>
        <w:overflowPunct/>
        <w:topLinePunct w:val="0"/>
        <w:autoSpaceDE/>
        <w:autoSpaceDN/>
        <w:bidi w:val="0"/>
        <w:spacing w:after="0" w:line="560" w:lineRule="exact"/>
        <w:ind w:left="-223" w:leftChars="0" w:firstLine="643" w:firstLineChars="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val="0"/>
          <w:color w:val="auto"/>
          <w:sz w:val="32"/>
          <w:szCs w:val="32"/>
          <w:highlight w:val="none"/>
          <w:lang w:eastAsia="zh-CN"/>
        </w:rPr>
        <w:t>建设任务：</w:t>
      </w:r>
      <w:r>
        <w:rPr>
          <w:rFonts w:hint="eastAsia" w:ascii="仿宋_GB2312" w:hAnsi="仿宋_GB2312" w:eastAsia="仿宋_GB2312" w:cs="仿宋_GB2312"/>
          <w:b w:val="0"/>
          <w:bCs/>
          <w:color w:val="auto"/>
          <w:sz w:val="32"/>
          <w:szCs w:val="32"/>
          <w:highlight w:val="none"/>
          <w:lang w:eastAsia="zh-CN"/>
        </w:rPr>
        <w:t>东城街道办事处李安庄居委会坑塘改造（清淤、护坡，环坑塘周边路面硬化等）：坑塘东西长100米、南北宽40米、深7.5</w:t>
      </w:r>
      <w:r>
        <w:rPr>
          <w:rFonts w:hint="eastAsia" w:ascii="仿宋_GB2312" w:hAnsi="仿宋_GB2312" w:eastAsia="仿宋_GB2312" w:cs="仿宋_GB2312"/>
          <w:b w:val="0"/>
          <w:bCs/>
          <w:color w:val="auto"/>
          <w:sz w:val="32"/>
          <w:szCs w:val="32"/>
          <w:highlight w:val="none"/>
          <w:lang w:val="en-US" w:eastAsia="zh-CN"/>
        </w:rPr>
        <w:t>--8.5</w:t>
      </w:r>
      <w:r>
        <w:rPr>
          <w:rFonts w:hint="eastAsia" w:ascii="仿宋_GB2312" w:hAnsi="仿宋_GB2312" w:eastAsia="仿宋_GB2312" w:cs="仿宋_GB2312"/>
          <w:b w:val="0"/>
          <w:bCs/>
          <w:color w:val="auto"/>
          <w:sz w:val="32"/>
          <w:szCs w:val="32"/>
          <w:highlight w:val="none"/>
          <w:lang w:eastAsia="zh-CN"/>
        </w:rPr>
        <w:t>米，周边路面硬化。挖淤泥、流砂、边坡修整、新修环坑道路宽3米、长</w:t>
      </w:r>
      <w:r>
        <w:rPr>
          <w:rFonts w:hint="eastAsia" w:ascii="仿宋_GB2312" w:hAnsi="仿宋_GB2312" w:eastAsia="仿宋_GB2312" w:cs="仿宋_GB2312"/>
          <w:b w:val="0"/>
          <w:bCs/>
          <w:color w:val="auto"/>
          <w:sz w:val="32"/>
          <w:szCs w:val="32"/>
          <w:highlight w:val="none"/>
          <w:lang w:val="en-US" w:eastAsia="zh-CN"/>
        </w:rPr>
        <w:t>280</w:t>
      </w:r>
      <w:r>
        <w:rPr>
          <w:rFonts w:hint="eastAsia" w:ascii="仿宋_GB2312" w:hAnsi="仿宋_GB2312" w:eastAsia="仿宋_GB2312" w:cs="仿宋_GB2312"/>
          <w:b w:val="0"/>
          <w:bCs/>
          <w:color w:val="auto"/>
          <w:sz w:val="32"/>
          <w:szCs w:val="32"/>
          <w:highlight w:val="none"/>
          <w:lang w:eastAsia="zh-CN"/>
        </w:rPr>
        <w:t>米。</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val="0"/>
          <w:bCs w:val="0"/>
          <w:color w:val="auto"/>
          <w:kern w:val="21"/>
          <w:sz w:val="32"/>
          <w:szCs w:val="32"/>
          <w:highlight w:val="none"/>
        </w:rPr>
      </w:pPr>
      <w:r>
        <w:rPr>
          <w:rFonts w:hint="eastAsia" w:ascii="仿宋_GB2312" w:hAnsi="仿宋_GB2312" w:eastAsia="仿宋_GB2312" w:cs="仿宋_GB2312"/>
          <w:b/>
          <w:bCs w:val="0"/>
          <w:color w:val="auto"/>
          <w:sz w:val="32"/>
          <w:szCs w:val="32"/>
          <w:highlight w:val="none"/>
          <w:lang w:eastAsia="zh-CN"/>
        </w:rPr>
        <w:t>（2）资金安排：</w:t>
      </w:r>
      <w:r>
        <w:rPr>
          <w:rFonts w:hint="eastAsia" w:ascii="仿宋_GB2312" w:hAnsi="仿宋_GB2312" w:eastAsia="仿宋_GB2312" w:cs="仿宋_GB2312"/>
          <w:b w:val="0"/>
          <w:bCs w:val="0"/>
          <w:color w:val="auto"/>
          <w:kern w:val="21"/>
          <w:sz w:val="32"/>
          <w:szCs w:val="32"/>
          <w:highlight w:val="none"/>
        </w:rPr>
        <w:t>计划投入资金</w:t>
      </w:r>
      <w:r>
        <w:rPr>
          <w:rFonts w:hint="eastAsia" w:ascii="仿宋_GB2312" w:hAnsi="仿宋_GB2312" w:eastAsia="仿宋_GB2312" w:cs="仿宋_GB2312"/>
          <w:b w:val="0"/>
          <w:bCs w:val="0"/>
          <w:color w:val="auto"/>
          <w:sz w:val="32"/>
          <w:szCs w:val="32"/>
          <w:highlight w:val="none"/>
          <w:lang w:val="en-US" w:eastAsia="zh-CN"/>
        </w:rPr>
        <w:t>32</w:t>
      </w:r>
      <w:r>
        <w:rPr>
          <w:rFonts w:hint="eastAsia" w:ascii="仿宋_GB2312" w:hAnsi="仿宋_GB2312" w:eastAsia="仿宋_GB2312" w:cs="仿宋_GB2312"/>
          <w:b w:val="0"/>
          <w:bCs w:val="0"/>
          <w:color w:val="auto"/>
          <w:sz w:val="32"/>
          <w:szCs w:val="32"/>
          <w:highlight w:val="none"/>
        </w:rPr>
        <w:t>万元</w:t>
      </w:r>
      <w:r>
        <w:rPr>
          <w:rFonts w:hint="eastAsia" w:ascii="仿宋_GB2312" w:hAnsi="仿宋_GB2312" w:eastAsia="仿宋_GB2312" w:cs="仿宋_GB2312"/>
          <w:b w:val="0"/>
          <w:bCs w:val="0"/>
          <w:color w:val="auto"/>
          <w:kern w:val="21"/>
          <w:sz w:val="32"/>
          <w:szCs w:val="32"/>
          <w:highlight w:val="none"/>
          <w:lang w:eastAsia="zh-CN"/>
        </w:rPr>
        <w:t>。</w:t>
      </w:r>
      <w:r>
        <w:rPr>
          <w:rFonts w:hint="eastAsia" w:ascii="仿宋_GB2312" w:hAnsi="仿宋_GB2312" w:eastAsia="仿宋_GB2312" w:cs="仿宋_GB2312"/>
          <w:b w:val="0"/>
          <w:bCs w:val="0"/>
          <w:color w:val="auto"/>
          <w:kern w:val="21"/>
          <w:sz w:val="32"/>
          <w:szCs w:val="32"/>
          <w:highlight w:val="none"/>
        </w:rPr>
        <w:t>其中：</w:t>
      </w:r>
      <w:r>
        <w:rPr>
          <w:rFonts w:hint="eastAsia" w:ascii="仿宋_GB2312" w:hAnsi="仿宋_GB2312" w:eastAsia="仿宋_GB2312" w:cs="仿宋_GB2312"/>
          <w:b w:val="0"/>
          <w:bCs w:val="0"/>
          <w:color w:val="auto"/>
          <w:kern w:val="21"/>
          <w:sz w:val="32"/>
          <w:szCs w:val="32"/>
          <w:highlight w:val="none"/>
          <w:lang w:val="en-US" w:eastAsia="zh-CN"/>
        </w:rPr>
        <w:t>省级衔接</w:t>
      </w:r>
      <w:r>
        <w:rPr>
          <w:rFonts w:hint="eastAsia" w:ascii="仿宋_GB2312" w:hAnsi="仿宋_GB2312" w:eastAsia="仿宋_GB2312" w:cs="仿宋_GB2312"/>
          <w:b w:val="0"/>
          <w:bCs w:val="0"/>
          <w:color w:val="auto"/>
          <w:kern w:val="21"/>
          <w:sz w:val="32"/>
          <w:szCs w:val="32"/>
          <w:highlight w:val="none"/>
          <w:lang w:eastAsia="zh-CN"/>
        </w:rPr>
        <w:t>资金</w:t>
      </w:r>
      <w:r>
        <w:rPr>
          <w:rFonts w:hint="eastAsia" w:ascii="仿宋_GB2312" w:hAnsi="仿宋_GB2312" w:eastAsia="仿宋_GB2312" w:cs="仿宋_GB2312"/>
          <w:b w:val="0"/>
          <w:bCs w:val="0"/>
          <w:color w:val="auto"/>
          <w:kern w:val="21"/>
          <w:sz w:val="32"/>
          <w:szCs w:val="32"/>
          <w:highlight w:val="none"/>
          <w:lang w:val="en-US" w:eastAsia="zh-CN"/>
        </w:rPr>
        <w:t>32万元，县配套设计监理费用0.7万元。</w:t>
      </w:r>
    </w:p>
    <w:p>
      <w:pPr>
        <w:pStyle w:val="4"/>
        <w:keepNext w:val="0"/>
        <w:keepLines w:val="0"/>
        <w:pageBreakBefore w:val="0"/>
        <w:widowControl w:val="0"/>
        <w:numPr>
          <w:ilvl w:val="0"/>
          <w:numId w:val="0"/>
        </w:numPr>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b w:val="0"/>
          <w:bCs w:val="0"/>
          <w:color w:val="auto"/>
          <w:kern w:val="21"/>
          <w:sz w:val="32"/>
          <w:szCs w:val="32"/>
          <w:highlight w:val="none"/>
        </w:rPr>
      </w:pPr>
      <w:r>
        <w:rPr>
          <w:rFonts w:hint="eastAsia" w:ascii="仿宋_GB2312" w:hAnsi="仿宋_GB2312" w:eastAsia="仿宋_GB2312" w:cs="仿宋_GB2312"/>
          <w:b/>
          <w:bCs w:val="0"/>
          <w:color w:val="auto"/>
          <w:sz w:val="32"/>
          <w:szCs w:val="32"/>
          <w:highlight w:val="none"/>
          <w:lang w:eastAsia="zh-CN"/>
        </w:rPr>
        <w:t>（3）时间进度：</w:t>
      </w:r>
      <w:r>
        <w:rPr>
          <w:rFonts w:hint="eastAsia" w:ascii="仿宋_GB2312" w:hAnsi="仿宋_GB2312" w:eastAsia="仿宋_GB2312" w:cs="仿宋_GB2312"/>
          <w:b w:val="0"/>
          <w:bCs w:val="0"/>
          <w:color w:val="auto"/>
          <w:kern w:val="21"/>
          <w:sz w:val="32"/>
          <w:szCs w:val="32"/>
          <w:highlight w:val="none"/>
        </w:rPr>
        <w:t>完成招标时间202</w:t>
      </w:r>
      <w:r>
        <w:rPr>
          <w:rFonts w:hint="eastAsia" w:ascii="仿宋_GB2312" w:hAnsi="仿宋_GB2312" w:eastAsia="仿宋_GB2312" w:cs="仿宋_GB2312"/>
          <w:b w:val="0"/>
          <w:bCs w:val="0"/>
          <w:color w:val="auto"/>
          <w:kern w:val="21"/>
          <w:sz w:val="32"/>
          <w:szCs w:val="32"/>
          <w:highlight w:val="none"/>
          <w:lang w:val="en-US" w:eastAsia="zh-CN"/>
        </w:rPr>
        <w:t>2</w:t>
      </w:r>
      <w:r>
        <w:rPr>
          <w:rFonts w:hint="eastAsia" w:ascii="仿宋_GB2312" w:hAnsi="仿宋_GB2312" w:eastAsia="仿宋_GB2312" w:cs="仿宋_GB2312"/>
          <w:b w:val="0"/>
          <w:bCs w:val="0"/>
          <w:color w:val="auto"/>
          <w:kern w:val="21"/>
          <w:sz w:val="32"/>
          <w:szCs w:val="32"/>
          <w:highlight w:val="none"/>
        </w:rPr>
        <w:t>年</w:t>
      </w:r>
      <w:r>
        <w:rPr>
          <w:rFonts w:hint="eastAsia" w:ascii="仿宋_GB2312" w:hAnsi="仿宋_GB2312" w:eastAsia="仿宋_GB2312" w:cs="仿宋_GB2312"/>
          <w:b w:val="0"/>
          <w:bCs w:val="0"/>
          <w:color w:val="auto"/>
          <w:kern w:val="21"/>
          <w:sz w:val="32"/>
          <w:szCs w:val="32"/>
          <w:highlight w:val="none"/>
          <w:lang w:val="en-US" w:eastAsia="zh-CN"/>
        </w:rPr>
        <w:t>8</w:t>
      </w:r>
      <w:r>
        <w:rPr>
          <w:rFonts w:hint="eastAsia" w:ascii="仿宋_GB2312" w:hAnsi="仿宋_GB2312" w:eastAsia="仿宋_GB2312" w:cs="仿宋_GB2312"/>
          <w:b w:val="0"/>
          <w:bCs w:val="0"/>
          <w:color w:val="auto"/>
          <w:kern w:val="21"/>
          <w:sz w:val="32"/>
          <w:szCs w:val="32"/>
          <w:highlight w:val="none"/>
        </w:rPr>
        <w:t>月，开工202</w:t>
      </w:r>
      <w:r>
        <w:rPr>
          <w:rFonts w:hint="eastAsia" w:ascii="仿宋_GB2312" w:hAnsi="仿宋_GB2312" w:eastAsia="仿宋_GB2312" w:cs="仿宋_GB2312"/>
          <w:b w:val="0"/>
          <w:bCs w:val="0"/>
          <w:color w:val="auto"/>
          <w:kern w:val="21"/>
          <w:sz w:val="32"/>
          <w:szCs w:val="32"/>
          <w:highlight w:val="none"/>
          <w:lang w:val="en-US" w:eastAsia="zh-CN"/>
        </w:rPr>
        <w:t>2</w:t>
      </w:r>
      <w:r>
        <w:rPr>
          <w:rFonts w:hint="eastAsia" w:ascii="仿宋_GB2312" w:hAnsi="仿宋_GB2312" w:eastAsia="仿宋_GB2312" w:cs="仿宋_GB2312"/>
          <w:b w:val="0"/>
          <w:bCs w:val="0"/>
          <w:color w:val="auto"/>
          <w:kern w:val="21"/>
          <w:sz w:val="32"/>
          <w:szCs w:val="32"/>
          <w:highlight w:val="none"/>
        </w:rPr>
        <w:t>年</w:t>
      </w:r>
      <w:r>
        <w:rPr>
          <w:rFonts w:hint="eastAsia" w:ascii="仿宋_GB2312" w:hAnsi="仿宋_GB2312" w:eastAsia="仿宋_GB2312" w:cs="仿宋_GB2312"/>
          <w:b w:val="0"/>
          <w:bCs w:val="0"/>
          <w:color w:val="auto"/>
          <w:kern w:val="21"/>
          <w:sz w:val="32"/>
          <w:szCs w:val="32"/>
          <w:highlight w:val="none"/>
          <w:lang w:val="en-US" w:eastAsia="zh-CN"/>
        </w:rPr>
        <w:t>9</w:t>
      </w:r>
      <w:r>
        <w:rPr>
          <w:rFonts w:hint="eastAsia" w:ascii="仿宋_GB2312" w:hAnsi="仿宋_GB2312" w:eastAsia="仿宋_GB2312" w:cs="仿宋_GB2312"/>
          <w:b w:val="0"/>
          <w:bCs w:val="0"/>
          <w:color w:val="auto"/>
          <w:kern w:val="21"/>
          <w:sz w:val="32"/>
          <w:szCs w:val="32"/>
          <w:highlight w:val="none"/>
        </w:rPr>
        <w:t>月，完工时间202</w:t>
      </w:r>
      <w:r>
        <w:rPr>
          <w:rFonts w:hint="eastAsia" w:ascii="仿宋_GB2312" w:hAnsi="仿宋_GB2312" w:eastAsia="仿宋_GB2312" w:cs="仿宋_GB2312"/>
          <w:b w:val="0"/>
          <w:bCs w:val="0"/>
          <w:color w:val="auto"/>
          <w:kern w:val="21"/>
          <w:sz w:val="32"/>
          <w:szCs w:val="32"/>
          <w:highlight w:val="none"/>
          <w:lang w:val="en-US" w:eastAsia="zh-CN"/>
        </w:rPr>
        <w:t>2</w:t>
      </w:r>
      <w:r>
        <w:rPr>
          <w:rFonts w:hint="eastAsia" w:ascii="仿宋_GB2312" w:hAnsi="仿宋_GB2312" w:eastAsia="仿宋_GB2312" w:cs="仿宋_GB2312"/>
          <w:b w:val="0"/>
          <w:bCs w:val="0"/>
          <w:color w:val="auto"/>
          <w:kern w:val="21"/>
          <w:sz w:val="32"/>
          <w:szCs w:val="32"/>
          <w:highlight w:val="none"/>
        </w:rPr>
        <w:t>年</w:t>
      </w:r>
      <w:r>
        <w:rPr>
          <w:rFonts w:hint="eastAsia" w:ascii="仿宋_GB2312" w:hAnsi="仿宋_GB2312" w:eastAsia="仿宋_GB2312" w:cs="仿宋_GB2312"/>
          <w:b w:val="0"/>
          <w:bCs w:val="0"/>
          <w:color w:val="auto"/>
          <w:kern w:val="21"/>
          <w:sz w:val="32"/>
          <w:szCs w:val="32"/>
          <w:highlight w:val="none"/>
          <w:lang w:val="en-US" w:eastAsia="zh-CN"/>
        </w:rPr>
        <w:t>10</w:t>
      </w:r>
      <w:r>
        <w:rPr>
          <w:rFonts w:hint="eastAsia" w:ascii="仿宋_GB2312" w:hAnsi="仿宋_GB2312" w:eastAsia="仿宋_GB2312" w:cs="仿宋_GB2312"/>
          <w:b w:val="0"/>
          <w:bCs w:val="0"/>
          <w:color w:val="auto"/>
          <w:kern w:val="21"/>
          <w:sz w:val="32"/>
          <w:szCs w:val="32"/>
          <w:highlight w:val="none"/>
        </w:rPr>
        <w:t>月，完成验收时间2022年</w:t>
      </w:r>
      <w:r>
        <w:rPr>
          <w:rFonts w:hint="eastAsia" w:ascii="仿宋_GB2312" w:hAnsi="仿宋_GB2312" w:eastAsia="仿宋_GB2312" w:cs="仿宋_GB2312"/>
          <w:b w:val="0"/>
          <w:bCs w:val="0"/>
          <w:color w:val="auto"/>
          <w:kern w:val="21"/>
          <w:sz w:val="32"/>
          <w:szCs w:val="32"/>
          <w:highlight w:val="none"/>
          <w:lang w:val="en-US" w:eastAsia="zh-CN"/>
        </w:rPr>
        <w:t>11</w:t>
      </w:r>
      <w:r>
        <w:rPr>
          <w:rFonts w:hint="eastAsia" w:ascii="仿宋_GB2312" w:hAnsi="仿宋_GB2312" w:eastAsia="仿宋_GB2312" w:cs="仿宋_GB2312"/>
          <w:b w:val="0"/>
          <w:bCs w:val="0"/>
          <w:color w:val="auto"/>
          <w:kern w:val="21"/>
          <w:sz w:val="32"/>
          <w:szCs w:val="32"/>
          <w:highlight w:val="none"/>
        </w:rPr>
        <w:t>月。</w:t>
      </w:r>
    </w:p>
    <w:p>
      <w:pPr>
        <w:pStyle w:val="4"/>
        <w:keepNext w:val="0"/>
        <w:keepLines w:val="0"/>
        <w:pageBreakBefore w:val="0"/>
        <w:widowControl w:val="0"/>
        <w:numPr>
          <w:ilvl w:val="0"/>
          <w:numId w:val="0"/>
        </w:numPr>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b w:val="0"/>
          <w:bCs w:val="0"/>
          <w:color w:val="auto"/>
          <w:kern w:val="21"/>
          <w:sz w:val="32"/>
          <w:szCs w:val="32"/>
          <w:highlight w:val="none"/>
          <w:lang w:val="en-US" w:eastAsia="zh-CN"/>
        </w:rPr>
      </w:pPr>
      <w:r>
        <w:rPr>
          <w:rFonts w:hint="eastAsia" w:ascii="仿宋_GB2312" w:hAnsi="仿宋_GB2312" w:eastAsia="仿宋_GB2312" w:cs="仿宋_GB2312"/>
          <w:b/>
          <w:bCs w:val="0"/>
          <w:color w:val="auto"/>
          <w:sz w:val="32"/>
          <w:szCs w:val="32"/>
          <w:highlight w:val="none"/>
          <w:lang w:eastAsia="zh-CN"/>
        </w:rPr>
        <w:t>（4）绩效目标：</w:t>
      </w:r>
      <w:r>
        <w:rPr>
          <w:rFonts w:hint="eastAsia" w:ascii="仿宋_GB2312" w:hAnsi="仿宋_GB2312" w:eastAsia="仿宋_GB2312" w:cs="仿宋_GB2312"/>
          <w:b w:val="0"/>
          <w:bCs w:val="0"/>
          <w:i w:val="0"/>
          <w:color w:val="auto"/>
          <w:sz w:val="32"/>
          <w:szCs w:val="32"/>
          <w:highlight w:val="none"/>
          <w:lang w:eastAsia="zh-CN"/>
        </w:rPr>
        <w:t>项目按</w:t>
      </w:r>
      <w:r>
        <w:rPr>
          <w:rFonts w:hint="eastAsia" w:ascii="仿宋_GB2312" w:hAnsi="仿宋_GB2312" w:eastAsia="仿宋_GB2312" w:cs="仿宋_GB2312"/>
          <w:b w:val="0"/>
          <w:bCs w:val="0"/>
          <w:color w:val="auto"/>
          <w:kern w:val="21"/>
          <w:sz w:val="32"/>
          <w:szCs w:val="32"/>
          <w:highlight w:val="none"/>
        </w:rPr>
        <w:t>计划及时完工，验收合格率达到100%，</w:t>
      </w:r>
      <w:r>
        <w:rPr>
          <w:rFonts w:hint="eastAsia" w:ascii="仿宋_GB2312" w:hAnsi="仿宋_GB2312" w:eastAsia="仿宋_GB2312" w:cs="仿宋_GB2312"/>
          <w:b w:val="0"/>
          <w:bCs w:val="0"/>
          <w:color w:val="auto"/>
          <w:kern w:val="21"/>
          <w:sz w:val="32"/>
          <w:szCs w:val="32"/>
          <w:highlight w:val="none"/>
          <w:lang w:val="en-US" w:eastAsia="zh-CN"/>
        </w:rPr>
        <w:t>群众满意度95%,项目按计划及时完工，改造项目完工后，坑塘的水利、养殖等主体功能显著提高，生态环境明显改善，生态安全明显提升，提高各族群众生活质量，改善人居环境，能间接带动项目区各族群众长期受益，提高各族群众对乡村振兴工作满意度。</w:t>
      </w:r>
    </w:p>
    <w:p>
      <w:pPr>
        <w:pStyle w:val="4"/>
        <w:keepNext w:val="0"/>
        <w:keepLines w:val="0"/>
        <w:pageBreakBefore w:val="0"/>
        <w:widowControl w:val="0"/>
        <w:numPr>
          <w:ilvl w:val="0"/>
          <w:numId w:val="0"/>
        </w:numPr>
        <w:kinsoku/>
        <w:wordWrap/>
        <w:overflowPunct/>
        <w:topLinePunct w:val="0"/>
        <w:autoSpaceDE/>
        <w:autoSpaceDN/>
        <w:bidi w:val="0"/>
        <w:spacing w:after="0" w:line="560" w:lineRule="exact"/>
        <w:ind w:left="0" w:firstLine="643" w:firstLineChars="200"/>
        <w:textAlignment w:val="auto"/>
        <w:rPr>
          <w:rFonts w:hint="eastAsia" w:ascii="仿宋" w:hAnsi="仿宋" w:eastAsia="仿宋" w:cs="仿宋"/>
          <w:b w:val="0"/>
          <w:bCs w:val="0"/>
          <w:color w:val="auto"/>
          <w:kern w:val="21"/>
          <w:sz w:val="32"/>
          <w:szCs w:val="32"/>
          <w:highlight w:val="none"/>
        </w:rPr>
      </w:pPr>
      <w:r>
        <w:rPr>
          <w:rFonts w:hint="eastAsia" w:ascii="仿宋" w:hAnsi="仿宋" w:eastAsia="仿宋_GB2312" w:cs="仿宋"/>
          <w:b/>
          <w:bCs w:val="0"/>
          <w:color w:val="auto"/>
          <w:sz w:val="32"/>
          <w:szCs w:val="32"/>
          <w:highlight w:val="none"/>
          <w:lang w:eastAsia="zh-CN"/>
        </w:rPr>
        <w:t>（5）责任单位：</w:t>
      </w:r>
      <w:r>
        <w:rPr>
          <w:rFonts w:hint="eastAsia" w:ascii="仿宋" w:hAnsi="仿宋" w:eastAsia="仿宋" w:cs="仿宋"/>
          <w:b w:val="0"/>
          <w:bCs w:val="0"/>
          <w:color w:val="auto"/>
          <w:kern w:val="21"/>
          <w:sz w:val="32"/>
          <w:szCs w:val="32"/>
          <w:highlight w:val="none"/>
        </w:rPr>
        <w:t>沈丘县民族宗教事务局</w:t>
      </w:r>
    </w:p>
    <w:p>
      <w:pPr>
        <w:keepNext w:val="0"/>
        <w:keepLines w:val="0"/>
        <w:pageBreakBefore w:val="0"/>
        <w:widowControl w:val="0"/>
        <w:kinsoku/>
        <w:wordWrap/>
        <w:overflowPunct/>
        <w:topLinePunct w:val="0"/>
        <w:autoSpaceDE/>
        <w:autoSpaceDN/>
        <w:bidi w:val="0"/>
        <w:adjustRightInd w:val="0"/>
        <w:snapToGrid w:val="0"/>
        <w:spacing w:line="560" w:lineRule="exact"/>
        <w:ind w:firstLine="321" w:firstLineChars="1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56.</w:t>
      </w:r>
      <w:r>
        <w:rPr>
          <w:rFonts w:hint="eastAsia" w:ascii="仿宋_GB2312" w:hAnsi="仿宋_GB2312" w:eastAsia="仿宋_GB2312" w:cs="仿宋_GB2312"/>
          <w:b/>
          <w:bCs/>
          <w:color w:val="auto"/>
          <w:sz w:val="32"/>
          <w:szCs w:val="32"/>
          <w:highlight w:val="none"/>
        </w:rPr>
        <w:t>2022年白集镇李宋楼</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用于李宋楼村内坑塘改造共计5处，面积约为10500平方米；黑臭水体改善共计4处，面积约为5000平方米。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w:t>
      </w:r>
      <w:r>
        <w:rPr>
          <w:rFonts w:hint="eastAsia" w:ascii="仿宋_GB2312" w:hAnsi="仿宋_GB2312" w:eastAsia="仿宋_GB2312" w:cs="仿宋_GB2312"/>
          <w:color w:val="auto"/>
          <w:spacing w:val="-11"/>
          <w:kern w:val="0"/>
          <w:sz w:val="32"/>
          <w:szCs w:val="32"/>
          <w:highlight w:val="none"/>
          <w:lang w:val="en-US" w:eastAsia="zh-CN"/>
        </w:rPr>
        <w:t>中央整合</w:t>
      </w:r>
      <w:r>
        <w:rPr>
          <w:rFonts w:hint="eastAsia" w:ascii="仿宋_GB2312" w:hAnsi="仿宋_GB2312" w:eastAsia="仿宋_GB2312" w:cs="仿宋_GB2312"/>
          <w:color w:val="auto"/>
          <w:spacing w:val="-11"/>
          <w:kern w:val="0"/>
          <w:sz w:val="32"/>
          <w:szCs w:val="32"/>
          <w:highlight w:val="none"/>
          <w:lang w:eastAsia="zh-CN"/>
        </w:rPr>
        <w:t>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项目涉及的白集镇人民政府李宋楼</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益的群众637户，2553人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脱贫享受政策153</w:t>
      </w:r>
      <w:r>
        <w:rPr>
          <w:rFonts w:hint="eastAsia" w:ascii="仿宋_GB2312" w:hAnsi="仿宋_GB2312" w:eastAsia="仿宋_GB2312" w:cs="仿宋_GB2312"/>
          <w:b w:val="0"/>
          <w:bCs w:val="0"/>
          <w:color w:val="auto"/>
          <w:spacing w:val="0"/>
          <w:kern w:val="2"/>
          <w:sz w:val="32"/>
          <w:szCs w:val="32"/>
          <w:highlight w:val="none"/>
        </w:rPr>
        <w:t>户686人。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白集镇人民政府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57.</w:t>
      </w:r>
      <w:r>
        <w:rPr>
          <w:rFonts w:hint="eastAsia" w:ascii="仿宋_GB2312" w:hAnsi="仿宋_GB2312" w:eastAsia="仿宋_GB2312" w:cs="仿宋_GB2312"/>
          <w:b/>
          <w:bCs/>
          <w:color w:val="auto"/>
          <w:sz w:val="32"/>
          <w:szCs w:val="32"/>
          <w:highlight w:val="none"/>
        </w:rPr>
        <w:t>2022年白集镇鲁寨</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用于鲁寨村内坑塘改造共计5处，面积约为51900平方米，黑臭水体改善10米宽，1100米。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项目涉及的白集镇人民政府鲁寨</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益的群众392户，1845人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脱贫享受政策14</w:t>
      </w:r>
      <w:r>
        <w:rPr>
          <w:rFonts w:hint="eastAsia" w:ascii="仿宋_GB2312" w:hAnsi="仿宋_GB2312" w:eastAsia="仿宋_GB2312" w:cs="仿宋_GB2312"/>
          <w:b w:val="0"/>
          <w:bCs w:val="0"/>
          <w:color w:val="auto"/>
          <w:spacing w:val="0"/>
          <w:kern w:val="2"/>
          <w:sz w:val="32"/>
          <w:szCs w:val="32"/>
          <w:highlight w:val="none"/>
        </w:rPr>
        <w:t>户57人。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白集镇人民政府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58.</w:t>
      </w:r>
      <w:r>
        <w:rPr>
          <w:rFonts w:hint="eastAsia" w:ascii="仿宋_GB2312" w:hAnsi="仿宋_GB2312" w:eastAsia="仿宋_GB2312" w:cs="仿宋_GB2312"/>
          <w:b/>
          <w:bCs/>
          <w:color w:val="auto"/>
          <w:sz w:val="32"/>
          <w:szCs w:val="32"/>
          <w:highlight w:val="none"/>
        </w:rPr>
        <w:t>2022年白集镇胡院</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用于胡院村内坑塘改造计2处，面积约为49500平方米。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项目涉及的白集镇人民政府胡院</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益的群众19户，900人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脱贫享受政策7</w:t>
      </w:r>
      <w:r>
        <w:rPr>
          <w:rFonts w:hint="eastAsia" w:ascii="仿宋_GB2312" w:hAnsi="仿宋_GB2312" w:eastAsia="仿宋_GB2312" w:cs="仿宋_GB2312"/>
          <w:b w:val="0"/>
          <w:bCs w:val="0"/>
          <w:color w:val="auto"/>
          <w:spacing w:val="0"/>
          <w:kern w:val="2"/>
          <w:sz w:val="32"/>
          <w:szCs w:val="32"/>
          <w:highlight w:val="none"/>
        </w:rPr>
        <w:t>户30人。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白集镇人民政府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59.</w:t>
      </w:r>
      <w:r>
        <w:rPr>
          <w:rFonts w:hint="eastAsia" w:ascii="仿宋_GB2312" w:hAnsi="仿宋_GB2312" w:eastAsia="仿宋_GB2312" w:cs="仿宋_GB2312"/>
          <w:b/>
          <w:bCs/>
          <w:color w:val="auto"/>
          <w:sz w:val="32"/>
          <w:szCs w:val="32"/>
          <w:highlight w:val="none"/>
        </w:rPr>
        <w:t>2022年白集镇白集</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用于白集村内坑塘改造共计4处，面积约为14000平方米，黑臭水体改善1米宽，1500米长</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项目涉及的白集镇人民政府白集</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益的群众367户，1688人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脱贫享受政策13</w:t>
      </w:r>
      <w:r>
        <w:rPr>
          <w:rFonts w:hint="eastAsia" w:ascii="仿宋_GB2312" w:hAnsi="仿宋_GB2312" w:eastAsia="仿宋_GB2312" w:cs="仿宋_GB2312"/>
          <w:b w:val="0"/>
          <w:bCs w:val="0"/>
          <w:color w:val="auto"/>
          <w:spacing w:val="0"/>
          <w:kern w:val="2"/>
          <w:sz w:val="32"/>
          <w:szCs w:val="32"/>
          <w:highlight w:val="none"/>
        </w:rPr>
        <w:t>户32人。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白集镇人民政府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60.</w:t>
      </w:r>
      <w:r>
        <w:rPr>
          <w:rFonts w:hint="eastAsia" w:ascii="仿宋_GB2312" w:hAnsi="仿宋_GB2312" w:eastAsia="仿宋_GB2312" w:cs="仿宋_GB2312"/>
          <w:b/>
          <w:bCs/>
          <w:color w:val="auto"/>
          <w:sz w:val="32"/>
          <w:szCs w:val="32"/>
          <w:highlight w:val="none"/>
        </w:rPr>
        <w:t>2022年白集镇高庄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用于高庄村内坑塘改造共计3处，面积约为12000平方米，黑臭水体改善1米宽，1500米长，用600钢带管雨水井80个</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项目涉及的白集镇人民政府高庄</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益的群众467户，2029人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脱贫享受政策41</w:t>
      </w:r>
      <w:r>
        <w:rPr>
          <w:rFonts w:hint="eastAsia" w:ascii="仿宋_GB2312" w:hAnsi="仿宋_GB2312" w:eastAsia="仿宋_GB2312" w:cs="仿宋_GB2312"/>
          <w:b w:val="0"/>
          <w:bCs w:val="0"/>
          <w:color w:val="auto"/>
          <w:spacing w:val="0"/>
          <w:kern w:val="2"/>
          <w:sz w:val="32"/>
          <w:szCs w:val="32"/>
          <w:highlight w:val="none"/>
        </w:rPr>
        <w:t>户177人。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白集镇人民政府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61.</w:t>
      </w:r>
      <w:r>
        <w:rPr>
          <w:rFonts w:hint="eastAsia" w:ascii="仿宋_GB2312" w:hAnsi="仿宋_GB2312" w:eastAsia="仿宋_GB2312" w:cs="仿宋_GB2312"/>
          <w:b/>
          <w:bCs/>
          <w:color w:val="auto"/>
          <w:sz w:val="32"/>
          <w:szCs w:val="32"/>
          <w:highlight w:val="none"/>
        </w:rPr>
        <w:t>2022年白集镇尹庄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用于尹庄村内坑塘改造共计3处面积约2600平方米建设环塘道路（宽2米，长约780米），黑恶水治理治理面积约6000平方米，小李庄至小滩李河道治理，治理范围包括护坡整治、沟边围栏，河道长度1.4公里</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项目涉及的白集镇人民政府尹庄</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益的群众629户，2773人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脱贫享受政策139</w:t>
      </w:r>
      <w:r>
        <w:rPr>
          <w:rFonts w:hint="eastAsia" w:ascii="仿宋_GB2312" w:hAnsi="仿宋_GB2312" w:eastAsia="仿宋_GB2312" w:cs="仿宋_GB2312"/>
          <w:b w:val="0"/>
          <w:bCs w:val="0"/>
          <w:color w:val="auto"/>
          <w:spacing w:val="0"/>
          <w:kern w:val="2"/>
          <w:sz w:val="32"/>
          <w:szCs w:val="32"/>
          <w:highlight w:val="none"/>
        </w:rPr>
        <w:t>户620人。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白集镇人民政府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62.</w:t>
      </w:r>
      <w:r>
        <w:rPr>
          <w:rFonts w:hint="eastAsia" w:ascii="仿宋_GB2312" w:hAnsi="仿宋_GB2312" w:eastAsia="仿宋_GB2312" w:cs="仿宋_GB2312"/>
          <w:b/>
          <w:bCs/>
          <w:color w:val="auto"/>
          <w:sz w:val="32"/>
          <w:szCs w:val="32"/>
          <w:highlight w:val="none"/>
        </w:rPr>
        <w:t>2022年白集镇大王楼</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用于大王楼村内坑塘改造共计4处，面积约为3900平方米，黑臭水体改善7米宽，1700米长</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项目涉及的白集镇人民政府大王楼</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益的群众581户，2462人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脱贫享受政策19</w:t>
      </w:r>
      <w:r>
        <w:rPr>
          <w:rFonts w:hint="eastAsia" w:ascii="仿宋_GB2312" w:hAnsi="仿宋_GB2312" w:eastAsia="仿宋_GB2312" w:cs="仿宋_GB2312"/>
          <w:b w:val="0"/>
          <w:bCs w:val="0"/>
          <w:color w:val="auto"/>
          <w:spacing w:val="0"/>
          <w:kern w:val="2"/>
          <w:sz w:val="32"/>
          <w:szCs w:val="32"/>
          <w:highlight w:val="none"/>
        </w:rPr>
        <w:t>户63人。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白集镇人民政府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63.</w:t>
      </w:r>
      <w:r>
        <w:rPr>
          <w:rFonts w:hint="eastAsia" w:ascii="仿宋_GB2312" w:hAnsi="仿宋_GB2312" w:eastAsia="仿宋_GB2312" w:cs="仿宋_GB2312"/>
          <w:b/>
          <w:bCs/>
          <w:color w:val="auto"/>
          <w:sz w:val="32"/>
          <w:szCs w:val="32"/>
          <w:highlight w:val="none"/>
        </w:rPr>
        <w:t>2022年白集镇新村</w:t>
      </w:r>
      <w:r>
        <w:rPr>
          <w:rFonts w:hint="eastAsia" w:ascii="仿宋_GB2312" w:hAnsi="仿宋_GB2312" w:eastAsia="仿宋_GB2312" w:cs="仿宋_GB2312"/>
          <w:b/>
          <w:bCs/>
          <w:color w:val="auto"/>
          <w:sz w:val="32"/>
          <w:szCs w:val="32"/>
          <w:highlight w:val="none"/>
          <w:lang w:val="en-US" w:eastAsia="zh-CN"/>
        </w:rPr>
        <w:t>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用于新村村内坑塘改造共计2处，面积约为18000平方米，黑臭水体改善前街，2米宽，650米长，中街3.5米宽，230米长，后街270米长，2米宽</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项目涉及的白集镇人民政府新村</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益的群众439户，1886人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脱贫享受政策14</w:t>
      </w:r>
      <w:r>
        <w:rPr>
          <w:rFonts w:hint="eastAsia" w:ascii="仿宋_GB2312" w:hAnsi="仿宋_GB2312" w:eastAsia="仿宋_GB2312" w:cs="仿宋_GB2312"/>
          <w:b w:val="0"/>
          <w:bCs w:val="0"/>
          <w:color w:val="auto"/>
          <w:spacing w:val="0"/>
          <w:kern w:val="2"/>
          <w:sz w:val="32"/>
          <w:szCs w:val="32"/>
          <w:highlight w:val="none"/>
        </w:rPr>
        <w:t>户32人。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白集镇人民政府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64.</w:t>
      </w:r>
      <w:r>
        <w:rPr>
          <w:rFonts w:hint="eastAsia" w:ascii="仿宋_GB2312" w:hAnsi="仿宋_GB2312" w:eastAsia="仿宋_GB2312" w:cs="仿宋_GB2312"/>
          <w:b/>
          <w:bCs/>
          <w:color w:val="auto"/>
          <w:sz w:val="32"/>
          <w:szCs w:val="32"/>
          <w:highlight w:val="none"/>
        </w:rPr>
        <w:t>2022年白集镇李竹园</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用于李竹园村内坑塘改造共计3处，面积约为14773平方米，黑臭水体改善8米宽，500米长</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项目涉及的白集镇人民政府李竹园</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益的群众689户，2555人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脱贫享受政策112</w:t>
      </w:r>
      <w:r>
        <w:rPr>
          <w:rFonts w:hint="eastAsia" w:ascii="仿宋_GB2312" w:hAnsi="仿宋_GB2312" w:eastAsia="仿宋_GB2312" w:cs="仿宋_GB2312"/>
          <w:b w:val="0"/>
          <w:bCs w:val="0"/>
          <w:color w:val="auto"/>
          <w:spacing w:val="0"/>
          <w:kern w:val="2"/>
          <w:sz w:val="32"/>
          <w:szCs w:val="32"/>
          <w:highlight w:val="none"/>
        </w:rPr>
        <w:t>户450人。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白集镇人民政府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65.</w:t>
      </w:r>
      <w:r>
        <w:rPr>
          <w:rFonts w:hint="eastAsia" w:ascii="仿宋_GB2312" w:hAnsi="仿宋_GB2312" w:eastAsia="仿宋_GB2312" w:cs="仿宋_GB2312"/>
          <w:b/>
          <w:bCs/>
          <w:color w:val="auto"/>
          <w:sz w:val="32"/>
          <w:szCs w:val="32"/>
          <w:highlight w:val="none"/>
        </w:rPr>
        <w:t>2022年北城办事</w:t>
      </w:r>
      <w:r>
        <w:rPr>
          <w:rFonts w:hint="eastAsia" w:ascii="仿宋_GB2312" w:hAnsi="仿宋_GB2312" w:eastAsia="仿宋_GB2312" w:cs="仿宋_GB2312"/>
          <w:b/>
          <w:bCs/>
          <w:color w:val="auto"/>
          <w:sz w:val="32"/>
          <w:szCs w:val="32"/>
          <w:highlight w:val="none"/>
          <w:lang w:val="en-US" w:eastAsia="zh-CN"/>
        </w:rPr>
        <w:t>处西孙楼居委会基础设施改善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widowControl w:val="0"/>
        <w:numPr>
          <w:ilvl w:val="0"/>
          <w:numId w:val="0"/>
        </w:numPr>
        <w:ind w:firstLine="643" w:firstLineChars="200"/>
        <w:jc w:val="both"/>
        <w:rPr>
          <w:rFonts w:hint="eastAsia" w:ascii="仿宋" w:hAnsi="仿宋" w:eastAsia="仿宋" w:cs="仿宋"/>
          <w:b w:val="0"/>
          <w:bCs w:val="0"/>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 w:hAnsi="仿宋" w:eastAsia="仿宋" w:cs="仿宋"/>
          <w:b w:val="0"/>
          <w:bCs w:val="0"/>
          <w:color w:val="auto"/>
          <w:sz w:val="32"/>
          <w:szCs w:val="32"/>
          <w:highlight w:val="none"/>
          <w:lang w:val="en-US" w:eastAsia="zh-CN"/>
        </w:rPr>
        <w:t>用于西孙楼居委会内坑塘进行改造治理，共1个，抽水，清淤，布坡。安装安全护栏500米，入户路300米。采取公开招标形式。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widowControl w:val="0"/>
        <w:numPr>
          <w:ilvl w:val="0"/>
          <w:numId w:val="0"/>
        </w:numPr>
        <w:ind w:firstLine="643" w:firstLineChars="200"/>
        <w:jc w:val="both"/>
        <w:rPr>
          <w:rFonts w:hint="eastAsia" w:ascii="仿宋" w:hAnsi="仿宋" w:eastAsia="仿宋" w:cs="仿宋"/>
          <w:b w:val="0"/>
          <w:bCs w:val="0"/>
          <w:color w:val="auto"/>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 w:hAnsi="仿宋" w:eastAsia="仿宋" w:cs="仿宋"/>
          <w:b w:val="0"/>
          <w:bCs w:val="0"/>
          <w:color w:val="auto"/>
          <w:sz w:val="32"/>
          <w:szCs w:val="32"/>
          <w:highlight w:val="none"/>
          <w:lang w:val="en-US" w:eastAsia="zh-CN"/>
        </w:rPr>
        <w:t>项目实施后，项目涉及的北城办事处西孙楼行政村，受益的群众412户，2116人，其中脱贫享受政策22户92人，监测户5户19人。项目按计划及时完工，验收合格率达到100%，项目实施后，改善了村内生活环境和生态环境，可以实现美丽乡村振兴的建设目标，提高群众生活的满意度，增加居民幸福感，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北城办事处人民政府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66.</w:t>
      </w:r>
      <w:r>
        <w:rPr>
          <w:rFonts w:hint="eastAsia" w:ascii="仿宋_GB2312" w:hAnsi="仿宋_GB2312" w:eastAsia="仿宋_GB2312" w:cs="仿宋_GB2312"/>
          <w:b/>
          <w:bCs/>
          <w:color w:val="auto"/>
          <w:sz w:val="32"/>
          <w:szCs w:val="32"/>
          <w:highlight w:val="none"/>
        </w:rPr>
        <w:t>2022年北城办事处</w:t>
      </w:r>
      <w:r>
        <w:rPr>
          <w:rFonts w:hint="eastAsia" w:ascii="仿宋_GB2312" w:hAnsi="仿宋_GB2312" w:eastAsia="仿宋_GB2312" w:cs="仿宋_GB2312"/>
          <w:b/>
          <w:bCs/>
          <w:color w:val="auto"/>
          <w:sz w:val="32"/>
          <w:szCs w:val="32"/>
          <w:highlight w:val="none"/>
          <w:lang w:val="en-US" w:eastAsia="zh-CN"/>
        </w:rPr>
        <w:t>张庄居委会基础设施改善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（1）建设任务：</w:t>
      </w:r>
      <w:r>
        <w:rPr>
          <w:rFonts w:hint="eastAsia" w:ascii="仿宋_GB2312" w:hAnsi="仿宋_GB2312" w:eastAsia="仿宋_GB2312" w:cs="仿宋_GB2312"/>
          <w:color w:val="auto"/>
          <w:kern w:val="0"/>
          <w:sz w:val="32"/>
          <w:szCs w:val="32"/>
          <w:highlight w:val="none"/>
          <w:lang w:val="en-US" w:eastAsia="zh-CN"/>
        </w:rPr>
        <w:t>用于张庄居委会内排水工程建设共2千米，深度1.5米，管径600毫米带钢波纹管，污水沉淀池28个，采取公开招</w:t>
      </w:r>
      <w:r>
        <w:rPr>
          <w:rFonts w:hint="eastAsia" w:ascii="仿宋_GB2312" w:hAnsi="仿宋_GB2312" w:eastAsia="仿宋_GB2312" w:cs="仿宋_GB2312"/>
          <w:color w:val="auto"/>
          <w:sz w:val="32"/>
          <w:szCs w:val="32"/>
          <w:highlight w:val="none"/>
          <w:lang w:val="en-US" w:eastAsia="zh-CN"/>
        </w:rPr>
        <w:t>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numPr>
          <w:ilvl w:val="0"/>
          <w:numId w:val="0"/>
        </w:numPr>
        <w:ind w:firstLine="643" w:firstLineChars="200"/>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color w:val="auto"/>
          <w:sz w:val="32"/>
          <w:szCs w:val="32"/>
          <w:highlight w:val="none"/>
          <w:lang w:val="en-US" w:eastAsia="zh-CN"/>
        </w:rPr>
        <w:t>项目实施后，项目涉及北城办事处张庄居委会，受益的群众701户，3277人，其中脱贫享受政策68户267人。项目按计划及时完工，验收合格率达到100%，项目实施后，改善了村内生活环境和生态环境，可以实现美丽乡村振兴的建设目标，提高群众生活的满意度，增加居民幸福感，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北城办事处人民政府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67.</w:t>
      </w:r>
      <w:r>
        <w:rPr>
          <w:rFonts w:hint="eastAsia" w:ascii="仿宋_GB2312" w:hAnsi="仿宋_GB2312" w:eastAsia="仿宋_GB2312" w:cs="仿宋_GB2312"/>
          <w:b/>
          <w:bCs/>
          <w:color w:val="auto"/>
          <w:sz w:val="32"/>
          <w:szCs w:val="32"/>
          <w:highlight w:val="none"/>
        </w:rPr>
        <w:t>2022年北城办事处苏楼</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用于苏楼村内坑塘进行改造治理共2个，抽水清淤，布坡，安装护栏323米，下水道500米，回填土方</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项目涉及的北城办事处苏楼</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益的群众512户，1887人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脱贫享受政策44</w:t>
      </w:r>
      <w:r>
        <w:rPr>
          <w:rFonts w:hint="eastAsia" w:ascii="仿宋_GB2312" w:hAnsi="仿宋_GB2312" w:eastAsia="仿宋_GB2312" w:cs="仿宋_GB2312"/>
          <w:b w:val="0"/>
          <w:bCs w:val="0"/>
          <w:color w:val="auto"/>
          <w:spacing w:val="0"/>
          <w:kern w:val="2"/>
          <w:sz w:val="32"/>
          <w:szCs w:val="32"/>
          <w:highlight w:val="none"/>
        </w:rPr>
        <w:t>户207人。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北城办事处人民政府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68.</w:t>
      </w:r>
      <w:r>
        <w:rPr>
          <w:rFonts w:hint="eastAsia" w:ascii="仿宋_GB2312" w:hAnsi="仿宋_GB2312" w:eastAsia="仿宋_GB2312" w:cs="仿宋_GB2312"/>
          <w:b/>
          <w:bCs/>
          <w:color w:val="auto"/>
          <w:sz w:val="32"/>
          <w:szCs w:val="32"/>
          <w:highlight w:val="none"/>
        </w:rPr>
        <w:t>2022年北城办事处大辛营</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用于大辛营村内坑塘进行改造治理共2个，抽水，清淤，布坡</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项目涉及的北城办事处大辛营</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益的群众680户，3216人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脱贫享受政策58</w:t>
      </w:r>
      <w:r>
        <w:rPr>
          <w:rFonts w:hint="eastAsia" w:ascii="仿宋_GB2312" w:hAnsi="仿宋_GB2312" w:eastAsia="仿宋_GB2312" w:cs="仿宋_GB2312"/>
          <w:b w:val="0"/>
          <w:bCs w:val="0"/>
          <w:color w:val="auto"/>
          <w:spacing w:val="0"/>
          <w:kern w:val="2"/>
          <w:sz w:val="32"/>
          <w:szCs w:val="32"/>
          <w:highlight w:val="none"/>
        </w:rPr>
        <w:t>户244人。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北城办事处人民政府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69.</w:t>
      </w:r>
      <w:r>
        <w:rPr>
          <w:rFonts w:hint="eastAsia" w:ascii="仿宋_GB2312" w:hAnsi="仿宋_GB2312" w:eastAsia="仿宋_GB2312" w:cs="仿宋_GB2312"/>
          <w:b/>
          <w:bCs/>
          <w:color w:val="auto"/>
          <w:sz w:val="32"/>
          <w:szCs w:val="32"/>
          <w:highlight w:val="none"/>
        </w:rPr>
        <w:t>2022年北杨集镇打鱼王</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用于打鱼王村内学校旁沟渠清淤、护坡，长1500米，宽60米中心坑塘改造1000平村北沟渠清淤、护坡，长2100米村北坑塘改造2000平村中沟渠改造，长2000米村西沟渠改造，长1000米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项目涉及的北杨集镇人民政府打鱼王</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益的群众342户，1350人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脱贫享受政策42</w:t>
      </w:r>
      <w:r>
        <w:rPr>
          <w:rFonts w:hint="eastAsia" w:ascii="仿宋_GB2312" w:hAnsi="仿宋_GB2312" w:eastAsia="仿宋_GB2312" w:cs="仿宋_GB2312"/>
          <w:b w:val="0"/>
          <w:bCs w:val="0"/>
          <w:color w:val="auto"/>
          <w:spacing w:val="0"/>
          <w:kern w:val="2"/>
          <w:sz w:val="32"/>
          <w:szCs w:val="32"/>
          <w:highlight w:val="none"/>
        </w:rPr>
        <w:t>户106人。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北杨集镇人民政府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70.</w:t>
      </w:r>
      <w:r>
        <w:rPr>
          <w:rFonts w:hint="eastAsia" w:ascii="仿宋_GB2312" w:hAnsi="仿宋_GB2312" w:eastAsia="仿宋_GB2312" w:cs="仿宋_GB2312"/>
          <w:b/>
          <w:bCs/>
          <w:color w:val="auto"/>
          <w:sz w:val="32"/>
          <w:szCs w:val="32"/>
          <w:highlight w:val="none"/>
        </w:rPr>
        <w:t>2022年北杨集镇倪寨</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用于倪寨村内村西侧南北沟回填，长560宽15米滕庄村北沟。长170米，宽5米坑塘黑臭水体整治和清淤倪寨村西坑塘7.5亩倪寨西坑塘2亩塘两处，孙庄自然村西坑塘1.5亩，陈庄自然村后坑塘长140米，宽13米。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w:t>
      </w:r>
      <w:r>
        <w:rPr>
          <w:rFonts w:hint="eastAsia" w:ascii="仿宋_GB2312" w:hAnsi="仿宋_GB2312" w:eastAsia="仿宋_GB2312" w:cs="仿宋_GB2312"/>
          <w:b/>
          <w:color w:val="auto"/>
          <w:kern w:val="0"/>
          <w:sz w:val="32"/>
          <w:szCs w:val="32"/>
          <w:highlight w:val="none"/>
          <w:lang w:val="en-US" w:eastAsia="zh-CN"/>
        </w:rPr>
        <w:t>4</w:t>
      </w:r>
      <w:r>
        <w:rPr>
          <w:rFonts w:hint="eastAsia" w:ascii="仿宋_GB2312" w:hAnsi="仿宋_GB2312" w:eastAsia="仿宋_GB2312" w:cs="仿宋_GB2312"/>
          <w:b/>
          <w:color w:val="auto"/>
          <w:kern w:val="0"/>
          <w:sz w:val="32"/>
          <w:szCs w:val="32"/>
          <w:highlight w:val="none"/>
          <w:lang w:eastAsia="zh-CN"/>
        </w:rPr>
        <w:t>）</w:t>
      </w:r>
      <w:r>
        <w:rPr>
          <w:rFonts w:hint="eastAsia" w:ascii="仿宋_GB2312" w:hAnsi="仿宋_GB2312" w:eastAsia="仿宋_GB2312" w:cs="仿宋_GB2312"/>
          <w:b/>
          <w:color w:val="auto"/>
          <w:kern w:val="0"/>
          <w:sz w:val="32"/>
          <w:szCs w:val="32"/>
          <w:highlight w:val="none"/>
          <w:lang w:val="en-US" w:eastAsia="zh-CN"/>
        </w:rPr>
        <w:t>绩效目标</w:t>
      </w:r>
      <w:r>
        <w:rPr>
          <w:rFonts w:hint="eastAsia" w:ascii="仿宋_GB2312" w:hAnsi="仿宋_GB2312" w:eastAsia="仿宋_GB2312" w:cs="仿宋_GB2312"/>
          <w:b/>
          <w:color w:val="auto"/>
          <w:kern w:val="0"/>
          <w:sz w:val="32"/>
          <w:szCs w:val="32"/>
          <w:highlight w:val="none"/>
          <w:lang w:eastAsia="zh-CN"/>
        </w:rPr>
        <w:t>：</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项目涉及的北杨集镇人民政府倪寨</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益的群众865户，3603人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脱贫享受政策56</w:t>
      </w:r>
      <w:r>
        <w:rPr>
          <w:rFonts w:hint="eastAsia" w:ascii="仿宋_GB2312" w:hAnsi="仿宋_GB2312" w:eastAsia="仿宋_GB2312" w:cs="仿宋_GB2312"/>
          <w:b w:val="0"/>
          <w:bCs w:val="0"/>
          <w:color w:val="auto"/>
          <w:spacing w:val="0"/>
          <w:kern w:val="2"/>
          <w:sz w:val="32"/>
          <w:szCs w:val="32"/>
          <w:highlight w:val="none"/>
        </w:rPr>
        <w:t>户189人。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北杨集镇人民政府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71.</w:t>
      </w:r>
      <w:r>
        <w:rPr>
          <w:rFonts w:hint="eastAsia" w:ascii="仿宋_GB2312" w:hAnsi="仿宋_GB2312" w:eastAsia="仿宋_GB2312" w:cs="仿宋_GB2312"/>
          <w:b/>
          <w:bCs/>
          <w:color w:val="auto"/>
          <w:sz w:val="32"/>
          <w:szCs w:val="32"/>
          <w:highlight w:val="none"/>
        </w:rPr>
        <w:t>2022年北杨集镇宋阁</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宋阁村内村室东沟清淤、护坡，长500米宽12米大宋庄西塘清淤、护坡900平大宋庄西北沟，清淤、护坡，长380，宽12,米大宋庄西南角东西沟，清淤、护坡，长100米，宽12米大宋庄南沟清淤、护坡，长250，宽12,大宋庄东北沟，清淤、护坡，200米大宋庄东沟塘，清淤、护坡，面积900平北孙庄三干渠清淤护坡，长2000米，宽25,米小宋庄沟清淤、护坡，长300，宽15宋阁南沟，清淤、护坡，长250米，宽20米沟塘清淤护坡，出土1500平土方</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项目涉及的北杨集镇人民政府宋阁</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益的群众606户，2549人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脱贫享受政策55</w:t>
      </w:r>
      <w:r>
        <w:rPr>
          <w:rFonts w:hint="eastAsia" w:ascii="仿宋_GB2312" w:hAnsi="仿宋_GB2312" w:eastAsia="仿宋_GB2312" w:cs="仿宋_GB2312"/>
          <w:b w:val="0"/>
          <w:bCs w:val="0"/>
          <w:color w:val="auto"/>
          <w:spacing w:val="0"/>
          <w:kern w:val="2"/>
          <w:sz w:val="32"/>
          <w:szCs w:val="32"/>
          <w:highlight w:val="none"/>
        </w:rPr>
        <w:t>户203人。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北杨集镇人民政府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72.</w:t>
      </w:r>
      <w:r>
        <w:rPr>
          <w:rFonts w:hint="eastAsia" w:ascii="仿宋_GB2312" w:hAnsi="仿宋_GB2312" w:eastAsia="仿宋_GB2312" w:cs="仿宋_GB2312"/>
          <w:b/>
          <w:bCs/>
          <w:color w:val="auto"/>
          <w:sz w:val="32"/>
          <w:szCs w:val="32"/>
          <w:highlight w:val="none"/>
        </w:rPr>
        <w:t>2022年北杨集镇杨集</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杨集村内坑塘改造项目沟渠清淤、护坡周庄北沟长170米，宽60米,沟渠改造长2200米，宽13米，杨集至于庄沟渠长1300米，宽8米杨集村镇政府后长320米，宽30米杨集新大桥西至谷林庄，长1500米，宽25米，杨集村东路南，长45米，宽30米，杨寨东，沟长70米，宽30米，杨集集北至白陈路倪寨交界，长2000米，杨寨村北沟渠长470米，周庄村西沟长60米，宽40米，卫生院东沟渠长200米，宽18米，王庄村沟长80米，宽40米，杨寨村南，长80米，宽80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项目涉及的北杨集镇人民政府杨集</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益的群众1114户，4279人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脱贫享受政策73</w:t>
      </w:r>
      <w:r>
        <w:rPr>
          <w:rFonts w:hint="eastAsia" w:ascii="仿宋_GB2312" w:hAnsi="仿宋_GB2312" w:eastAsia="仿宋_GB2312" w:cs="仿宋_GB2312"/>
          <w:b w:val="0"/>
          <w:bCs w:val="0"/>
          <w:color w:val="auto"/>
          <w:spacing w:val="0"/>
          <w:kern w:val="2"/>
          <w:sz w:val="32"/>
          <w:szCs w:val="32"/>
          <w:highlight w:val="none"/>
        </w:rPr>
        <w:t>户208人。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北杨集镇人民政府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73.</w:t>
      </w:r>
      <w:r>
        <w:rPr>
          <w:rFonts w:hint="eastAsia" w:ascii="仿宋_GB2312" w:hAnsi="仿宋_GB2312" w:eastAsia="仿宋_GB2312" w:cs="仿宋_GB2312"/>
          <w:b/>
          <w:bCs/>
          <w:color w:val="auto"/>
          <w:sz w:val="32"/>
          <w:szCs w:val="32"/>
          <w:highlight w:val="none"/>
        </w:rPr>
        <w:t>2022年北杨集镇林寨</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用于林寨村内林寨河道治理长2700米，宽7-10米，坑塘5处，共20200平方米，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firstLine="321" w:firstLineChars="1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项目涉及的北杨集镇人民政府林寨</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益的群众户463，1795人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脱贫享受政策77</w:t>
      </w:r>
      <w:r>
        <w:rPr>
          <w:rFonts w:hint="eastAsia" w:ascii="仿宋_GB2312" w:hAnsi="仿宋_GB2312" w:eastAsia="仿宋_GB2312" w:cs="仿宋_GB2312"/>
          <w:b w:val="0"/>
          <w:bCs w:val="0"/>
          <w:color w:val="auto"/>
          <w:spacing w:val="0"/>
          <w:kern w:val="2"/>
          <w:sz w:val="32"/>
          <w:szCs w:val="32"/>
          <w:highlight w:val="none"/>
        </w:rPr>
        <w:t>户264人。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北杨集镇人民政府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74.</w:t>
      </w:r>
      <w:r>
        <w:rPr>
          <w:rFonts w:hint="eastAsia" w:ascii="仿宋_GB2312" w:hAnsi="仿宋_GB2312" w:eastAsia="仿宋_GB2312" w:cs="仿宋_GB2312"/>
          <w:b/>
          <w:bCs/>
          <w:color w:val="auto"/>
          <w:sz w:val="32"/>
          <w:szCs w:val="32"/>
          <w:highlight w:val="none"/>
        </w:rPr>
        <w:t>2022年卞路口乡张保元</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用于张保元村内坑塘改造共计5处，面积约为4000平方米，黑臭水体改善8米宽，2600米长，</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项目涉及的卞路口乡人民政府张保元</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益的群众738户，2771人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脱贫享受政策112</w:t>
      </w:r>
      <w:r>
        <w:rPr>
          <w:rFonts w:hint="eastAsia" w:ascii="仿宋_GB2312" w:hAnsi="仿宋_GB2312" w:eastAsia="仿宋_GB2312" w:cs="仿宋_GB2312"/>
          <w:b w:val="0"/>
          <w:bCs w:val="0"/>
          <w:color w:val="auto"/>
          <w:spacing w:val="0"/>
          <w:kern w:val="2"/>
          <w:sz w:val="32"/>
          <w:szCs w:val="32"/>
          <w:highlight w:val="none"/>
        </w:rPr>
        <w:t>户460人。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卞路口乡人民政府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75.</w:t>
      </w:r>
      <w:r>
        <w:rPr>
          <w:rFonts w:hint="eastAsia" w:ascii="仿宋_GB2312" w:hAnsi="仿宋_GB2312" w:eastAsia="仿宋_GB2312" w:cs="仿宋_GB2312"/>
          <w:b/>
          <w:bCs/>
          <w:color w:val="auto"/>
          <w:sz w:val="32"/>
          <w:szCs w:val="32"/>
          <w:highlight w:val="none"/>
        </w:rPr>
        <w:t>2022年卞路口乡小郭庄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用于小郭庄村内坑塘改造共计5处，面积约为16000平方米，黑臭水体改善，8米宽，1000米长</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项目涉及的卞路口乡人民政府小郭庄</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益的群众823户，3504人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脱贫享受政策48</w:t>
      </w:r>
      <w:r>
        <w:rPr>
          <w:rFonts w:hint="eastAsia" w:ascii="仿宋_GB2312" w:hAnsi="仿宋_GB2312" w:eastAsia="仿宋_GB2312" w:cs="仿宋_GB2312"/>
          <w:b w:val="0"/>
          <w:bCs w:val="0"/>
          <w:color w:val="auto"/>
          <w:spacing w:val="0"/>
          <w:kern w:val="2"/>
          <w:sz w:val="32"/>
          <w:szCs w:val="32"/>
          <w:highlight w:val="none"/>
        </w:rPr>
        <w:t>户171人。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卞路口乡人民政府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76.</w:t>
      </w:r>
      <w:r>
        <w:rPr>
          <w:rFonts w:hint="eastAsia" w:ascii="仿宋_GB2312" w:hAnsi="仿宋_GB2312" w:eastAsia="仿宋_GB2312" w:cs="仿宋_GB2312"/>
          <w:b/>
          <w:bCs/>
          <w:color w:val="auto"/>
          <w:sz w:val="32"/>
          <w:szCs w:val="32"/>
          <w:highlight w:val="none"/>
        </w:rPr>
        <w:t>2022年卞路口乡南郭庄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用于南郭庄村内坑塘改造共计8处，面积约为13000平方米，黑臭水体改善8米宽，1700米长</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项目涉及的卞路口乡人民政府南郭庄</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益的群众830户，3883人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脱贫享受政策208</w:t>
      </w:r>
      <w:r>
        <w:rPr>
          <w:rFonts w:hint="eastAsia" w:ascii="仿宋_GB2312" w:hAnsi="仿宋_GB2312" w:eastAsia="仿宋_GB2312" w:cs="仿宋_GB2312"/>
          <w:b w:val="0"/>
          <w:bCs w:val="0"/>
          <w:color w:val="auto"/>
          <w:spacing w:val="0"/>
          <w:kern w:val="2"/>
          <w:sz w:val="32"/>
          <w:szCs w:val="32"/>
          <w:highlight w:val="none"/>
        </w:rPr>
        <w:t>户1003人。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卞路口乡人民政府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77.</w:t>
      </w:r>
      <w:r>
        <w:rPr>
          <w:rFonts w:hint="eastAsia" w:ascii="仿宋_GB2312" w:hAnsi="仿宋_GB2312" w:eastAsia="仿宋_GB2312" w:cs="仿宋_GB2312"/>
          <w:b/>
          <w:bCs/>
          <w:color w:val="auto"/>
          <w:sz w:val="32"/>
          <w:szCs w:val="32"/>
          <w:highlight w:val="none"/>
        </w:rPr>
        <w:t>2022年卞路口乡董营村</w:t>
      </w:r>
      <w:r>
        <w:rPr>
          <w:rFonts w:hint="eastAsia" w:ascii="仿宋_GB2312" w:hAnsi="仿宋_GB2312" w:eastAsia="仿宋_GB2312" w:cs="仿宋_GB2312"/>
          <w:b/>
          <w:bCs/>
          <w:color w:val="auto"/>
          <w:sz w:val="32"/>
          <w:szCs w:val="32"/>
          <w:highlight w:val="none"/>
          <w:lang w:val="en-US" w:eastAsia="zh-CN"/>
        </w:rPr>
        <w:t>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用于董营村内坑塘改造共计5处，面积约为13000平方米，黑臭水体改善9米宽，1300米长</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项目涉及的卞路口乡人民政府董营</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益的群众525户，2466人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脱贫享受政策71</w:t>
      </w:r>
      <w:r>
        <w:rPr>
          <w:rFonts w:hint="eastAsia" w:ascii="仿宋_GB2312" w:hAnsi="仿宋_GB2312" w:eastAsia="仿宋_GB2312" w:cs="仿宋_GB2312"/>
          <w:b w:val="0"/>
          <w:bCs w:val="0"/>
          <w:color w:val="auto"/>
          <w:spacing w:val="0"/>
          <w:kern w:val="2"/>
          <w:sz w:val="32"/>
          <w:szCs w:val="32"/>
          <w:highlight w:val="none"/>
        </w:rPr>
        <w:t>户294人。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卞路口乡人民政府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78.</w:t>
      </w:r>
      <w:r>
        <w:rPr>
          <w:rFonts w:hint="eastAsia" w:ascii="仿宋_GB2312" w:hAnsi="仿宋_GB2312" w:eastAsia="仿宋_GB2312" w:cs="仿宋_GB2312"/>
          <w:b/>
          <w:bCs/>
          <w:color w:val="auto"/>
          <w:sz w:val="32"/>
          <w:szCs w:val="32"/>
          <w:highlight w:val="none"/>
        </w:rPr>
        <w:t>2022年卞路口乡大郭庄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用于大郭庄村内臭水体改善7米宽，5000米长</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项目涉及的卞路口乡人民政府大郭庄</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益的群众419户，1815人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脱贫享受政策17</w:t>
      </w:r>
      <w:r>
        <w:rPr>
          <w:rFonts w:hint="eastAsia" w:ascii="仿宋_GB2312" w:hAnsi="仿宋_GB2312" w:eastAsia="仿宋_GB2312" w:cs="仿宋_GB2312"/>
          <w:b w:val="0"/>
          <w:bCs w:val="0"/>
          <w:color w:val="auto"/>
          <w:spacing w:val="0"/>
          <w:kern w:val="2"/>
          <w:sz w:val="32"/>
          <w:szCs w:val="32"/>
          <w:highlight w:val="none"/>
        </w:rPr>
        <w:t>户62人。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卞路口乡人民政府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79.</w:t>
      </w:r>
      <w:r>
        <w:rPr>
          <w:rFonts w:hint="eastAsia" w:ascii="仿宋_GB2312" w:hAnsi="仿宋_GB2312" w:eastAsia="仿宋_GB2312" w:cs="仿宋_GB2312"/>
          <w:b/>
          <w:bCs/>
          <w:color w:val="auto"/>
          <w:sz w:val="32"/>
          <w:szCs w:val="32"/>
          <w:highlight w:val="none"/>
        </w:rPr>
        <w:t>2022年卞路口乡</w:t>
      </w:r>
      <w:r>
        <w:rPr>
          <w:rFonts w:hint="eastAsia" w:ascii="仿宋_GB2312" w:hAnsi="仿宋_GB2312" w:eastAsia="仿宋_GB2312" w:cs="仿宋_GB2312"/>
          <w:b/>
          <w:bCs/>
          <w:color w:val="auto"/>
          <w:sz w:val="32"/>
          <w:szCs w:val="32"/>
          <w:highlight w:val="none"/>
          <w:lang w:val="en-US" w:eastAsia="zh-CN"/>
        </w:rPr>
        <w:t>闫楼村基础设施改善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用于闫楼村坑塘改造共计2处，面积约为5000平方米，黑臭水体改善8米宽，2000米长。</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项目涉及的卞路口乡人民政府</w:t>
      </w:r>
      <w:r>
        <w:rPr>
          <w:rFonts w:hint="eastAsia" w:ascii="仿宋_GB2312" w:hAnsi="仿宋_GB2312" w:eastAsia="仿宋_GB2312" w:cs="仿宋_GB2312"/>
          <w:b w:val="0"/>
          <w:bCs w:val="0"/>
          <w:color w:val="auto"/>
          <w:spacing w:val="0"/>
          <w:kern w:val="2"/>
          <w:sz w:val="32"/>
          <w:szCs w:val="32"/>
          <w:highlight w:val="none"/>
          <w:lang w:val="en-US" w:eastAsia="zh-CN"/>
        </w:rPr>
        <w:t>闫楼行政村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益的群众396户，2100人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脱贫享受政策35</w:t>
      </w:r>
      <w:r>
        <w:rPr>
          <w:rFonts w:hint="eastAsia" w:ascii="仿宋_GB2312" w:hAnsi="仿宋_GB2312" w:eastAsia="仿宋_GB2312" w:cs="仿宋_GB2312"/>
          <w:b w:val="0"/>
          <w:bCs w:val="0"/>
          <w:color w:val="auto"/>
          <w:spacing w:val="0"/>
          <w:kern w:val="2"/>
          <w:sz w:val="32"/>
          <w:szCs w:val="32"/>
          <w:highlight w:val="none"/>
        </w:rPr>
        <w:t>户105人。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卞路口乡人民政府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80.</w:t>
      </w:r>
      <w:r>
        <w:rPr>
          <w:rFonts w:hint="eastAsia" w:ascii="仿宋_GB2312" w:hAnsi="仿宋_GB2312" w:eastAsia="仿宋_GB2312" w:cs="仿宋_GB2312"/>
          <w:b/>
          <w:bCs/>
          <w:color w:val="auto"/>
          <w:sz w:val="32"/>
          <w:szCs w:val="32"/>
          <w:highlight w:val="none"/>
        </w:rPr>
        <w:t>2022年范营乡范庄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用于范庄村内坑塘治理10.46亩，黑臭水体治理9.04亩</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项目涉及的范营乡人民政府范庄</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益的群众273户，1245人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脱贫享受政策45</w:t>
      </w:r>
      <w:r>
        <w:rPr>
          <w:rFonts w:hint="eastAsia" w:ascii="仿宋_GB2312" w:hAnsi="仿宋_GB2312" w:eastAsia="仿宋_GB2312" w:cs="仿宋_GB2312"/>
          <w:b w:val="0"/>
          <w:bCs w:val="0"/>
          <w:color w:val="auto"/>
          <w:spacing w:val="0"/>
          <w:kern w:val="2"/>
          <w:sz w:val="32"/>
          <w:szCs w:val="32"/>
          <w:highlight w:val="none"/>
        </w:rPr>
        <w:t>户184人。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范营乡人民政府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81.</w:t>
      </w:r>
      <w:r>
        <w:rPr>
          <w:rFonts w:hint="eastAsia" w:ascii="仿宋_GB2312" w:hAnsi="仿宋_GB2312" w:eastAsia="仿宋_GB2312" w:cs="仿宋_GB2312"/>
          <w:b/>
          <w:bCs/>
          <w:color w:val="auto"/>
          <w:sz w:val="32"/>
          <w:szCs w:val="32"/>
          <w:highlight w:val="none"/>
        </w:rPr>
        <w:t>2022年范营乡张凯楼</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用于张凯楼村内坑塘治理8.7亩，黑臭水体治理11亩</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项目涉及的范营乡人民政府张凯楼</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益的群众556户，2583人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脱贫享受政策25</w:t>
      </w:r>
      <w:r>
        <w:rPr>
          <w:rFonts w:hint="eastAsia" w:ascii="仿宋_GB2312" w:hAnsi="仿宋_GB2312" w:eastAsia="仿宋_GB2312" w:cs="仿宋_GB2312"/>
          <w:b w:val="0"/>
          <w:bCs w:val="0"/>
          <w:color w:val="auto"/>
          <w:spacing w:val="0"/>
          <w:kern w:val="2"/>
          <w:sz w:val="32"/>
          <w:szCs w:val="32"/>
          <w:highlight w:val="none"/>
        </w:rPr>
        <w:t>户88人。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范营乡人民政府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82.</w:t>
      </w:r>
      <w:r>
        <w:rPr>
          <w:rFonts w:hint="eastAsia" w:ascii="仿宋_GB2312" w:hAnsi="仿宋_GB2312" w:eastAsia="仿宋_GB2312" w:cs="仿宋_GB2312"/>
          <w:b/>
          <w:bCs/>
          <w:color w:val="auto"/>
          <w:sz w:val="32"/>
          <w:szCs w:val="32"/>
          <w:highlight w:val="none"/>
        </w:rPr>
        <w:t>2022年范营乡钱寨</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用于钱寨村内坑塘治理10.206亩，</w:t>
      </w:r>
    </w:p>
    <w:p>
      <w:pPr>
        <w:keepNext w:val="0"/>
        <w:keepLines w:val="0"/>
        <w:pageBreakBefore w:val="0"/>
        <w:widowControl w:val="0"/>
        <w:kinsoku/>
        <w:wordWrap/>
        <w:overflowPunct/>
        <w:topLinePunct w:val="0"/>
        <w:autoSpaceDE/>
        <w:autoSpaceDN/>
        <w:bidi w:val="0"/>
        <w:spacing w:line="560" w:lineRule="exact"/>
        <w:ind w:left="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沟渠清淤17040平方米，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项目涉及的范营乡人民政府钱寨</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益的群众370户，1502人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脱贫享受政策61</w:t>
      </w:r>
      <w:r>
        <w:rPr>
          <w:rFonts w:hint="eastAsia" w:ascii="仿宋_GB2312" w:hAnsi="仿宋_GB2312" w:eastAsia="仿宋_GB2312" w:cs="仿宋_GB2312"/>
          <w:b w:val="0"/>
          <w:bCs w:val="0"/>
          <w:color w:val="auto"/>
          <w:spacing w:val="0"/>
          <w:kern w:val="2"/>
          <w:sz w:val="32"/>
          <w:szCs w:val="32"/>
          <w:highlight w:val="none"/>
        </w:rPr>
        <w:t>户266人。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范营乡人民政府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83.</w:t>
      </w:r>
      <w:r>
        <w:rPr>
          <w:rFonts w:hint="eastAsia" w:ascii="仿宋_GB2312" w:hAnsi="仿宋_GB2312" w:eastAsia="仿宋_GB2312" w:cs="仿宋_GB2312"/>
          <w:b/>
          <w:bCs/>
          <w:color w:val="auto"/>
          <w:sz w:val="32"/>
          <w:szCs w:val="32"/>
          <w:highlight w:val="none"/>
        </w:rPr>
        <w:t>2022年范营乡孙庄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用于孙庄村内坑塘治理13亩，黑臭水体净化包括：河道疏通1000米、清理河道杂物1000米、转运杂物及污泥300车次、坑塘刷坡3500平方</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项目涉及的范营乡人民政府孙庄</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益的群众340户，1573人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脱贫享受政策21</w:t>
      </w:r>
      <w:r>
        <w:rPr>
          <w:rFonts w:hint="eastAsia" w:ascii="仿宋_GB2312" w:hAnsi="仿宋_GB2312" w:eastAsia="仿宋_GB2312" w:cs="仿宋_GB2312"/>
          <w:b w:val="0"/>
          <w:bCs w:val="0"/>
          <w:color w:val="auto"/>
          <w:spacing w:val="0"/>
          <w:kern w:val="2"/>
          <w:sz w:val="32"/>
          <w:szCs w:val="32"/>
          <w:highlight w:val="none"/>
        </w:rPr>
        <w:t>户81人。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范营乡人民政府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84.</w:t>
      </w:r>
      <w:r>
        <w:rPr>
          <w:rFonts w:hint="eastAsia" w:ascii="仿宋_GB2312" w:hAnsi="仿宋_GB2312" w:eastAsia="仿宋_GB2312" w:cs="仿宋_GB2312"/>
          <w:b/>
          <w:bCs/>
          <w:color w:val="auto"/>
          <w:sz w:val="32"/>
          <w:szCs w:val="32"/>
          <w:highlight w:val="none"/>
        </w:rPr>
        <w:t>2022年范营乡王郑营</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用于王郑营村内治理改造长190米、宽90米计17100平方米的坑塘。</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w:t>
      </w:r>
      <w:r>
        <w:rPr>
          <w:rFonts w:hint="eastAsia" w:ascii="仿宋_GB2312" w:hAnsi="仿宋_GB2312" w:eastAsia="仿宋_GB2312" w:cs="仿宋_GB2312"/>
          <w:color w:val="auto"/>
          <w:spacing w:val="-11"/>
          <w:kern w:val="0"/>
          <w:sz w:val="32"/>
          <w:szCs w:val="32"/>
          <w:highlight w:val="none"/>
          <w:lang w:val="en-US" w:eastAsia="zh-CN"/>
        </w:rPr>
        <w:t>51</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项目涉及的范营乡人民政府王郑营</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益的群众319户，1485人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脱贫享受政策83</w:t>
      </w:r>
      <w:r>
        <w:rPr>
          <w:rFonts w:hint="eastAsia" w:ascii="仿宋_GB2312" w:hAnsi="仿宋_GB2312" w:eastAsia="仿宋_GB2312" w:cs="仿宋_GB2312"/>
          <w:b w:val="0"/>
          <w:bCs w:val="0"/>
          <w:color w:val="auto"/>
          <w:spacing w:val="0"/>
          <w:kern w:val="2"/>
          <w:sz w:val="32"/>
          <w:szCs w:val="32"/>
          <w:highlight w:val="none"/>
        </w:rPr>
        <w:t>户395人。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范营乡人民政府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85.</w:t>
      </w:r>
      <w:r>
        <w:rPr>
          <w:rFonts w:hint="eastAsia" w:ascii="仿宋_GB2312" w:hAnsi="仿宋_GB2312" w:eastAsia="仿宋_GB2312" w:cs="仿宋_GB2312"/>
          <w:b/>
          <w:bCs/>
          <w:color w:val="auto"/>
          <w:sz w:val="32"/>
          <w:szCs w:val="32"/>
          <w:highlight w:val="none"/>
        </w:rPr>
        <w:t>2022年范营乡孙楼</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用于孙楼村内坑塘治理12.6亩，黑臭水体净化包括：河道疏通1000米、清理河道杂物1000米、转运杂物及污泥300车次、坑塘刷坡3500平方</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项目涉及的范营乡人民政府孙楼</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w:t>
      </w:r>
      <w:r>
        <w:rPr>
          <w:rFonts w:hint="eastAsia" w:ascii="仿宋_GB2312" w:hAnsi="仿宋_GB2312" w:eastAsia="仿宋_GB2312" w:cs="仿宋_GB2312"/>
          <w:b w:val="0"/>
          <w:bCs w:val="0"/>
          <w:color w:val="auto"/>
          <w:spacing w:val="0"/>
          <w:kern w:val="2"/>
          <w:sz w:val="32"/>
          <w:szCs w:val="32"/>
          <w:highlight w:val="none"/>
          <w:lang w:eastAsia="zh-CN"/>
        </w:rPr>
        <w:t>51</w:t>
      </w:r>
      <w:r>
        <w:rPr>
          <w:rFonts w:hint="eastAsia" w:ascii="仿宋_GB2312" w:hAnsi="仿宋_GB2312" w:eastAsia="仿宋_GB2312" w:cs="仿宋_GB2312"/>
          <w:b w:val="0"/>
          <w:bCs w:val="0"/>
          <w:color w:val="auto"/>
          <w:spacing w:val="0"/>
          <w:kern w:val="2"/>
          <w:sz w:val="32"/>
          <w:szCs w:val="32"/>
          <w:highlight w:val="none"/>
        </w:rPr>
        <w:t>6户，3364人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脱贫享受政策176</w:t>
      </w:r>
      <w:r>
        <w:rPr>
          <w:rFonts w:hint="eastAsia" w:ascii="仿宋_GB2312" w:hAnsi="仿宋_GB2312" w:eastAsia="仿宋_GB2312" w:cs="仿宋_GB2312"/>
          <w:b w:val="0"/>
          <w:bCs w:val="0"/>
          <w:color w:val="auto"/>
          <w:spacing w:val="0"/>
          <w:kern w:val="2"/>
          <w:sz w:val="32"/>
          <w:szCs w:val="32"/>
          <w:highlight w:val="none"/>
        </w:rPr>
        <w:t>户858人。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范营乡人民政府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86.</w:t>
      </w:r>
      <w:r>
        <w:rPr>
          <w:rFonts w:hint="eastAsia" w:ascii="仿宋_GB2312" w:hAnsi="仿宋_GB2312" w:eastAsia="仿宋_GB2312" w:cs="仿宋_GB2312"/>
          <w:b/>
          <w:bCs/>
          <w:color w:val="auto"/>
          <w:sz w:val="32"/>
          <w:szCs w:val="32"/>
          <w:highlight w:val="none"/>
        </w:rPr>
        <w:t>2022年范营乡八里棚</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八里棚村内坑塘治理，包括：坑塘清淤20亩、清淤抽水20亩、转运淤泥100车次、坑塘刷坡2000平方坑塘、新建护栏100米、黑臭水体治理，包括：河道疏通1300米、清理河道杂物1300米、转运杂物及污泥180车次、坑塘刷坡2000平方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项目涉及的范营乡人民政府八里棚</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益的群众365户，1681人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脱贫享受政策94</w:t>
      </w:r>
      <w:r>
        <w:rPr>
          <w:rFonts w:hint="eastAsia" w:ascii="仿宋_GB2312" w:hAnsi="仿宋_GB2312" w:eastAsia="仿宋_GB2312" w:cs="仿宋_GB2312"/>
          <w:b w:val="0"/>
          <w:bCs w:val="0"/>
          <w:color w:val="auto"/>
          <w:spacing w:val="0"/>
          <w:kern w:val="2"/>
          <w:sz w:val="32"/>
          <w:szCs w:val="32"/>
          <w:highlight w:val="none"/>
        </w:rPr>
        <w:t>户445人。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范营乡人民政府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87.</w:t>
      </w:r>
      <w:r>
        <w:rPr>
          <w:rFonts w:hint="eastAsia" w:ascii="仿宋_GB2312" w:hAnsi="仿宋_GB2312" w:eastAsia="仿宋_GB2312" w:cs="仿宋_GB2312"/>
          <w:b/>
          <w:bCs/>
          <w:color w:val="auto"/>
          <w:sz w:val="32"/>
          <w:szCs w:val="32"/>
          <w:highlight w:val="none"/>
        </w:rPr>
        <w:t>2022年冯营乡吕集</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用于吕集村内坑塘改造共计10处，面积约为6300平方米，黑臭水体改善5米宽，3500米长</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项目涉及的冯营乡人民政府吕集</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益的群众353户，1527人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脱贫享受政策27</w:t>
      </w:r>
      <w:r>
        <w:rPr>
          <w:rFonts w:hint="eastAsia" w:ascii="仿宋_GB2312" w:hAnsi="仿宋_GB2312" w:eastAsia="仿宋_GB2312" w:cs="仿宋_GB2312"/>
          <w:b w:val="0"/>
          <w:bCs w:val="0"/>
          <w:color w:val="auto"/>
          <w:spacing w:val="0"/>
          <w:kern w:val="2"/>
          <w:sz w:val="32"/>
          <w:szCs w:val="32"/>
          <w:highlight w:val="none"/>
        </w:rPr>
        <w:t>户97人。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冯营乡人民政府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88.</w:t>
      </w:r>
      <w:r>
        <w:rPr>
          <w:rFonts w:hint="eastAsia" w:ascii="仿宋_GB2312" w:hAnsi="仿宋_GB2312" w:eastAsia="仿宋_GB2312" w:cs="仿宋_GB2312"/>
          <w:b/>
          <w:bCs/>
          <w:color w:val="auto"/>
          <w:sz w:val="32"/>
          <w:szCs w:val="32"/>
          <w:highlight w:val="none"/>
        </w:rPr>
        <w:t>2022年冯营乡李庙</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用于李庙村内坑塘改造共计15处，面积约为8900平方米，黑臭水体改善18米宽，500米长，30米宽600米长</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项目涉及的冯营乡人民政府李庙</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益的群众698户，3033人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脱贫享受政策211</w:t>
      </w:r>
      <w:r>
        <w:rPr>
          <w:rFonts w:hint="eastAsia" w:ascii="仿宋_GB2312" w:hAnsi="仿宋_GB2312" w:eastAsia="仿宋_GB2312" w:cs="仿宋_GB2312"/>
          <w:b w:val="0"/>
          <w:bCs w:val="0"/>
          <w:color w:val="auto"/>
          <w:spacing w:val="0"/>
          <w:kern w:val="2"/>
          <w:sz w:val="32"/>
          <w:szCs w:val="32"/>
          <w:highlight w:val="none"/>
        </w:rPr>
        <w:t>户956人。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冯营乡人民政府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89.</w:t>
      </w:r>
      <w:r>
        <w:rPr>
          <w:rFonts w:hint="eastAsia" w:ascii="仿宋_GB2312" w:hAnsi="仿宋_GB2312" w:eastAsia="仿宋_GB2312" w:cs="仿宋_GB2312"/>
          <w:b/>
          <w:bCs/>
          <w:color w:val="auto"/>
          <w:sz w:val="32"/>
          <w:szCs w:val="32"/>
          <w:highlight w:val="none"/>
        </w:rPr>
        <w:t>2022年冯营乡杨老庄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用于杨老庄村内坑塘改造共计9处，面积约为5100平方米黑臭水体改善，12米宽，500米长。</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项目涉及的冯营乡人民政府杨老庄</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益的群众803户，3225人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脱贫享受政策119</w:t>
      </w:r>
      <w:r>
        <w:rPr>
          <w:rFonts w:hint="eastAsia" w:ascii="仿宋_GB2312" w:hAnsi="仿宋_GB2312" w:eastAsia="仿宋_GB2312" w:cs="仿宋_GB2312"/>
          <w:b w:val="0"/>
          <w:bCs w:val="0"/>
          <w:color w:val="auto"/>
          <w:spacing w:val="0"/>
          <w:kern w:val="2"/>
          <w:sz w:val="32"/>
          <w:szCs w:val="32"/>
          <w:highlight w:val="none"/>
        </w:rPr>
        <w:t>户486人。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冯营乡人民政府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90.</w:t>
      </w:r>
      <w:r>
        <w:rPr>
          <w:rFonts w:hint="eastAsia" w:ascii="仿宋_GB2312" w:hAnsi="仿宋_GB2312" w:eastAsia="仿宋_GB2312" w:cs="仿宋_GB2312"/>
          <w:b/>
          <w:bCs/>
          <w:color w:val="auto"/>
          <w:sz w:val="32"/>
          <w:szCs w:val="32"/>
          <w:highlight w:val="none"/>
        </w:rPr>
        <w:t>2022年冯营乡杨海营</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用于杨海营村内坑塘改造共计8处，面积约为17000平方米，黑臭水体改善12米宽，1500米长，</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项目涉及的冯营乡人民政府杨海营</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益的群众406户，1765人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脱贫享受政策12</w:t>
      </w:r>
      <w:r>
        <w:rPr>
          <w:rFonts w:hint="eastAsia" w:ascii="仿宋_GB2312" w:hAnsi="仿宋_GB2312" w:eastAsia="仿宋_GB2312" w:cs="仿宋_GB2312"/>
          <w:b w:val="0"/>
          <w:bCs w:val="0"/>
          <w:color w:val="auto"/>
          <w:spacing w:val="0"/>
          <w:kern w:val="2"/>
          <w:sz w:val="32"/>
          <w:szCs w:val="32"/>
          <w:highlight w:val="none"/>
        </w:rPr>
        <w:t>户38人。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冯营乡人民政府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91.</w:t>
      </w:r>
      <w:r>
        <w:rPr>
          <w:rFonts w:hint="eastAsia" w:ascii="仿宋_GB2312" w:hAnsi="仿宋_GB2312" w:eastAsia="仿宋_GB2312" w:cs="仿宋_GB2312"/>
          <w:b/>
          <w:bCs/>
          <w:color w:val="auto"/>
          <w:sz w:val="32"/>
          <w:szCs w:val="32"/>
          <w:highlight w:val="none"/>
        </w:rPr>
        <w:t>2022年冯营乡刘烟村</w:t>
      </w:r>
      <w:r>
        <w:rPr>
          <w:rFonts w:hint="eastAsia" w:ascii="仿宋_GB2312" w:hAnsi="仿宋_GB2312" w:eastAsia="仿宋_GB2312" w:cs="仿宋_GB2312"/>
          <w:b/>
          <w:bCs/>
          <w:color w:val="auto"/>
          <w:sz w:val="32"/>
          <w:szCs w:val="32"/>
          <w:highlight w:val="none"/>
          <w:lang w:val="en-US" w:eastAsia="zh-CN"/>
        </w:rPr>
        <w:t>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用于刘烟村内坑塘改造共计8处，面积约为6000平方米，黑臭水体改善10米宽，1000米长，12米宽，800米长，分类垃圾房4个。</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项目涉及的冯营乡人民政府刘烟</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益的群众280户，1205人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脱贫享受政策9</w:t>
      </w:r>
      <w:r>
        <w:rPr>
          <w:rFonts w:hint="eastAsia" w:ascii="仿宋_GB2312" w:hAnsi="仿宋_GB2312" w:eastAsia="仿宋_GB2312" w:cs="仿宋_GB2312"/>
          <w:b w:val="0"/>
          <w:bCs w:val="0"/>
          <w:color w:val="auto"/>
          <w:spacing w:val="0"/>
          <w:kern w:val="2"/>
          <w:sz w:val="32"/>
          <w:szCs w:val="32"/>
          <w:highlight w:val="none"/>
        </w:rPr>
        <w:t>户35人。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冯营乡人民政府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92.</w:t>
      </w:r>
      <w:r>
        <w:rPr>
          <w:rFonts w:hint="eastAsia" w:ascii="仿宋_GB2312" w:hAnsi="仿宋_GB2312" w:eastAsia="仿宋_GB2312" w:cs="仿宋_GB2312"/>
          <w:b/>
          <w:bCs/>
          <w:color w:val="auto"/>
          <w:sz w:val="32"/>
          <w:szCs w:val="32"/>
          <w:highlight w:val="none"/>
        </w:rPr>
        <w:t>2022年冯营乡天齐庙</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用于天齐庙村内坑塘改造共计10处，面积约为8000平方米，黑臭水体改善8米宽，400米长，2米宽，800米长</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项目涉及的冯营乡人民政府天齐庙</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益的群众464户，2025人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脱贫享受政策13</w:t>
      </w:r>
      <w:r>
        <w:rPr>
          <w:rFonts w:hint="eastAsia" w:ascii="仿宋_GB2312" w:hAnsi="仿宋_GB2312" w:eastAsia="仿宋_GB2312" w:cs="仿宋_GB2312"/>
          <w:b w:val="0"/>
          <w:bCs w:val="0"/>
          <w:color w:val="auto"/>
          <w:spacing w:val="0"/>
          <w:kern w:val="2"/>
          <w:sz w:val="32"/>
          <w:szCs w:val="32"/>
          <w:highlight w:val="none"/>
        </w:rPr>
        <w:t>户42人。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冯营乡人民政府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93.</w:t>
      </w:r>
      <w:r>
        <w:rPr>
          <w:rFonts w:hint="eastAsia" w:ascii="仿宋_GB2312" w:hAnsi="仿宋_GB2312" w:eastAsia="仿宋_GB2312" w:cs="仿宋_GB2312"/>
          <w:b/>
          <w:bCs/>
          <w:color w:val="auto"/>
          <w:sz w:val="32"/>
          <w:szCs w:val="32"/>
          <w:highlight w:val="none"/>
        </w:rPr>
        <w:t>2022年付井镇南杨集</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用于南杨集行政村内清理黑臭水体11处106800平方米；提升入户道路4条总长3500米，宽4米；路肩陪护长5000米，宽1.5米。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项目涉及的付井镇人民政府南杨集</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益的群众632户，2646人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脱贫享受政策36</w:t>
      </w:r>
      <w:r>
        <w:rPr>
          <w:rFonts w:hint="eastAsia" w:ascii="仿宋_GB2312" w:hAnsi="仿宋_GB2312" w:eastAsia="仿宋_GB2312" w:cs="仿宋_GB2312"/>
          <w:b w:val="0"/>
          <w:bCs w:val="0"/>
          <w:color w:val="auto"/>
          <w:spacing w:val="0"/>
          <w:kern w:val="2"/>
          <w:sz w:val="32"/>
          <w:szCs w:val="32"/>
          <w:highlight w:val="none"/>
        </w:rPr>
        <w:t>户114人。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付井镇人民政府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94.</w:t>
      </w:r>
      <w:r>
        <w:rPr>
          <w:rFonts w:hint="eastAsia" w:ascii="仿宋_GB2312" w:hAnsi="仿宋_GB2312" w:eastAsia="仿宋_GB2312" w:cs="仿宋_GB2312"/>
          <w:b/>
          <w:bCs/>
          <w:color w:val="auto"/>
          <w:sz w:val="32"/>
          <w:szCs w:val="32"/>
          <w:highlight w:val="none"/>
        </w:rPr>
        <w:t>2022年付井镇杨庄村</w:t>
      </w:r>
      <w:r>
        <w:rPr>
          <w:rFonts w:hint="eastAsia" w:ascii="仿宋_GB2312" w:hAnsi="仿宋_GB2312" w:eastAsia="仿宋_GB2312" w:cs="仿宋_GB2312"/>
          <w:b/>
          <w:bCs/>
          <w:color w:val="auto"/>
          <w:sz w:val="32"/>
          <w:szCs w:val="32"/>
          <w:highlight w:val="none"/>
          <w:lang w:val="en-US" w:eastAsia="zh-CN"/>
        </w:rPr>
        <w:t>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用于杨庄村内坑塘护坡周边2处长165米宽60米，清理黑臭水体5处16500平方米；清理沟渠1处长1000米宽12米；清理坑塘4000平方米；路肩陪护长3100米，宽0.5米；修建入户道路1条总长328米，宽4.5米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项目涉及的付井镇人民政府杨庄</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益的群众437户，1922人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脱贫享受政策144</w:t>
      </w:r>
      <w:r>
        <w:rPr>
          <w:rFonts w:hint="eastAsia" w:ascii="仿宋_GB2312" w:hAnsi="仿宋_GB2312" w:eastAsia="仿宋_GB2312" w:cs="仿宋_GB2312"/>
          <w:b w:val="0"/>
          <w:bCs w:val="0"/>
          <w:color w:val="auto"/>
          <w:spacing w:val="0"/>
          <w:kern w:val="2"/>
          <w:sz w:val="32"/>
          <w:szCs w:val="32"/>
          <w:highlight w:val="none"/>
        </w:rPr>
        <w:t>户687人。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付井镇人民政府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95.</w:t>
      </w:r>
      <w:r>
        <w:rPr>
          <w:rFonts w:hint="eastAsia" w:ascii="仿宋_GB2312" w:hAnsi="仿宋_GB2312" w:eastAsia="仿宋_GB2312" w:cs="仿宋_GB2312"/>
          <w:b/>
          <w:bCs/>
          <w:color w:val="auto"/>
          <w:sz w:val="32"/>
          <w:szCs w:val="32"/>
          <w:highlight w:val="none"/>
        </w:rPr>
        <w:t>2022年付井镇吴营村</w:t>
      </w:r>
      <w:r>
        <w:rPr>
          <w:rFonts w:hint="eastAsia" w:ascii="仿宋_GB2312" w:hAnsi="仿宋_GB2312" w:eastAsia="仿宋_GB2312" w:cs="仿宋_GB2312"/>
          <w:b/>
          <w:bCs/>
          <w:color w:val="auto"/>
          <w:sz w:val="32"/>
          <w:szCs w:val="32"/>
          <w:highlight w:val="none"/>
          <w:lang w:val="en-US" w:eastAsia="zh-CN"/>
        </w:rPr>
        <w:t>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用于吴营村内清理黑臭水体15处140290平方米；提升入户道路4条长5600米，宽4米；路肩陪护长2000米，宽1.5米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项目涉及的付井镇人民政府吴营</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益的群众800户，3407人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脱贫享受政策32</w:t>
      </w:r>
      <w:r>
        <w:rPr>
          <w:rFonts w:hint="eastAsia" w:ascii="仿宋_GB2312" w:hAnsi="仿宋_GB2312" w:eastAsia="仿宋_GB2312" w:cs="仿宋_GB2312"/>
          <w:b w:val="0"/>
          <w:bCs w:val="0"/>
          <w:color w:val="auto"/>
          <w:spacing w:val="0"/>
          <w:kern w:val="2"/>
          <w:sz w:val="32"/>
          <w:szCs w:val="32"/>
          <w:highlight w:val="none"/>
        </w:rPr>
        <w:t>户130人。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付井镇人民政府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96.</w:t>
      </w:r>
      <w:r>
        <w:rPr>
          <w:rFonts w:hint="eastAsia" w:ascii="仿宋_GB2312" w:hAnsi="仿宋_GB2312" w:eastAsia="仿宋_GB2312" w:cs="仿宋_GB2312"/>
          <w:b/>
          <w:bCs/>
          <w:color w:val="auto"/>
          <w:sz w:val="32"/>
          <w:szCs w:val="32"/>
          <w:highlight w:val="none"/>
        </w:rPr>
        <w:t>2022年付井镇郭岗</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用于郭岗行政村赵家寨自然村内坑塘护坡2处73923平方米，清理黑臭水体6处7278平方米；路肩陪护长4500米，宽1米；提升入户道路3条总长1300米，宽3.5米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599"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pacing w:val="-11"/>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pacing w:val="-11"/>
          <w:kern w:val="0"/>
          <w:sz w:val="32"/>
          <w:szCs w:val="32"/>
          <w:highlight w:val="none"/>
          <w:lang w:val="en-US"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项目涉及的付井镇人民政府郭岗</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益的群众642户，2613人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脱贫享受政策38</w:t>
      </w:r>
      <w:r>
        <w:rPr>
          <w:rFonts w:hint="eastAsia" w:ascii="仿宋_GB2312" w:hAnsi="仿宋_GB2312" w:eastAsia="仿宋_GB2312" w:cs="仿宋_GB2312"/>
          <w:b w:val="0"/>
          <w:bCs w:val="0"/>
          <w:color w:val="auto"/>
          <w:spacing w:val="0"/>
          <w:kern w:val="2"/>
          <w:sz w:val="32"/>
          <w:szCs w:val="32"/>
          <w:highlight w:val="none"/>
        </w:rPr>
        <w:t>户124人。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付井镇人民政府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97.</w:t>
      </w:r>
      <w:r>
        <w:rPr>
          <w:rFonts w:hint="eastAsia" w:ascii="仿宋_GB2312" w:hAnsi="仿宋_GB2312" w:eastAsia="仿宋_GB2312" w:cs="仿宋_GB2312"/>
          <w:b/>
          <w:bCs/>
          <w:color w:val="auto"/>
          <w:sz w:val="32"/>
          <w:szCs w:val="32"/>
          <w:highlight w:val="none"/>
        </w:rPr>
        <w:t>2022年付井镇高湖村</w:t>
      </w:r>
      <w:r>
        <w:rPr>
          <w:rFonts w:hint="eastAsia" w:ascii="仿宋_GB2312" w:hAnsi="仿宋_GB2312" w:eastAsia="仿宋_GB2312" w:cs="仿宋_GB2312"/>
          <w:b/>
          <w:bCs/>
          <w:color w:val="auto"/>
          <w:sz w:val="32"/>
          <w:szCs w:val="32"/>
          <w:highlight w:val="none"/>
          <w:lang w:val="en-US" w:eastAsia="zh-CN"/>
        </w:rPr>
        <w:t>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用于高湖村内路肩陪护长4500米，宽1米；清理沟渠长3200米，宽7米；提升入户道路长7000米，宽4米；小高湖自然村黑臭水体坑塘13处，20000平方米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项目涉及的付井镇人民政府高湖</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w:t>
      </w:r>
      <w:r>
        <w:rPr>
          <w:rFonts w:hint="eastAsia" w:ascii="仿宋_GB2312" w:hAnsi="仿宋_GB2312" w:eastAsia="仿宋_GB2312" w:cs="仿宋_GB2312"/>
          <w:b w:val="0"/>
          <w:bCs w:val="0"/>
          <w:color w:val="auto"/>
          <w:spacing w:val="0"/>
          <w:kern w:val="2"/>
          <w:sz w:val="32"/>
          <w:szCs w:val="32"/>
          <w:highlight w:val="none"/>
          <w:lang w:eastAsia="zh-CN"/>
        </w:rPr>
        <w:t>51</w:t>
      </w:r>
      <w:r>
        <w:rPr>
          <w:rFonts w:hint="eastAsia" w:ascii="仿宋_GB2312" w:hAnsi="仿宋_GB2312" w:eastAsia="仿宋_GB2312" w:cs="仿宋_GB2312"/>
          <w:b w:val="0"/>
          <w:bCs w:val="0"/>
          <w:color w:val="auto"/>
          <w:spacing w:val="0"/>
          <w:kern w:val="2"/>
          <w:sz w:val="32"/>
          <w:szCs w:val="32"/>
          <w:highlight w:val="none"/>
        </w:rPr>
        <w:t>4户，3214人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脱贫享受政策221</w:t>
      </w:r>
      <w:r>
        <w:rPr>
          <w:rFonts w:hint="eastAsia" w:ascii="仿宋_GB2312" w:hAnsi="仿宋_GB2312" w:eastAsia="仿宋_GB2312" w:cs="仿宋_GB2312"/>
          <w:b w:val="0"/>
          <w:bCs w:val="0"/>
          <w:color w:val="auto"/>
          <w:spacing w:val="0"/>
          <w:kern w:val="2"/>
          <w:sz w:val="32"/>
          <w:szCs w:val="32"/>
          <w:highlight w:val="none"/>
        </w:rPr>
        <w:t>户931人。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付井镇人民政府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98.</w:t>
      </w:r>
      <w:r>
        <w:rPr>
          <w:rFonts w:hint="eastAsia" w:ascii="仿宋_GB2312" w:hAnsi="仿宋_GB2312" w:eastAsia="仿宋_GB2312" w:cs="仿宋_GB2312"/>
          <w:b/>
          <w:bCs/>
          <w:color w:val="auto"/>
          <w:sz w:val="32"/>
          <w:szCs w:val="32"/>
          <w:highlight w:val="none"/>
        </w:rPr>
        <w:t>2022年付井镇九里</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用于九里村内黑臭水体10处，清理坑塘30000平方米；清理沟渠长500米，宽7米；提升入户道路2条长2000米，宽4米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项目涉及的付井镇人民政府九里</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益的群众663户，2716人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脱贫享受政策38</w:t>
      </w:r>
      <w:r>
        <w:rPr>
          <w:rFonts w:hint="eastAsia" w:ascii="仿宋_GB2312" w:hAnsi="仿宋_GB2312" w:eastAsia="仿宋_GB2312" w:cs="仿宋_GB2312"/>
          <w:b w:val="0"/>
          <w:bCs w:val="0"/>
          <w:color w:val="auto"/>
          <w:spacing w:val="0"/>
          <w:kern w:val="2"/>
          <w:sz w:val="32"/>
          <w:szCs w:val="32"/>
          <w:highlight w:val="none"/>
        </w:rPr>
        <w:t>户122人。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付井镇人民政府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99.</w:t>
      </w:r>
      <w:r>
        <w:rPr>
          <w:rFonts w:hint="eastAsia" w:ascii="仿宋_GB2312" w:hAnsi="仿宋_GB2312" w:eastAsia="仿宋_GB2312" w:cs="仿宋_GB2312"/>
          <w:b/>
          <w:bCs/>
          <w:color w:val="auto"/>
          <w:sz w:val="32"/>
          <w:szCs w:val="32"/>
          <w:highlight w:val="none"/>
        </w:rPr>
        <w:t>2022年付井镇王营村</w:t>
      </w:r>
      <w:r>
        <w:rPr>
          <w:rFonts w:hint="eastAsia" w:ascii="仿宋_GB2312" w:hAnsi="仿宋_GB2312" w:eastAsia="仿宋_GB2312" w:cs="仿宋_GB2312"/>
          <w:b/>
          <w:bCs/>
          <w:color w:val="auto"/>
          <w:sz w:val="32"/>
          <w:szCs w:val="32"/>
          <w:highlight w:val="none"/>
          <w:lang w:val="en-US" w:eastAsia="zh-CN"/>
        </w:rPr>
        <w:t>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用于王营村内坑塘黑臭水体7处，19886平方米，清理沟渠长600米，宽10米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项目涉及的付井镇人民政府王营村</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益的群众553户，2400人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脱贫享受政策33</w:t>
      </w:r>
      <w:r>
        <w:rPr>
          <w:rFonts w:hint="eastAsia" w:ascii="仿宋_GB2312" w:hAnsi="仿宋_GB2312" w:eastAsia="仿宋_GB2312" w:cs="仿宋_GB2312"/>
          <w:b w:val="0"/>
          <w:bCs w:val="0"/>
          <w:color w:val="auto"/>
          <w:spacing w:val="0"/>
          <w:kern w:val="2"/>
          <w:sz w:val="32"/>
          <w:szCs w:val="32"/>
          <w:highlight w:val="none"/>
        </w:rPr>
        <w:t>户103人。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付井镇人民政府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100.</w:t>
      </w:r>
      <w:r>
        <w:rPr>
          <w:rFonts w:hint="eastAsia" w:ascii="仿宋_GB2312" w:hAnsi="仿宋_GB2312" w:eastAsia="仿宋_GB2312" w:cs="仿宋_GB2312"/>
          <w:b/>
          <w:bCs/>
          <w:color w:val="auto"/>
          <w:sz w:val="32"/>
          <w:szCs w:val="32"/>
          <w:highlight w:val="none"/>
        </w:rPr>
        <w:t>2022年付井镇赵口村</w:t>
      </w:r>
      <w:r>
        <w:rPr>
          <w:rFonts w:hint="eastAsia" w:ascii="仿宋_GB2312" w:hAnsi="仿宋_GB2312" w:eastAsia="仿宋_GB2312" w:cs="仿宋_GB2312"/>
          <w:b/>
          <w:bCs/>
          <w:color w:val="auto"/>
          <w:sz w:val="32"/>
          <w:szCs w:val="32"/>
          <w:highlight w:val="none"/>
          <w:lang w:val="en-US" w:eastAsia="zh-CN"/>
        </w:rPr>
        <w:t>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用于赵口村内黑臭水体坑塘5处15200平方米；清理沟渠长1000米，宽6米；路肩陪护长2000米，宽1米；提升入户道路16条8000米，宽4米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项目涉及的付井镇人民政府赵口</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益的群众738户，2771人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脱贫享受政策150</w:t>
      </w:r>
      <w:r>
        <w:rPr>
          <w:rFonts w:hint="eastAsia" w:ascii="仿宋_GB2312" w:hAnsi="仿宋_GB2312" w:eastAsia="仿宋_GB2312" w:cs="仿宋_GB2312"/>
          <w:b w:val="0"/>
          <w:bCs w:val="0"/>
          <w:color w:val="auto"/>
          <w:spacing w:val="0"/>
          <w:kern w:val="2"/>
          <w:sz w:val="32"/>
          <w:szCs w:val="32"/>
          <w:highlight w:val="none"/>
        </w:rPr>
        <w:t>户686人。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付井镇人民政府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101.</w:t>
      </w:r>
      <w:r>
        <w:rPr>
          <w:rFonts w:hint="eastAsia" w:ascii="仿宋_GB2312" w:hAnsi="仿宋_GB2312" w:eastAsia="仿宋_GB2312" w:cs="仿宋_GB2312"/>
          <w:b/>
          <w:bCs/>
          <w:color w:val="auto"/>
          <w:sz w:val="32"/>
          <w:szCs w:val="32"/>
          <w:highlight w:val="none"/>
        </w:rPr>
        <w:t>2022年付井镇付井</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用于付井村内黑臭水体坑塘8处总长1500米，宽50米；清理沟渠6处，长4300米，宽15米。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项目涉及的付井镇人民政府付井</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益的群众541户，2333人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脱贫享受政策35</w:t>
      </w:r>
      <w:r>
        <w:rPr>
          <w:rFonts w:hint="eastAsia" w:ascii="仿宋_GB2312" w:hAnsi="仿宋_GB2312" w:eastAsia="仿宋_GB2312" w:cs="仿宋_GB2312"/>
          <w:b w:val="0"/>
          <w:bCs w:val="0"/>
          <w:color w:val="auto"/>
          <w:spacing w:val="0"/>
          <w:kern w:val="2"/>
          <w:sz w:val="32"/>
          <w:szCs w:val="32"/>
          <w:highlight w:val="none"/>
        </w:rPr>
        <w:t>户109人。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付井镇人民政府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102.</w:t>
      </w:r>
      <w:r>
        <w:rPr>
          <w:rFonts w:hint="eastAsia" w:ascii="仿宋_GB2312" w:hAnsi="仿宋_GB2312" w:eastAsia="仿宋_GB2312" w:cs="仿宋_GB2312"/>
          <w:b/>
          <w:bCs/>
          <w:color w:val="auto"/>
          <w:sz w:val="32"/>
          <w:szCs w:val="32"/>
          <w:highlight w:val="none"/>
        </w:rPr>
        <w:t>2022年洪山镇</w:t>
      </w:r>
      <w:r>
        <w:rPr>
          <w:rFonts w:hint="eastAsia" w:ascii="仿宋_GB2312" w:hAnsi="仿宋_GB2312" w:eastAsia="仿宋_GB2312" w:cs="仿宋_GB2312"/>
          <w:b/>
          <w:bCs/>
          <w:color w:val="auto"/>
          <w:sz w:val="32"/>
          <w:szCs w:val="32"/>
          <w:highlight w:val="none"/>
          <w:lang w:val="en-US" w:eastAsia="zh-CN"/>
        </w:rPr>
        <w:t>马庄村基础设施改善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b w:val="0"/>
          <w:bCs/>
          <w:color w:val="auto"/>
          <w:sz w:val="32"/>
          <w:szCs w:val="32"/>
          <w:highlight w:val="none"/>
          <w:lang w:eastAsia="zh-CN"/>
        </w:rPr>
        <w:t>用于</w:t>
      </w:r>
      <w:r>
        <w:rPr>
          <w:rFonts w:hint="eastAsia" w:ascii="仿宋_GB2312" w:hAnsi="仿宋_GB2312" w:eastAsia="仿宋_GB2312" w:cs="仿宋_GB2312"/>
          <w:color w:val="auto"/>
          <w:kern w:val="0"/>
          <w:sz w:val="32"/>
          <w:szCs w:val="32"/>
          <w:highlight w:val="none"/>
          <w:lang w:val="en-US" w:eastAsia="zh-CN"/>
        </w:rPr>
        <w:t>马庄村内王油坊自然村垃圾治理设施购置土方约50车，旧坑塘黑臭水体治理长600米，宽10米，大姜庄自然村坑塘治理，沟渠疏通长1000米，宽6米,周黑臭废污水坑改造80米，宽40米，下水道改造190米，张庄自然村旧沟渠改造700米，黑臭水体改造长120米，宽5.5米，旧沟渠疏通，坑塘改造1000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项目涉及的洪山镇人民政府</w:t>
      </w:r>
      <w:r>
        <w:rPr>
          <w:rFonts w:hint="eastAsia" w:ascii="仿宋_GB2312" w:hAnsi="仿宋_GB2312" w:eastAsia="仿宋_GB2312" w:cs="仿宋_GB2312"/>
          <w:b w:val="0"/>
          <w:bCs w:val="0"/>
          <w:color w:val="auto"/>
          <w:spacing w:val="0"/>
          <w:kern w:val="2"/>
          <w:sz w:val="32"/>
          <w:szCs w:val="32"/>
          <w:highlight w:val="none"/>
          <w:lang w:val="en-US" w:eastAsia="zh-CN"/>
        </w:rPr>
        <w:t>马庄行政村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益的群众467户，2067人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脱贫享受政策200</w:t>
      </w:r>
      <w:r>
        <w:rPr>
          <w:rFonts w:hint="eastAsia" w:ascii="仿宋_GB2312" w:hAnsi="仿宋_GB2312" w:eastAsia="仿宋_GB2312" w:cs="仿宋_GB2312"/>
          <w:b w:val="0"/>
          <w:bCs w:val="0"/>
          <w:color w:val="auto"/>
          <w:spacing w:val="0"/>
          <w:kern w:val="2"/>
          <w:sz w:val="32"/>
          <w:szCs w:val="32"/>
          <w:highlight w:val="none"/>
        </w:rPr>
        <w:t>户917人。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洪山镇人民政府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103.</w:t>
      </w:r>
      <w:r>
        <w:rPr>
          <w:rFonts w:hint="eastAsia" w:ascii="仿宋_GB2312" w:hAnsi="仿宋_GB2312" w:eastAsia="仿宋_GB2312" w:cs="仿宋_GB2312"/>
          <w:b/>
          <w:bCs/>
          <w:color w:val="auto"/>
          <w:sz w:val="32"/>
          <w:szCs w:val="32"/>
          <w:highlight w:val="none"/>
        </w:rPr>
        <w:t>2022年洪山镇袁庄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用于袁庄村内袁庄行政村坑塘治理，治理范围包括护坡整治、污泥清淤、污土外运、黑恶水治理、沟边围栏建设，治理面积约15500平方米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项目涉及的洪山镇人民政府袁庄</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益的群众394户，1933人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脱贫享受政策21</w:t>
      </w:r>
      <w:r>
        <w:rPr>
          <w:rFonts w:hint="eastAsia" w:ascii="仿宋_GB2312" w:hAnsi="仿宋_GB2312" w:eastAsia="仿宋_GB2312" w:cs="仿宋_GB2312"/>
          <w:b w:val="0"/>
          <w:bCs w:val="0"/>
          <w:color w:val="auto"/>
          <w:spacing w:val="0"/>
          <w:kern w:val="2"/>
          <w:sz w:val="32"/>
          <w:szCs w:val="32"/>
          <w:highlight w:val="none"/>
        </w:rPr>
        <w:t>户77人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lang w:val="en-US" w:eastAsia="zh-CN"/>
        </w:rPr>
        <w:t>监测户3户8人。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洪山镇人民政府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104.</w:t>
      </w:r>
      <w:r>
        <w:rPr>
          <w:rFonts w:hint="eastAsia" w:ascii="仿宋_GB2312" w:hAnsi="仿宋_GB2312" w:eastAsia="仿宋_GB2312" w:cs="仿宋_GB2312"/>
          <w:b/>
          <w:bCs/>
          <w:color w:val="auto"/>
          <w:sz w:val="32"/>
          <w:szCs w:val="32"/>
          <w:highlight w:val="none"/>
        </w:rPr>
        <w:t>2022年洪山镇石关村</w:t>
      </w:r>
      <w:r>
        <w:rPr>
          <w:rFonts w:hint="eastAsia" w:ascii="仿宋_GB2312" w:hAnsi="仿宋_GB2312" w:eastAsia="仿宋_GB2312" w:cs="仿宋_GB2312"/>
          <w:b/>
          <w:bCs/>
          <w:color w:val="auto"/>
          <w:sz w:val="32"/>
          <w:szCs w:val="32"/>
          <w:highlight w:val="none"/>
          <w:lang w:val="en-US" w:eastAsia="zh-CN"/>
        </w:rPr>
        <w:t>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用于石关村内韩李庄自然800米长提升入户道路，旧坑塘改造20亩地，胡庄自然村旧坑塘改造提升，废污水坑改造面积约4亩</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项目涉及的洪山镇人民政府石关</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益的群众604户，2316人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脱贫享受政策145</w:t>
      </w:r>
      <w:r>
        <w:rPr>
          <w:rFonts w:hint="eastAsia" w:ascii="仿宋_GB2312" w:hAnsi="仿宋_GB2312" w:eastAsia="仿宋_GB2312" w:cs="仿宋_GB2312"/>
          <w:b w:val="0"/>
          <w:bCs w:val="0"/>
          <w:color w:val="auto"/>
          <w:spacing w:val="0"/>
          <w:kern w:val="2"/>
          <w:sz w:val="32"/>
          <w:szCs w:val="32"/>
          <w:highlight w:val="none"/>
        </w:rPr>
        <w:t>户630人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lang w:val="en-US" w:eastAsia="zh-CN"/>
        </w:rPr>
        <w:t>监测户5户，17人。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洪山镇人民政府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105.</w:t>
      </w:r>
      <w:r>
        <w:rPr>
          <w:rFonts w:hint="eastAsia" w:ascii="仿宋_GB2312" w:hAnsi="仿宋_GB2312" w:eastAsia="仿宋_GB2312" w:cs="仿宋_GB2312"/>
          <w:b/>
          <w:bCs/>
          <w:color w:val="auto"/>
          <w:sz w:val="32"/>
          <w:szCs w:val="32"/>
          <w:highlight w:val="none"/>
        </w:rPr>
        <w:t>2022年洪山镇臧庄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臧庄村内臧庄自然村提升入户道路长3.5米路肩修复、废旧坑塘改造7亩地；簸箕李庄自然村废坑填土整理、胡同道路提升长300米、污水坑改造面积约4亩地；李庄自然村到臧庄自然村道路、下水道改造190米；郭庄自然村坑塘改造5.5亩、黑臭水体改造400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项目涉及的洪山镇人民政府臧庄</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益的群众406户，1721人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脱贫享受政策37</w:t>
      </w:r>
      <w:r>
        <w:rPr>
          <w:rFonts w:hint="eastAsia" w:ascii="仿宋_GB2312" w:hAnsi="仿宋_GB2312" w:eastAsia="仿宋_GB2312" w:cs="仿宋_GB2312"/>
          <w:b w:val="0"/>
          <w:bCs w:val="0"/>
          <w:color w:val="auto"/>
          <w:spacing w:val="0"/>
          <w:kern w:val="2"/>
          <w:sz w:val="32"/>
          <w:szCs w:val="32"/>
          <w:highlight w:val="none"/>
        </w:rPr>
        <w:t>户135人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lang w:val="en-US" w:eastAsia="zh-CN"/>
        </w:rPr>
        <w:t>监测户3户13人。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洪山镇人民政府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106.</w:t>
      </w:r>
      <w:r>
        <w:rPr>
          <w:rFonts w:hint="eastAsia" w:ascii="仿宋_GB2312" w:hAnsi="仿宋_GB2312" w:eastAsia="仿宋_GB2312" w:cs="仿宋_GB2312"/>
          <w:b/>
          <w:bCs/>
          <w:color w:val="auto"/>
          <w:sz w:val="32"/>
          <w:szCs w:val="32"/>
          <w:highlight w:val="none"/>
        </w:rPr>
        <w:t>2022年洪山镇宁庄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sz w:val="32"/>
          <w:szCs w:val="32"/>
          <w:highlight w:val="none"/>
          <w:lang w:eastAsia="zh-CN"/>
        </w:rPr>
        <w:t>用于宁庄村内孙楼自然村村前废旧坑塘改造两处10亩地；董庄自然村坑塘改造3亩；小胡庄自然村坑塘改造2.5亩。</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项目涉及的洪山镇人民政府宁庄</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益的群众566户，2609人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脱贫享受政策147</w:t>
      </w:r>
      <w:r>
        <w:rPr>
          <w:rFonts w:hint="eastAsia" w:ascii="仿宋_GB2312" w:hAnsi="仿宋_GB2312" w:eastAsia="仿宋_GB2312" w:cs="仿宋_GB2312"/>
          <w:b w:val="0"/>
          <w:bCs w:val="0"/>
          <w:color w:val="auto"/>
          <w:spacing w:val="0"/>
          <w:kern w:val="2"/>
          <w:sz w:val="32"/>
          <w:szCs w:val="32"/>
          <w:highlight w:val="none"/>
        </w:rPr>
        <w:t>户663人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lang w:val="en-US" w:eastAsia="zh-CN"/>
        </w:rPr>
        <w:t>监测户6户28人。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洪山镇人民政府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107.</w:t>
      </w:r>
      <w:r>
        <w:rPr>
          <w:rFonts w:hint="eastAsia" w:ascii="仿宋_GB2312" w:hAnsi="仿宋_GB2312" w:eastAsia="仿宋_GB2312" w:cs="仿宋_GB2312"/>
          <w:b/>
          <w:bCs/>
          <w:color w:val="auto"/>
          <w:sz w:val="32"/>
          <w:szCs w:val="32"/>
          <w:highlight w:val="none"/>
        </w:rPr>
        <w:t>2022年老城镇龙王庙</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用于龙王庙村内坑塘改造11处，共计52050平方，沟渠改造9处，共计53850平方。</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项目涉及的老城镇人民政府龙王庙</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益的群众330户，1762人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rPr>
        <w:t>10</w:t>
      </w:r>
      <w:r>
        <w:rPr>
          <w:rFonts w:hint="eastAsia" w:ascii="仿宋_GB2312" w:hAnsi="仿宋_GB2312" w:eastAsia="仿宋_GB2312" w:cs="仿宋_GB2312"/>
          <w:b w:val="0"/>
          <w:bCs w:val="0"/>
          <w:color w:val="auto"/>
          <w:spacing w:val="0"/>
          <w:kern w:val="2"/>
          <w:sz w:val="32"/>
          <w:szCs w:val="32"/>
          <w:highlight w:val="none"/>
        </w:rPr>
        <w:t>人</w:t>
      </w:r>
      <w:r>
        <w:rPr>
          <w:rFonts w:hint="eastAsia" w:ascii="仿宋_GB2312" w:hAnsi="仿宋_GB2312" w:eastAsia="仿宋_GB2312" w:cs="仿宋_GB2312"/>
          <w:b w:val="0"/>
          <w:bCs w:val="0"/>
          <w:color w:val="auto"/>
          <w:spacing w:val="0"/>
          <w:kern w:val="2"/>
          <w:sz w:val="32"/>
          <w:szCs w:val="32"/>
          <w:highlight w:val="none"/>
          <w:lang w:eastAsia="zh-CN"/>
        </w:rPr>
        <w:t>，监测户</w:t>
      </w:r>
      <w:r>
        <w:rPr>
          <w:rFonts w:hint="eastAsia" w:ascii="仿宋_GB2312" w:hAnsi="仿宋_GB2312" w:eastAsia="仿宋_GB2312" w:cs="仿宋_GB2312"/>
          <w:b w:val="0"/>
          <w:bCs w:val="0"/>
          <w:color w:val="auto"/>
          <w:spacing w:val="0"/>
          <w:kern w:val="2"/>
          <w:sz w:val="32"/>
          <w:szCs w:val="32"/>
          <w:highlight w:val="none"/>
          <w:lang w:val="en-US" w:eastAsia="zh-CN"/>
        </w:rPr>
        <w:t>4户8人</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老城镇人民政府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108.</w:t>
      </w:r>
      <w:r>
        <w:rPr>
          <w:rFonts w:hint="eastAsia" w:ascii="仿宋_GB2312" w:hAnsi="仿宋_GB2312" w:eastAsia="仿宋_GB2312" w:cs="仿宋_GB2312"/>
          <w:b/>
          <w:bCs/>
          <w:color w:val="auto"/>
          <w:sz w:val="32"/>
          <w:szCs w:val="32"/>
          <w:highlight w:val="none"/>
        </w:rPr>
        <w:t>2022年老城镇增福庙</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用于增福庙村增福庙自然村坑塘改造2处、韩小庄自然村3处、胡营自然村3处、郭营自然村2处、共计10处，共计79500平方米。计划改造沟渠郭营自然村1处，共计1处，计12000平方米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项目涉及的老城镇人民政府增福庙</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益的群众477户，2273人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脱贫享受政策8</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rPr>
        <w:t>22</w:t>
      </w:r>
      <w:r>
        <w:rPr>
          <w:rFonts w:hint="eastAsia" w:ascii="仿宋_GB2312" w:hAnsi="仿宋_GB2312" w:eastAsia="仿宋_GB2312" w:cs="仿宋_GB2312"/>
          <w:b w:val="0"/>
          <w:bCs w:val="0"/>
          <w:color w:val="auto"/>
          <w:spacing w:val="0"/>
          <w:kern w:val="2"/>
          <w:sz w:val="32"/>
          <w:szCs w:val="32"/>
          <w:highlight w:val="none"/>
        </w:rPr>
        <w:t>人</w:t>
      </w:r>
      <w:r>
        <w:rPr>
          <w:rFonts w:hint="eastAsia" w:ascii="仿宋_GB2312" w:hAnsi="仿宋_GB2312" w:eastAsia="仿宋_GB2312" w:cs="仿宋_GB2312"/>
          <w:b w:val="0"/>
          <w:bCs w:val="0"/>
          <w:color w:val="auto"/>
          <w:spacing w:val="0"/>
          <w:kern w:val="2"/>
          <w:sz w:val="32"/>
          <w:szCs w:val="32"/>
          <w:highlight w:val="none"/>
          <w:lang w:eastAsia="zh-CN"/>
        </w:rPr>
        <w:t>，监测户</w:t>
      </w:r>
      <w:r>
        <w:rPr>
          <w:rFonts w:hint="eastAsia" w:ascii="仿宋_GB2312" w:hAnsi="仿宋_GB2312" w:eastAsia="仿宋_GB2312" w:cs="仿宋_GB2312"/>
          <w:b w:val="0"/>
          <w:bCs w:val="0"/>
          <w:color w:val="auto"/>
          <w:spacing w:val="0"/>
          <w:kern w:val="2"/>
          <w:sz w:val="32"/>
          <w:szCs w:val="32"/>
          <w:highlight w:val="none"/>
          <w:lang w:val="en-US" w:eastAsia="zh-CN"/>
        </w:rPr>
        <w:t>3户16人</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老城镇人民政府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109.</w:t>
      </w:r>
      <w:r>
        <w:rPr>
          <w:rFonts w:hint="eastAsia" w:ascii="仿宋_GB2312" w:hAnsi="仿宋_GB2312" w:eastAsia="仿宋_GB2312" w:cs="仿宋_GB2312"/>
          <w:b/>
          <w:bCs/>
          <w:color w:val="auto"/>
          <w:sz w:val="32"/>
          <w:szCs w:val="32"/>
          <w:highlight w:val="none"/>
        </w:rPr>
        <w:t>2022年老城镇程庄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用于程庄村内坑塘改造，其中李庄自然村2处、南周桥自然村1处、程庄自然村1处、夏营自然村2处、共计6处，计10520平方米，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项目涉及的老城镇人民政府程庄</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益的群众471户，2212人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脱贫享受政策5</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rPr>
        <w:t>16</w:t>
      </w:r>
      <w:r>
        <w:rPr>
          <w:rFonts w:hint="eastAsia" w:ascii="仿宋_GB2312" w:hAnsi="仿宋_GB2312" w:eastAsia="仿宋_GB2312" w:cs="仿宋_GB2312"/>
          <w:b w:val="0"/>
          <w:bCs w:val="0"/>
          <w:color w:val="auto"/>
          <w:spacing w:val="0"/>
          <w:kern w:val="2"/>
          <w:sz w:val="32"/>
          <w:szCs w:val="32"/>
          <w:highlight w:val="none"/>
        </w:rPr>
        <w:t>人</w:t>
      </w:r>
      <w:r>
        <w:rPr>
          <w:rFonts w:hint="eastAsia" w:ascii="仿宋_GB2312" w:hAnsi="仿宋_GB2312" w:eastAsia="仿宋_GB2312" w:cs="仿宋_GB2312"/>
          <w:b w:val="0"/>
          <w:bCs w:val="0"/>
          <w:color w:val="auto"/>
          <w:spacing w:val="0"/>
          <w:kern w:val="2"/>
          <w:sz w:val="32"/>
          <w:szCs w:val="32"/>
          <w:highlight w:val="none"/>
          <w:lang w:eastAsia="zh-CN"/>
        </w:rPr>
        <w:t>，监测户</w:t>
      </w:r>
      <w:r>
        <w:rPr>
          <w:rFonts w:hint="eastAsia" w:ascii="仿宋_GB2312" w:hAnsi="仿宋_GB2312" w:eastAsia="仿宋_GB2312" w:cs="仿宋_GB2312"/>
          <w:b w:val="0"/>
          <w:bCs w:val="0"/>
          <w:color w:val="auto"/>
          <w:spacing w:val="0"/>
          <w:kern w:val="2"/>
          <w:sz w:val="32"/>
          <w:szCs w:val="32"/>
          <w:highlight w:val="none"/>
          <w:lang w:val="en-US" w:eastAsia="zh-CN"/>
        </w:rPr>
        <w:t>1户5人</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老城镇人民政府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110.</w:t>
      </w:r>
      <w:r>
        <w:rPr>
          <w:rFonts w:hint="eastAsia" w:ascii="仿宋_GB2312" w:hAnsi="仿宋_GB2312" w:eastAsia="仿宋_GB2312" w:cs="仿宋_GB2312"/>
          <w:b/>
          <w:bCs/>
          <w:color w:val="auto"/>
          <w:sz w:val="32"/>
          <w:szCs w:val="32"/>
          <w:highlight w:val="none"/>
        </w:rPr>
        <w:t>2022年老城镇李庄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numPr>
          <w:ilvl w:val="0"/>
          <w:numId w:val="3"/>
        </w:numPr>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建设任务：</w:t>
      </w:r>
      <w:r>
        <w:rPr>
          <w:rFonts w:hint="eastAsia" w:ascii="仿宋_GB2312" w:hAnsi="仿宋_GB2312" w:eastAsia="仿宋_GB2312" w:cs="仿宋_GB2312"/>
          <w:color w:val="auto"/>
          <w:kern w:val="0"/>
          <w:sz w:val="32"/>
          <w:szCs w:val="32"/>
          <w:highlight w:val="none"/>
          <w:lang w:val="en-US" w:eastAsia="zh-CN"/>
        </w:rPr>
        <w:t>用于李庄村内坑塘改造，其中朱庄自然村2处、李庄自然村2处、柳庄自然村3处，共计7处，共计55320平方米。沟渠改造柳庄自然村2处、李庄自然村1处、朱庄自然村1处，共计4处，共计45510平方米，采取公开招标形式。</w:t>
      </w:r>
    </w:p>
    <w:p>
      <w:pPr>
        <w:keepNext w:val="0"/>
        <w:keepLines w:val="0"/>
        <w:pageBreakBefore w:val="0"/>
        <w:widowControl w:val="0"/>
        <w:numPr>
          <w:ilvl w:val="0"/>
          <w:numId w:val="0"/>
        </w:numPr>
        <w:kinsoku/>
        <w:wordWrap/>
        <w:overflowPunct/>
        <w:topLinePunct w:val="0"/>
        <w:autoSpaceDE/>
        <w:autoSpaceDN/>
        <w:bidi w:val="0"/>
        <w:spacing w:line="560" w:lineRule="exact"/>
        <w:ind w:left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项目涉及的老城镇人民政府李庄</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益的群众278户，1483人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脱贫享受政策25</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rPr>
        <w:t>91</w:t>
      </w:r>
      <w:r>
        <w:rPr>
          <w:rFonts w:hint="eastAsia" w:ascii="仿宋_GB2312" w:hAnsi="仿宋_GB2312" w:eastAsia="仿宋_GB2312" w:cs="仿宋_GB2312"/>
          <w:b w:val="0"/>
          <w:bCs w:val="0"/>
          <w:color w:val="auto"/>
          <w:spacing w:val="0"/>
          <w:kern w:val="2"/>
          <w:sz w:val="32"/>
          <w:szCs w:val="32"/>
          <w:highlight w:val="none"/>
        </w:rPr>
        <w:t>人</w:t>
      </w:r>
      <w:r>
        <w:rPr>
          <w:rFonts w:hint="eastAsia" w:ascii="仿宋_GB2312" w:hAnsi="仿宋_GB2312" w:eastAsia="仿宋_GB2312" w:cs="仿宋_GB2312"/>
          <w:b w:val="0"/>
          <w:bCs w:val="0"/>
          <w:color w:val="auto"/>
          <w:spacing w:val="0"/>
          <w:kern w:val="2"/>
          <w:sz w:val="32"/>
          <w:szCs w:val="32"/>
          <w:highlight w:val="none"/>
          <w:lang w:eastAsia="zh-CN"/>
        </w:rPr>
        <w:t>，监测户</w:t>
      </w:r>
      <w:r>
        <w:rPr>
          <w:rFonts w:hint="eastAsia" w:ascii="仿宋_GB2312" w:hAnsi="仿宋_GB2312" w:eastAsia="仿宋_GB2312" w:cs="仿宋_GB2312"/>
          <w:b w:val="0"/>
          <w:bCs w:val="0"/>
          <w:color w:val="auto"/>
          <w:spacing w:val="0"/>
          <w:kern w:val="2"/>
          <w:sz w:val="32"/>
          <w:szCs w:val="32"/>
          <w:highlight w:val="none"/>
          <w:lang w:val="en-US" w:eastAsia="zh-CN"/>
        </w:rPr>
        <w:t>2户8人</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老城镇人民政府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111.</w:t>
      </w:r>
      <w:r>
        <w:rPr>
          <w:rFonts w:hint="eastAsia" w:ascii="仿宋_GB2312" w:hAnsi="仿宋_GB2312" w:eastAsia="仿宋_GB2312" w:cs="仿宋_GB2312"/>
          <w:b/>
          <w:bCs/>
          <w:color w:val="auto"/>
          <w:sz w:val="32"/>
          <w:szCs w:val="32"/>
          <w:highlight w:val="none"/>
        </w:rPr>
        <w:t>2022年老城镇南吴营</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用于南吴营村内坑塘改造，其中南吴营自然村4处，共计4处，计17982平方米。沟渠改造，南吴营自然村2处，共计2处，计51410平方米。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项目涉及的老城镇人民政府南吴营</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益的群众400户，1935人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脱贫享受政策28</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rPr>
        <w:t>113</w:t>
      </w:r>
      <w:r>
        <w:rPr>
          <w:rFonts w:hint="eastAsia" w:ascii="仿宋_GB2312" w:hAnsi="仿宋_GB2312" w:eastAsia="仿宋_GB2312" w:cs="仿宋_GB2312"/>
          <w:b w:val="0"/>
          <w:bCs w:val="0"/>
          <w:color w:val="auto"/>
          <w:spacing w:val="0"/>
          <w:kern w:val="2"/>
          <w:sz w:val="32"/>
          <w:szCs w:val="32"/>
          <w:highlight w:val="none"/>
        </w:rPr>
        <w:t>人</w:t>
      </w:r>
      <w:r>
        <w:rPr>
          <w:rFonts w:hint="eastAsia" w:ascii="仿宋_GB2312" w:hAnsi="仿宋_GB2312" w:eastAsia="仿宋_GB2312" w:cs="仿宋_GB2312"/>
          <w:b w:val="0"/>
          <w:bCs w:val="0"/>
          <w:color w:val="auto"/>
          <w:spacing w:val="0"/>
          <w:kern w:val="2"/>
          <w:sz w:val="32"/>
          <w:szCs w:val="32"/>
          <w:highlight w:val="none"/>
          <w:lang w:eastAsia="zh-CN"/>
        </w:rPr>
        <w:t>，监测户</w:t>
      </w:r>
      <w:r>
        <w:rPr>
          <w:rFonts w:hint="eastAsia" w:ascii="仿宋_GB2312" w:hAnsi="仿宋_GB2312" w:eastAsia="仿宋_GB2312" w:cs="仿宋_GB2312"/>
          <w:b w:val="0"/>
          <w:bCs w:val="0"/>
          <w:color w:val="auto"/>
          <w:spacing w:val="0"/>
          <w:kern w:val="2"/>
          <w:sz w:val="32"/>
          <w:szCs w:val="32"/>
          <w:highlight w:val="none"/>
          <w:lang w:val="en-US" w:eastAsia="zh-CN"/>
        </w:rPr>
        <w:t>5户24人</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老城镇人民政府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112.</w:t>
      </w:r>
      <w:r>
        <w:rPr>
          <w:rFonts w:hint="eastAsia" w:ascii="仿宋_GB2312" w:hAnsi="仿宋_GB2312" w:eastAsia="仿宋_GB2312" w:cs="仿宋_GB2312"/>
          <w:b/>
          <w:bCs/>
          <w:color w:val="auto"/>
          <w:sz w:val="32"/>
          <w:szCs w:val="32"/>
          <w:highlight w:val="none"/>
        </w:rPr>
        <w:t>2022年老城镇</w:t>
      </w:r>
      <w:r>
        <w:rPr>
          <w:rFonts w:hint="eastAsia" w:ascii="仿宋_GB2312" w:hAnsi="仿宋_GB2312" w:eastAsia="仿宋_GB2312" w:cs="仿宋_GB2312"/>
          <w:b/>
          <w:bCs/>
          <w:color w:val="auto"/>
          <w:sz w:val="32"/>
          <w:szCs w:val="32"/>
          <w:highlight w:val="none"/>
          <w:lang w:val="en-US" w:eastAsia="zh-CN"/>
        </w:rPr>
        <w:t>土屯</w:t>
      </w:r>
      <w:r>
        <w:rPr>
          <w:rFonts w:hint="eastAsia" w:ascii="仿宋_GB2312" w:hAnsi="仿宋_GB2312" w:eastAsia="仿宋_GB2312" w:cs="仿宋_GB2312"/>
          <w:b/>
          <w:bCs/>
          <w:color w:val="auto"/>
          <w:sz w:val="32"/>
          <w:szCs w:val="32"/>
          <w:highlight w:val="none"/>
        </w:rPr>
        <w:t>村</w:t>
      </w:r>
      <w:r>
        <w:rPr>
          <w:rFonts w:hint="eastAsia" w:ascii="仿宋_GB2312" w:hAnsi="仿宋_GB2312" w:eastAsia="仿宋_GB2312" w:cs="仿宋_GB2312"/>
          <w:b/>
          <w:bCs/>
          <w:color w:val="auto"/>
          <w:sz w:val="32"/>
          <w:szCs w:val="32"/>
          <w:highlight w:val="none"/>
          <w:lang w:val="en-US" w:eastAsia="zh-CN"/>
        </w:rPr>
        <w:t>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240" w:lineRule="auto"/>
        <w:ind w:left="0" w:leftChars="0" w:firstLine="643"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sz w:val="32"/>
          <w:szCs w:val="32"/>
          <w:highlight w:val="none"/>
          <w:lang w:val="en-US" w:eastAsia="zh-CN"/>
        </w:rPr>
        <w:t>用于土屯村内坑塘改造共计6处，18652平方米；沟渠改造共计1处，计14820平方米。采取公开招标形式。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项目涉及的老城镇人民政府</w:t>
      </w:r>
      <w:r>
        <w:rPr>
          <w:rFonts w:hint="eastAsia" w:ascii="仿宋_GB2312" w:hAnsi="仿宋_GB2312" w:eastAsia="仿宋_GB2312" w:cs="仿宋_GB2312"/>
          <w:b/>
          <w:bCs/>
          <w:color w:val="auto"/>
          <w:sz w:val="32"/>
          <w:szCs w:val="32"/>
          <w:highlight w:val="none"/>
          <w:lang w:val="en-US" w:eastAsia="zh-CN"/>
        </w:rPr>
        <w:t>土屯</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i w:val="0"/>
          <w:color w:val="auto"/>
          <w:kern w:val="0"/>
          <w:sz w:val="32"/>
          <w:szCs w:val="32"/>
          <w:highlight w:val="none"/>
          <w:lang w:eastAsia="zh-CN"/>
        </w:rPr>
        <w:t>受益的群众</w:t>
      </w:r>
      <w:r>
        <w:rPr>
          <w:rFonts w:hint="eastAsia" w:ascii="仿宋_GB2312" w:hAnsi="仿宋_GB2312" w:eastAsia="仿宋_GB2312" w:cs="仿宋_GB2312"/>
          <w:b w:val="0"/>
          <w:i w:val="0"/>
          <w:color w:val="auto"/>
          <w:kern w:val="0"/>
          <w:sz w:val="32"/>
          <w:szCs w:val="32"/>
          <w:highlight w:val="none"/>
          <w:lang w:val="en-US" w:eastAsia="zh-CN"/>
        </w:rPr>
        <w:t>140</w:t>
      </w:r>
      <w:r>
        <w:rPr>
          <w:rFonts w:hint="eastAsia" w:ascii="仿宋_GB2312" w:hAnsi="仿宋_GB2312" w:eastAsia="仿宋_GB2312" w:cs="仿宋_GB2312"/>
          <w:b w:val="0"/>
          <w:i w:val="0"/>
          <w:color w:val="auto"/>
          <w:kern w:val="0"/>
          <w:sz w:val="32"/>
          <w:szCs w:val="32"/>
          <w:highlight w:val="none"/>
          <w:lang w:eastAsia="zh-CN"/>
        </w:rPr>
        <w:t>户，</w:t>
      </w:r>
      <w:r>
        <w:rPr>
          <w:rFonts w:hint="eastAsia" w:ascii="仿宋_GB2312" w:hAnsi="仿宋_GB2312" w:eastAsia="仿宋_GB2312" w:cs="仿宋_GB2312"/>
          <w:b w:val="0"/>
          <w:i w:val="0"/>
          <w:color w:val="auto"/>
          <w:kern w:val="0"/>
          <w:sz w:val="32"/>
          <w:szCs w:val="32"/>
          <w:highlight w:val="none"/>
          <w:lang w:val="en-US" w:eastAsia="zh-CN"/>
        </w:rPr>
        <w:t>789</w:t>
      </w:r>
      <w:r>
        <w:rPr>
          <w:rFonts w:hint="eastAsia" w:ascii="仿宋_GB2312" w:hAnsi="仿宋_GB2312" w:eastAsia="仿宋_GB2312" w:cs="仿宋_GB2312"/>
          <w:b w:val="0"/>
          <w:i w:val="0"/>
          <w:color w:val="auto"/>
          <w:kern w:val="0"/>
          <w:sz w:val="32"/>
          <w:szCs w:val="32"/>
          <w:highlight w:val="none"/>
          <w:lang w:eastAsia="zh-CN"/>
        </w:rPr>
        <w:t>人，其中</w:t>
      </w:r>
      <w:r>
        <w:rPr>
          <w:rFonts w:hint="eastAsia" w:ascii="仿宋_GB2312" w:hAnsi="仿宋_GB2312" w:eastAsia="仿宋_GB2312" w:cs="仿宋_GB2312"/>
          <w:b w:val="0"/>
          <w:i w:val="0"/>
          <w:color w:val="auto"/>
          <w:kern w:val="0"/>
          <w:sz w:val="32"/>
          <w:szCs w:val="32"/>
          <w:highlight w:val="none"/>
          <w:lang w:val="en-US" w:eastAsia="zh-CN"/>
        </w:rPr>
        <w:t>脱贫享受政策13</w:t>
      </w:r>
      <w:r>
        <w:rPr>
          <w:rFonts w:hint="eastAsia" w:ascii="仿宋_GB2312" w:hAnsi="仿宋_GB2312" w:eastAsia="仿宋_GB2312" w:cs="仿宋_GB2312"/>
          <w:b w:val="0"/>
          <w:i w:val="0"/>
          <w:color w:val="auto"/>
          <w:kern w:val="0"/>
          <w:sz w:val="32"/>
          <w:szCs w:val="32"/>
          <w:highlight w:val="none"/>
          <w:lang w:eastAsia="zh-CN"/>
        </w:rPr>
        <w:t>户</w:t>
      </w:r>
      <w:r>
        <w:rPr>
          <w:rFonts w:hint="eastAsia" w:ascii="仿宋_GB2312" w:hAnsi="仿宋_GB2312" w:eastAsia="仿宋_GB2312" w:cs="仿宋_GB2312"/>
          <w:b w:val="0"/>
          <w:i w:val="0"/>
          <w:color w:val="auto"/>
          <w:kern w:val="0"/>
          <w:sz w:val="32"/>
          <w:szCs w:val="32"/>
          <w:highlight w:val="none"/>
          <w:lang w:val="en-US" w:eastAsia="zh-CN"/>
        </w:rPr>
        <w:t>19</w:t>
      </w:r>
      <w:r>
        <w:rPr>
          <w:rFonts w:hint="eastAsia" w:ascii="仿宋_GB2312" w:hAnsi="仿宋_GB2312" w:eastAsia="仿宋_GB2312" w:cs="仿宋_GB2312"/>
          <w:b w:val="0"/>
          <w:i w:val="0"/>
          <w:color w:val="auto"/>
          <w:kern w:val="0"/>
          <w:sz w:val="32"/>
          <w:szCs w:val="32"/>
          <w:highlight w:val="none"/>
          <w:lang w:eastAsia="zh-CN"/>
        </w:rPr>
        <w:t>人，监测户</w:t>
      </w:r>
      <w:r>
        <w:rPr>
          <w:rFonts w:hint="eastAsia" w:ascii="仿宋_GB2312" w:hAnsi="仿宋_GB2312" w:eastAsia="仿宋_GB2312" w:cs="仿宋_GB2312"/>
          <w:b w:val="0"/>
          <w:i w:val="0"/>
          <w:color w:val="auto"/>
          <w:kern w:val="0"/>
          <w:sz w:val="32"/>
          <w:szCs w:val="32"/>
          <w:highlight w:val="none"/>
          <w:lang w:val="en-US" w:eastAsia="zh-CN"/>
        </w:rPr>
        <w:t>1户2人</w:t>
      </w:r>
      <w:r>
        <w:rPr>
          <w:rFonts w:hint="eastAsia" w:ascii="仿宋_GB2312" w:hAnsi="仿宋_GB2312" w:eastAsia="仿宋_GB2312" w:cs="仿宋_GB2312"/>
          <w:b w:val="0"/>
          <w:i w:val="0"/>
          <w:color w:val="auto"/>
          <w:kern w:val="0"/>
          <w:sz w:val="32"/>
          <w:szCs w:val="32"/>
          <w:highlight w:val="none"/>
          <w:lang w:eastAsia="zh-CN"/>
        </w:rPr>
        <w:t>。</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计划及时完工，验收合格率达到100%，使用年限10年，</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老城镇人民政府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113.</w:t>
      </w:r>
      <w:r>
        <w:rPr>
          <w:rFonts w:hint="eastAsia" w:ascii="仿宋_GB2312" w:hAnsi="仿宋_GB2312" w:eastAsia="仿宋_GB2312" w:cs="仿宋_GB2312"/>
          <w:b/>
          <w:bCs/>
          <w:color w:val="auto"/>
          <w:sz w:val="32"/>
          <w:szCs w:val="32"/>
          <w:highlight w:val="none"/>
        </w:rPr>
        <w:t>2022年老城镇前谷营村</w:t>
      </w:r>
      <w:r>
        <w:rPr>
          <w:rFonts w:hint="eastAsia" w:ascii="仿宋_GB2312" w:hAnsi="仿宋_GB2312" w:eastAsia="仿宋_GB2312" w:cs="仿宋_GB2312"/>
          <w:b/>
          <w:bCs/>
          <w:color w:val="auto"/>
          <w:sz w:val="32"/>
          <w:szCs w:val="32"/>
          <w:highlight w:val="none"/>
          <w:lang w:val="en-US" w:eastAsia="zh-CN"/>
        </w:rPr>
        <w:t>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用于前谷营村内坑塘改造，其中前谷营自然村5处、炮楼自然村3处、王营自然村1处、魏台自然村2处，共计11处，计63505平方米。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项目涉及的老城镇人民政府前谷营</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益的群众494户，2564人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脱贫享受政策71</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rPr>
        <w:t>326</w:t>
      </w:r>
      <w:r>
        <w:rPr>
          <w:rFonts w:hint="eastAsia" w:ascii="仿宋_GB2312" w:hAnsi="仿宋_GB2312" w:eastAsia="仿宋_GB2312" w:cs="仿宋_GB2312"/>
          <w:b w:val="0"/>
          <w:bCs w:val="0"/>
          <w:color w:val="auto"/>
          <w:spacing w:val="0"/>
          <w:kern w:val="2"/>
          <w:sz w:val="32"/>
          <w:szCs w:val="32"/>
          <w:highlight w:val="none"/>
        </w:rPr>
        <w:t>人</w:t>
      </w:r>
      <w:r>
        <w:rPr>
          <w:rFonts w:hint="eastAsia" w:ascii="仿宋_GB2312" w:hAnsi="仿宋_GB2312" w:eastAsia="仿宋_GB2312" w:cs="仿宋_GB2312"/>
          <w:b w:val="0"/>
          <w:bCs w:val="0"/>
          <w:color w:val="auto"/>
          <w:spacing w:val="0"/>
          <w:kern w:val="2"/>
          <w:sz w:val="32"/>
          <w:szCs w:val="32"/>
          <w:highlight w:val="none"/>
          <w:lang w:eastAsia="zh-CN"/>
        </w:rPr>
        <w:t>，监测户</w:t>
      </w:r>
      <w:r>
        <w:rPr>
          <w:rFonts w:hint="eastAsia" w:ascii="仿宋_GB2312" w:hAnsi="仿宋_GB2312" w:eastAsia="仿宋_GB2312" w:cs="仿宋_GB2312"/>
          <w:b w:val="0"/>
          <w:bCs w:val="0"/>
          <w:color w:val="auto"/>
          <w:spacing w:val="0"/>
          <w:kern w:val="2"/>
          <w:sz w:val="32"/>
          <w:szCs w:val="32"/>
          <w:highlight w:val="none"/>
          <w:lang w:val="en-US" w:eastAsia="zh-CN"/>
        </w:rPr>
        <w:t>5户26人</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老城镇人民政府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114.</w:t>
      </w:r>
      <w:r>
        <w:rPr>
          <w:rFonts w:hint="eastAsia" w:ascii="仿宋_GB2312" w:hAnsi="仿宋_GB2312" w:eastAsia="仿宋_GB2312" w:cs="仿宋_GB2312"/>
          <w:b/>
          <w:bCs/>
          <w:color w:val="auto"/>
          <w:sz w:val="32"/>
          <w:szCs w:val="32"/>
          <w:highlight w:val="none"/>
        </w:rPr>
        <w:t>2022年李老庄乡曹洼村</w:t>
      </w:r>
      <w:r>
        <w:rPr>
          <w:rFonts w:hint="eastAsia" w:ascii="仿宋_GB2312" w:hAnsi="仿宋_GB2312" w:eastAsia="仿宋_GB2312" w:cs="仿宋_GB2312"/>
          <w:b/>
          <w:bCs/>
          <w:color w:val="auto"/>
          <w:sz w:val="32"/>
          <w:szCs w:val="32"/>
          <w:highlight w:val="none"/>
          <w:lang w:val="en-US" w:eastAsia="zh-CN"/>
        </w:rPr>
        <w:t>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用于曹洼村内坑塘改造共计3处，曹洼自然村后坑，面积约为2000平方米，曹洼村西坑面积约为2000平方米，曹洼村中坑面积约为1500平方米。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项目涉及的李老庄乡人民政府曹洼</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益的群众397户，1600人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脱贫享受政策15</w:t>
      </w:r>
      <w:r>
        <w:rPr>
          <w:rFonts w:hint="eastAsia" w:ascii="仿宋_GB2312" w:hAnsi="仿宋_GB2312" w:eastAsia="仿宋_GB2312" w:cs="仿宋_GB2312"/>
          <w:b w:val="0"/>
          <w:bCs w:val="0"/>
          <w:color w:val="auto"/>
          <w:spacing w:val="0"/>
          <w:kern w:val="2"/>
          <w:sz w:val="32"/>
          <w:szCs w:val="32"/>
          <w:highlight w:val="none"/>
        </w:rPr>
        <w:t>户67人。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李老庄乡人民政府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115.</w:t>
      </w:r>
      <w:r>
        <w:rPr>
          <w:rFonts w:hint="eastAsia" w:ascii="仿宋_GB2312" w:hAnsi="仿宋_GB2312" w:eastAsia="仿宋_GB2312" w:cs="仿宋_GB2312"/>
          <w:b/>
          <w:bCs/>
          <w:color w:val="auto"/>
          <w:sz w:val="32"/>
          <w:szCs w:val="32"/>
          <w:highlight w:val="none"/>
        </w:rPr>
        <w:t>2022年李老庄乡付楼</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付楼村内坑塘改造共计8处，付楼自然村北坑，面积约为3500平方米，付楼自然村南坑，面积约为1920平方米，付楼自然村西坑，面积约为8500平方米，李竹营自然村村中沟西段，面积约为3510平方米，李竹营自然村村中沟中段，面积约为3000平方米，李竹营自然村村西小团沟，面积约为400平方米，李竹营自然村村南沟至东大桥（村东沟），面积约为6510平方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项目涉及的李老庄乡人民政府付楼</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益的群众394户，1526人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脱贫享受政策16</w:t>
      </w:r>
      <w:r>
        <w:rPr>
          <w:rFonts w:hint="eastAsia" w:ascii="仿宋_GB2312" w:hAnsi="仿宋_GB2312" w:eastAsia="仿宋_GB2312" w:cs="仿宋_GB2312"/>
          <w:b w:val="0"/>
          <w:bCs w:val="0"/>
          <w:color w:val="auto"/>
          <w:spacing w:val="0"/>
          <w:kern w:val="2"/>
          <w:sz w:val="32"/>
          <w:szCs w:val="32"/>
          <w:highlight w:val="none"/>
        </w:rPr>
        <w:t>户48人。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李老庄乡人民政府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116.</w:t>
      </w:r>
      <w:r>
        <w:rPr>
          <w:rFonts w:hint="eastAsia" w:ascii="仿宋_GB2312" w:hAnsi="仿宋_GB2312" w:eastAsia="仿宋_GB2312" w:cs="仿宋_GB2312"/>
          <w:b/>
          <w:bCs/>
          <w:color w:val="auto"/>
          <w:sz w:val="32"/>
          <w:szCs w:val="32"/>
          <w:highlight w:val="none"/>
        </w:rPr>
        <w:t>2022年李老庄乡张楼村</w:t>
      </w:r>
      <w:r>
        <w:rPr>
          <w:rFonts w:hint="eastAsia" w:ascii="仿宋_GB2312" w:hAnsi="仿宋_GB2312" w:eastAsia="仿宋_GB2312" w:cs="仿宋_GB2312"/>
          <w:b/>
          <w:bCs/>
          <w:color w:val="auto"/>
          <w:sz w:val="32"/>
          <w:szCs w:val="32"/>
          <w:highlight w:val="none"/>
          <w:lang w:val="en-US" w:eastAsia="zh-CN"/>
        </w:rPr>
        <w:t>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用于张楼村内坑塘改造共计3处，张楼自然村后坑，面积约为5100平方米，涂庄村大坑面积约为3200平方米，候三冢自然村大坑面积约为8500平方米，黑臭水体改善4米宽，800米长，河道治理36000平方米，6米宽，6000米长</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项目涉及的李老庄乡人民政府张楼村</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益的群众460户，2332人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脱贫享受政策15</w:t>
      </w:r>
      <w:r>
        <w:rPr>
          <w:rFonts w:hint="eastAsia" w:ascii="仿宋_GB2312" w:hAnsi="仿宋_GB2312" w:eastAsia="仿宋_GB2312" w:cs="仿宋_GB2312"/>
          <w:b w:val="0"/>
          <w:bCs w:val="0"/>
          <w:color w:val="auto"/>
          <w:spacing w:val="0"/>
          <w:kern w:val="2"/>
          <w:sz w:val="32"/>
          <w:szCs w:val="32"/>
          <w:highlight w:val="none"/>
        </w:rPr>
        <w:t>户53人。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李老庄乡人民政府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117.</w:t>
      </w:r>
      <w:r>
        <w:rPr>
          <w:rFonts w:hint="eastAsia" w:ascii="仿宋_GB2312" w:hAnsi="仿宋_GB2312" w:eastAsia="仿宋_GB2312" w:cs="仿宋_GB2312"/>
          <w:b/>
          <w:bCs/>
          <w:color w:val="auto"/>
          <w:sz w:val="32"/>
          <w:szCs w:val="32"/>
          <w:highlight w:val="none"/>
        </w:rPr>
        <w:t>2022年李老庄乡刘堂村</w:t>
      </w:r>
      <w:r>
        <w:rPr>
          <w:rFonts w:hint="eastAsia" w:ascii="仿宋_GB2312" w:hAnsi="仿宋_GB2312" w:eastAsia="仿宋_GB2312" w:cs="仿宋_GB2312"/>
          <w:b/>
          <w:bCs/>
          <w:color w:val="auto"/>
          <w:sz w:val="32"/>
          <w:szCs w:val="32"/>
          <w:highlight w:val="none"/>
          <w:lang w:val="en-US" w:eastAsia="zh-CN"/>
        </w:rPr>
        <w:t>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用于刘堂村内坑塘改造共计4处，刘堂自然村坑，面积约为3000平方米，卢庄自然村后坑面积约为900平方米，西李庄自然村后坑面积约为2000平方米，石庄自然村村东村后坑面积约为900平方米，黑臭水体改善</w:t>
      </w:r>
    </w:p>
    <w:p>
      <w:pPr>
        <w:keepNext w:val="0"/>
        <w:keepLines w:val="0"/>
        <w:pageBreakBefore w:val="0"/>
        <w:widowControl w:val="0"/>
        <w:kinsoku/>
        <w:wordWrap/>
        <w:overflowPunct/>
        <w:topLinePunct w:val="0"/>
        <w:autoSpaceDE/>
        <w:autoSpaceDN/>
        <w:bidi w:val="0"/>
        <w:spacing w:line="560" w:lineRule="exact"/>
        <w:ind w:left="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15米宽，5000米长。</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项目涉及的李老庄乡人民政府刘堂</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益的群众641户，2453人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脱贫享受政策155</w:t>
      </w:r>
      <w:r>
        <w:rPr>
          <w:rFonts w:hint="eastAsia" w:ascii="仿宋_GB2312" w:hAnsi="仿宋_GB2312" w:eastAsia="仿宋_GB2312" w:cs="仿宋_GB2312"/>
          <w:b w:val="0"/>
          <w:bCs w:val="0"/>
          <w:color w:val="auto"/>
          <w:spacing w:val="0"/>
          <w:kern w:val="2"/>
          <w:sz w:val="32"/>
          <w:szCs w:val="32"/>
          <w:highlight w:val="none"/>
        </w:rPr>
        <w:t>户664人。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李老庄乡人民政府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118.</w:t>
      </w:r>
      <w:r>
        <w:rPr>
          <w:rFonts w:hint="eastAsia" w:ascii="仿宋_GB2312" w:hAnsi="仿宋_GB2312" w:eastAsia="仿宋_GB2312" w:cs="仿宋_GB2312"/>
          <w:b/>
          <w:bCs/>
          <w:color w:val="auto"/>
          <w:sz w:val="32"/>
          <w:szCs w:val="32"/>
          <w:highlight w:val="none"/>
        </w:rPr>
        <w:t>2022年李老庄乡后湖</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用于后湖内坑塘改造共计3处，后湖自然村西南北坑，面积约为4800平方米；后湖村室后坑面积约为2000平方米，马楼自然村西坑面积约为2500平方米；河道治理平整场地4000平方米，5米宽，800米长</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项目涉及的李老庄乡人民政府后湖</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益的群众516户，2320人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脱贫享受政策11</w:t>
      </w:r>
      <w:r>
        <w:rPr>
          <w:rFonts w:hint="eastAsia" w:ascii="仿宋_GB2312" w:hAnsi="仿宋_GB2312" w:eastAsia="仿宋_GB2312" w:cs="仿宋_GB2312"/>
          <w:b w:val="0"/>
          <w:bCs w:val="0"/>
          <w:color w:val="auto"/>
          <w:spacing w:val="0"/>
          <w:kern w:val="2"/>
          <w:sz w:val="32"/>
          <w:szCs w:val="32"/>
          <w:highlight w:val="none"/>
        </w:rPr>
        <w:t>户44人。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李老庄乡人民政府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119.</w:t>
      </w:r>
      <w:r>
        <w:rPr>
          <w:rFonts w:hint="eastAsia" w:ascii="仿宋_GB2312" w:hAnsi="仿宋_GB2312" w:eastAsia="仿宋_GB2312" w:cs="仿宋_GB2312"/>
          <w:b/>
          <w:bCs/>
          <w:color w:val="auto"/>
          <w:sz w:val="32"/>
          <w:szCs w:val="32"/>
          <w:highlight w:val="none"/>
        </w:rPr>
        <w:t>2022年李老庄乡酒店庄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酒店庄村内坑塘改造共计2处，酒店庄村南沟，面积约为2500平方米，酒庄庄村东坑，面积约为1500平方米，酒店庄村西坑，面积约为4000平方米，酒店庄西南沟，面积约为2500平方米黑臭水体改善6米宽，2000米长，河道治理平整场地6000平方米，6米宽，1000米长</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项目涉及的李老庄乡人民政府酒店庄</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益的群众325户，1425人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脱贫享受政策28</w:t>
      </w:r>
      <w:r>
        <w:rPr>
          <w:rFonts w:hint="eastAsia" w:ascii="仿宋_GB2312" w:hAnsi="仿宋_GB2312" w:eastAsia="仿宋_GB2312" w:cs="仿宋_GB2312"/>
          <w:b w:val="0"/>
          <w:bCs w:val="0"/>
          <w:color w:val="auto"/>
          <w:spacing w:val="0"/>
          <w:kern w:val="2"/>
          <w:sz w:val="32"/>
          <w:szCs w:val="32"/>
          <w:highlight w:val="none"/>
        </w:rPr>
        <w:t>户126人。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李老庄乡人民政府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120.</w:t>
      </w:r>
      <w:r>
        <w:rPr>
          <w:rFonts w:hint="eastAsia" w:ascii="仿宋_GB2312" w:hAnsi="仿宋_GB2312" w:eastAsia="仿宋_GB2312" w:cs="仿宋_GB2312"/>
          <w:b/>
          <w:bCs/>
          <w:color w:val="auto"/>
          <w:sz w:val="32"/>
          <w:szCs w:val="32"/>
          <w:highlight w:val="none"/>
        </w:rPr>
        <w:t>2022年李老庄乡王白庙</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王白庙村内坑塘改造共计3处，王白庙自然村村内坑，面积约为3669平方米；王白庙自村村后坑，面积约为2535平方米；王庄寨自然村南和村北，面积约为1000平方米；王庄寨自然村村内沟，面积约为3735平方米；于庄自然村村东沟，面积约为2801平方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项目涉及的李老庄乡人民政府王白庙</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益的群众365户，1636人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脱贫享受政策134</w:t>
      </w:r>
      <w:r>
        <w:rPr>
          <w:rFonts w:hint="eastAsia" w:ascii="仿宋_GB2312" w:hAnsi="仿宋_GB2312" w:eastAsia="仿宋_GB2312" w:cs="仿宋_GB2312"/>
          <w:b w:val="0"/>
          <w:bCs w:val="0"/>
          <w:color w:val="auto"/>
          <w:spacing w:val="0"/>
          <w:kern w:val="2"/>
          <w:sz w:val="32"/>
          <w:szCs w:val="32"/>
          <w:highlight w:val="none"/>
        </w:rPr>
        <w:t>户672人。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李老庄乡人民政府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121.</w:t>
      </w:r>
      <w:r>
        <w:rPr>
          <w:rFonts w:hint="eastAsia" w:ascii="仿宋_GB2312" w:hAnsi="仿宋_GB2312" w:eastAsia="仿宋_GB2312" w:cs="仿宋_GB2312"/>
          <w:b/>
          <w:bCs/>
          <w:color w:val="auto"/>
          <w:sz w:val="32"/>
          <w:szCs w:val="32"/>
          <w:highlight w:val="none"/>
        </w:rPr>
        <w:t>2022年莲池镇鲁庄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用于鲁庄内鲁庄村东坑塘占地面积7.0余亩计划清淤改造，村西二干沟渠南北总长1300余米。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项目涉及的莲池镇人民政府鲁庄</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益的群众310户，1326人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脱贫享受政策34</w:t>
      </w:r>
      <w:r>
        <w:rPr>
          <w:rFonts w:hint="eastAsia" w:ascii="仿宋_GB2312" w:hAnsi="仿宋_GB2312" w:eastAsia="仿宋_GB2312" w:cs="仿宋_GB2312"/>
          <w:b w:val="0"/>
          <w:bCs w:val="0"/>
          <w:color w:val="auto"/>
          <w:spacing w:val="0"/>
          <w:kern w:val="2"/>
          <w:sz w:val="32"/>
          <w:szCs w:val="32"/>
          <w:highlight w:val="none"/>
        </w:rPr>
        <w:t>户140人。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莲池镇人民政府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122.</w:t>
      </w:r>
      <w:r>
        <w:rPr>
          <w:rFonts w:hint="eastAsia" w:ascii="仿宋_GB2312" w:hAnsi="仿宋_GB2312" w:eastAsia="仿宋_GB2312" w:cs="仿宋_GB2312"/>
          <w:b/>
          <w:bCs/>
          <w:color w:val="auto"/>
          <w:sz w:val="32"/>
          <w:szCs w:val="32"/>
          <w:highlight w:val="none"/>
        </w:rPr>
        <w:t>2022年莲池镇童庄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用于童庄内坑塘改造，对位于村西南的一处坑塘进行排水、清淤、护坡。坑塘面积30亩，基础设施建设，修建村内下水道并进行盖板。下水道总长度800米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项目涉及的莲池镇人民政府童庄</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益的群众178户，829人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脱贫享受政策49</w:t>
      </w:r>
      <w:r>
        <w:rPr>
          <w:rFonts w:hint="eastAsia" w:ascii="仿宋_GB2312" w:hAnsi="仿宋_GB2312" w:eastAsia="仿宋_GB2312" w:cs="仿宋_GB2312"/>
          <w:b w:val="0"/>
          <w:bCs w:val="0"/>
          <w:color w:val="auto"/>
          <w:spacing w:val="0"/>
          <w:kern w:val="2"/>
          <w:sz w:val="32"/>
          <w:szCs w:val="32"/>
          <w:highlight w:val="none"/>
        </w:rPr>
        <w:t>户223人。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莲池镇人民政府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123.</w:t>
      </w:r>
      <w:r>
        <w:rPr>
          <w:rFonts w:hint="eastAsia" w:ascii="仿宋_GB2312" w:hAnsi="仿宋_GB2312" w:eastAsia="仿宋_GB2312" w:cs="仿宋_GB2312"/>
          <w:b/>
          <w:bCs/>
          <w:color w:val="auto"/>
          <w:sz w:val="32"/>
          <w:szCs w:val="32"/>
          <w:highlight w:val="none"/>
        </w:rPr>
        <w:t>2022年莲池镇耿楼</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用于耿楼内坑塘改造共四个坑塘面积分别为3亩，2亩，2.5亩，3.5亩，修建村内下水道并进行盖板。下水道总长度150米。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项目涉及的莲池镇人民政府耿楼</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益的群众336户，1461人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脱贫享受政策68</w:t>
      </w:r>
      <w:r>
        <w:rPr>
          <w:rFonts w:hint="eastAsia" w:ascii="仿宋_GB2312" w:hAnsi="仿宋_GB2312" w:eastAsia="仿宋_GB2312" w:cs="仿宋_GB2312"/>
          <w:b w:val="0"/>
          <w:bCs w:val="0"/>
          <w:color w:val="auto"/>
          <w:spacing w:val="0"/>
          <w:kern w:val="2"/>
          <w:sz w:val="32"/>
          <w:szCs w:val="32"/>
          <w:highlight w:val="none"/>
        </w:rPr>
        <w:t>户304人。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莲池镇人民政府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124.</w:t>
      </w:r>
      <w:r>
        <w:rPr>
          <w:rFonts w:hint="eastAsia" w:ascii="仿宋_GB2312" w:hAnsi="仿宋_GB2312" w:eastAsia="仿宋_GB2312" w:cs="仿宋_GB2312"/>
          <w:b/>
          <w:bCs/>
          <w:color w:val="auto"/>
          <w:sz w:val="32"/>
          <w:szCs w:val="32"/>
          <w:highlight w:val="none"/>
        </w:rPr>
        <w:t>2022年莲池镇小郑营</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用于小郑营内坑塘改造清淤及附属设施，坑塘面积52.6亩</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项目涉及的莲池镇人民政府小郑营</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益的群众458户，2400人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脱贫享受政策27</w:t>
      </w:r>
      <w:r>
        <w:rPr>
          <w:rFonts w:hint="eastAsia" w:ascii="仿宋_GB2312" w:hAnsi="仿宋_GB2312" w:eastAsia="仿宋_GB2312" w:cs="仿宋_GB2312"/>
          <w:b w:val="0"/>
          <w:bCs w:val="0"/>
          <w:color w:val="auto"/>
          <w:spacing w:val="0"/>
          <w:kern w:val="2"/>
          <w:sz w:val="32"/>
          <w:szCs w:val="32"/>
          <w:highlight w:val="none"/>
        </w:rPr>
        <w:t>户109人。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莲池镇人民政府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125.</w:t>
      </w:r>
      <w:r>
        <w:rPr>
          <w:rFonts w:hint="eastAsia" w:ascii="仿宋_GB2312" w:hAnsi="仿宋_GB2312" w:eastAsia="仿宋_GB2312" w:cs="仿宋_GB2312"/>
          <w:b/>
          <w:bCs/>
          <w:color w:val="auto"/>
          <w:sz w:val="32"/>
          <w:szCs w:val="32"/>
          <w:highlight w:val="none"/>
        </w:rPr>
        <w:t>2022年莲池镇胡楼</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用于胡楼内坑塘改造68亩沟渠8000米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项目涉及的莲池镇人民政府胡楼</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益的群众616户，2660人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脱贫享受政策61</w:t>
      </w:r>
      <w:r>
        <w:rPr>
          <w:rFonts w:hint="eastAsia" w:ascii="仿宋_GB2312" w:hAnsi="仿宋_GB2312" w:eastAsia="仿宋_GB2312" w:cs="仿宋_GB2312"/>
          <w:b w:val="0"/>
          <w:bCs w:val="0"/>
          <w:color w:val="auto"/>
          <w:spacing w:val="0"/>
          <w:kern w:val="2"/>
          <w:sz w:val="32"/>
          <w:szCs w:val="32"/>
          <w:highlight w:val="none"/>
        </w:rPr>
        <w:t>户219人。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莲池镇人民政府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126.</w:t>
      </w:r>
      <w:r>
        <w:rPr>
          <w:rFonts w:hint="eastAsia" w:ascii="仿宋_GB2312" w:hAnsi="仿宋_GB2312" w:eastAsia="仿宋_GB2312" w:cs="仿宋_GB2312"/>
          <w:b/>
          <w:bCs/>
          <w:color w:val="auto"/>
          <w:sz w:val="32"/>
          <w:szCs w:val="32"/>
          <w:highlight w:val="none"/>
        </w:rPr>
        <w:t>2022年莲池镇吴楼</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用于吴楼内吴楼行政村斋公营自然村和小王庄自然村4处坑塘（黑臭水体）计划改造，占地面积5.45亩；吴楼自然村西坑塘；需清淤；覆边；占地面积10.33亩；南北沟渠2处；850余米；占地面积14.09亩，</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项目涉及的莲池镇人民政府吴楼</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益的群众510户，2412人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脱贫享受政策34</w:t>
      </w:r>
      <w:r>
        <w:rPr>
          <w:rFonts w:hint="eastAsia" w:ascii="仿宋_GB2312" w:hAnsi="仿宋_GB2312" w:eastAsia="仿宋_GB2312" w:cs="仿宋_GB2312"/>
          <w:b w:val="0"/>
          <w:bCs w:val="0"/>
          <w:color w:val="auto"/>
          <w:spacing w:val="0"/>
          <w:kern w:val="2"/>
          <w:sz w:val="32"/>
          <w:szCs w:val="32"/>
          <w:highlight w:val="none"/>
        </w:rPr>
        <w:t>户134人。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莲池镇人民政府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127.</w:t>
      </w:r>
      <w:r>
        <w:rPr>
          <w:rFonts w:hint="eastAsia" w:ascii="仿宋_GB2312" w:hAnsi="仿宋_GB2312" w:eastAsia="仿宋_GB2312" w:cs="仿宋_GB2312"/>
          <w:b/>
          <w:bCs/>
          <w:color w:val="auto"/>
          <w:sz w:val="32"/>
          <w:szCs w:val="32"/>
          <w:highlight w:val="none"/>
        </w:rPr>
        <w:t>2022年刘湾镇陈洼</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用于陈洼内坑塘改造共计2处，面积约为7600平方米，黑臭水体改善15米宽，3000米长</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项目涉及的刘湾镇人民政府陈洼</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益的群众266户，13</w:t>
      </w:r>
      <w:r>
        <w:rPr>
          <w:rFonts w:hint="eastAsia" w:ascii="仿宋_GB2312" w:hAnsi="仿宋_GB2312" w:eastAsia="仿宋_GB2312" w:cs="仿宋_GB2312"/>
          <w:b w:val="0"/>
          <w:bCs w:val="0"/>
          <w:color w:val="auto"/>
          <w:spacing w:val="0"/>
          <w:kern w:val="2"/>
          <w:sz w:val="32"/>
          <w:szCs w:val="32"/>
          <w:highlight w:val="none"/>
          <w:lang w:eastAsia="zh-CN"/>
        </w:rPr>
        <w:t>51</w:t>
      </w:r>
      <w:r>
        <w:rPr>
          <w:rFonts w:hint="eastAsia" w:ascii="仿宋_GB2312" w:hAnsi="仿宋_GB2312" w:eastAsia="仿宋_GB2312" w:cs="仿宋_GB2312"/>
          <w:b w:val="0"/>
          <w:bCs w:val="0"/>
          <w:color w:val="auto"/>
          <w:spacing w:val="0"/>
          <w:kern w:val="2"/>
          <w:sz w:val="32"/>
          <w:szCs w:val="32"/>
          <w:highlight w:val="none"/>
        </w:rPr>
        <w:t>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脱贫享受政策69</w:t>
      </w:r>
      <w:r>
        <w:rPr>
          <w:rFonts w:hint="eastAsia" w:ascii="仿宋_GB2312" w:hAnsi="仿宋_GB2312" w:eastAsia="仿宋_GB2312" w:cs="仿宋_GB2312"/>
          <w:b w:val="0"/>
          <w:bCs w:val="0"/>
          <w:color w:val="auto"/>
          <w:spacing w:val="0"/>
          <w:kern w:val="2"/>
          <w:sz w:val="32"/>
          <w:szCs w:val="32"/>
          <w:highlight w:val="none"/>
        </w:rPr>
        <w:t>户262人。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刘湾镇人民政府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128.</w:t>
      </w:r>
      <w:r>
        <w:rPr>
          <w:rFonts w:hint="eastAsia" w:ascii="仿宋_GB2312" w:hAnsi="仿宋_GB2312" w:eastAsia="仿宋_GB2312" w:cs="仿宋_GB2312"/>
          <w:b/>
          <w:bCs/>
          <w:color w:val="auto"/>
          <w:sz w:val="32"/>
          <w:szCs w:val="32"/>
          <w:highlight w:val="none"/>
        </w:rPr>
        <w:t>2022年刘湾镇杜庄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用于杜庄内坑塘改造共计5处，面积约为17000平方米，黑臭水体改善60米宽，1900米长</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项目涉及的刘湾镇人民政府杜庄</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益的群众738户，3356人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脱贫享受政策131</w:t>
      </w:r>
      <w:r>
        <w:rPr>
          <w:rFonts w:hint="eastAsia" w:ascii="仿宋_GB2312" w:hAnsi="仿宋_GB2312" w:eastAsia="仿宋_GB2312" w:cs="仿宋_GB2312"/>
          <w:b w:val="0"/>
          <w:bCs w:val="0"/>
          <w:color w:val="auto"/>
          <w:spacing w:val="0"/>
          <w:kern w:val="2"/>
          <w:sz w:val="32"/>
          <w:szCs w:val="32"/>
          <w:highlight w:val="none"/>
        </w:rPr>
        <w:t>户522人。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刘湾镇人民政府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129.</w:t>
      </w:r>
      <w:r>
        <w:rPr>
          <w:rFonts w:hint="eastAsia" w:ascii="仿宋_GB2312" w:hAnsi="仿宋_GB2312" w:eastAsia="仿宋_GB2312" w:cs="仿宋_GB2312"/>
          <w:b/>
          <w:bCs/>
          <w:color w:val="auto"/>
          <w:sz w:val="32"/>
          <w:szCs w:val="32"/>
          <w:highlight w:val="none"/>
        </w:rPr>
        <w:t>2022年刘湾镇朱李庄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用于朱李庄内黑臭水体改善8米宽，1500米长</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项目涉及的刘湾镇人民政府朱李庄</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益的群众448户，2135人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脱贫享受政策165</w:t>
      </w:r>
      <w:r>
        <w:rPr>
          <w:rFonts w:hint="eastAsia" w:ascii="仿宋_GB2312" w:hAnsi="仿宋_GB2312" w:eastAsia="仿宋_GB2312" w:cs="仿宋_GB2312"/>
          <w:b w:val="0"/>
          <w:bCs w:val="0"/>
          <w:color w:val="auto"/>
          <w:spacing w:val="0"/>
          <w:kern w:val="2"/>
          <w:sz w:val="32"/>
          <w:szCs w:val="32"/>
          <w:highlight w:val="none"/>
        </w:rPr>
        <w:t>户642人。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刘湾镇人民政府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130.</w:t>
      </w:r>
      <w:r>
        <w:rPr>
          <w:rFonts w:hint="eastAsia" w:ascii="仿宋_GB2312" w:hAnsi="仿宋_GB2312" w:eastAsia="仿宋_GB2312" w:cs="仿宋_GB2312"/>
          <w:b/>
          <w:bCs/>
          <w:color w:val="auto"/>
          <w:sz w:val="32"/>
          <w:szCs w:val="32"/>
          <w:highlight w:val="none"/>
        </w:rPr>
        <w:t>2022年刘湾镇新徐庄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用于新徐庄内坑塘改造计14处，面积约为17000平方米，黑臭水体改善10米宽，190米长，</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项目涉及的刘湾镇人民政府新徐庄</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益的群众660户，2987人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脱贫享受政策50</w:t>
      </w:r>
      <w:r>
        <w:rPr>
          <w:rFonts w:hint="eastAsia" w:ascii="仿宋_GB2312" w:hAnsi="仿宋_GB2312" w:eastAsia="仿宋_GB2312" w:cs="仿宋_GB2312"/>
          <w:b w:val="0"/>
          <w:bCs w:val="0"/>
          <w:color w:val="auto"/>
          <w:spacing w:val="0"/>
          <w:kern w:val="2"/>
          <w:sz w:val="32"/>
          <w:szCs w:val="32"/>
          <w:highlight w:val="none"/>
        </w:rPr>
        <w:t>户167人。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刘湾镇人民政府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131.</w:t>
      </w:r>
      <w:r>
        <w:rPr>
          <w:rFonts w:hint="eastAsia" w:ascii="仿宋_GB2312" w:hAnsi="仿宋_GB2312" w:eastAsia="仿宋_GB2312" w:cs="仿宋_GB2312"/>
          <w:b/>
          <w:bCs/>
          <w:color w:val="auto"/>
          <w:sz w:val="32"/>
          <w:szCs w:val="32"/>
          <w:highlight w:val="none"/>
        </w:rPr>
        <w:t>2022年刘庄店镇郭营</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numPr>
          <w:ilvl w:val="0"/>
          <w:numId w:val="4"/>
        </w:numPr>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建设任务：</w:t>
      </w:r>
      <w:r>
        <w:rPr>
          <w:rFonts w:hint="eastAsia" w:ascii="仿宋_GB2312" w:hAnsi="仿宋_GB2312" w:eastAsia="仿宋_GB2312" w:cs="仿宋_GB2312"/>
          <w:color w:val="auto"/>
          <w:kern w:val="0"/>
          <w:sz w:val="32"/>
          <w:szCs w:val="32"/>
          <w:highlight w:val="none"/>
          <w:lang w:val="en-US" w:eastAsia="zh-CN"/>
        </w:rPr>
        <w:t>用于郭营内坑塘改造2处，共12560平方，村内入户道路提升，宽3米，长2000米。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项目涉及的刘庄店镇人民政府郭营</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益的群众3</w:t>
      </w:r>
      <w:r>
        <w:rPr>
          <w:rFonts w:hint="eastAsia" w:ascii="仿宋_GB2312" w:hAnsi="仿宋_GB2312" w:eastAsia="仿宋_GB2312" w:cs="仿宋_GB2312"/>
          <w:b w:val="0"/>
          <w:bCs w:val="0"/>
          <w:color w:val="auto"/>
          <w:spacing w:val="0"/>
          <w:kern w:val="2"/>
          <w:sz w:val="32"/>
          <w:szCs w:val="32"/>
          <w:highlight w:val="none"/>
          <w:lang w:eastAsia="zh-CN"/>
        </w:rPr>
        <w:t>51</w:t>
      </w:r>
      <w:r>
        <w:rPr>
          <w:rFonts w:hint="eastAsia" w:ascii="仿宋_GB2312" w:hAnsi="仿宋_GB2312" w:eastAsia="仿宋_GB2312" w:cs="仿宋_GB2312"/>
          <w:b w:val="0"/>
          <w:bCs w:val="0"/>
          <w:color w:val="auto"/>
          <w:spacing w:val="0"/>
          <w:kern w:val="2"/>
          <w:sz w:val="32"/>
          <w:szCs w:val="32"/>
          <w:highlight w:val="none"/>
        </w:rPr>
        <w:t>户，1357人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脱贫享受政策90</w:t>
      </w:r>
      <w:r>
        <w:rPr>
          <w:rFonts w:hint="eastAsia" w:ascii="仿宋_GB2312" w:hAnsi="仿宋_GB2312" w:eastAsia="仿宋_GB2312" w:cs="仿宋_GB2312"/>
          <w:b w:val="0"/>
          <w:bCs w:val="0"/>
          <w:color w:val="auto"/>
          <w:spacing w:val="0"/>
          <w:kern w:val="2"/>
          <w:sz w:val="32"/>
          <w:szCs w:val="32"/>
          <w:highlight w:val="none"/>
        </w:rPr>
        <w:t>户371人。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刘庄店镇人民政府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132.</w:t>
      </w:r>
      <w:r>
        <w:rPr>
          <w:rFonts w:hint="eastAsia" w:ascii="仿宋_GB2312" w:hAnsi="仿宋_GB2312" w:eastAsia="仿宋_GB2312" w:cs="仿宋_GB2312"/>
          <w:b/>
          <w:bCs/>
          <w:color w:val="auto"/>
          <w:sz w:val="32"/>
          <w:szCs w:val="32"/>
          <w:highlight w:val="none"/>
        </w:rPr>
        <w:t>2022年刘庄店镇房营</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用于房营内坑塘改造26900平方，村内入户道路提升，宽3米.长2800米。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项目涉及的刘庄店镇人民政府房营</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益的群众704户，2855人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脱贫享受政策38</w:t>
      </w:r>
      <w:r>
        <w:rPr>
          <w:rFonts w:hint="eastAsia" w:ascii="仿宋_GB2312" w:hAnsi="仿宋_GB2312" w:eastAsia="仿宋_GB2312" w:cs="仿宋_GB2312"/>
          <w:b w:val="0"/>
          <w:bCs w:val="0"/>
          <w:color w:val="auto"/>
          <w:spacing w:val="0"/>
          <w:kern w:val="2"/>
          <w:sz w:val="32"/>
          <w:szCs w:val="32"/>
          <w:highlight w:val="none"/>
        </w:rPr>
        <w:t>户118人。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刘庄店镇人民政府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133.</w:t>
      </w:r>
      <w:r>
        <w:rPr>
          <w:rFonts w:hint="eastAsia" w:ascii="仿宋_GB2312" w:hAnsi="仿宋_GB2312" w:eastAsia="仿宋_GB2312" w:cs="仿宋_GB2312"/>
          <w:b/>
          <w:bCs/>
          <w:color w:val="auto"/>
          <w:sz w:val="32"/>
          <w:szCs w:val="32"/>
          <w:highlight w:val="none"/>
        </w:rPr>
        <w:t>2022年刘庄店镇前王庄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用于前王庄内坑塘改造9个16700平方，2.黑臭水体改造2个坑塘，长2000米，宽6米，深度6米，污水排放设施管道1280米，村内入户道路改造，宽2.5米，长1620米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项目涉及的刘庄店镇人民政府前王庄</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益的群众352户，1600人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脱贫享受政策31</w:t>
      </w:r>
      <w:r>
        <w:rPr>
          <w:rFonts w:hint="eastAsia" w:ascii="仿宋_GB2312" w:hAnsi="仿宋_GB2312" w:eastAsia="仿宋_GB2312" w:cs="仿宋_GB2312"/>
          <w:b w:val="0"/>
          <w:bCs w:val="0"/>
          <w:color w:val="auto"/>
          <w:spacing w:val="0"/>
          <w:kern w:val="2"/>
          <w:sz w:val="32"/>
          <w:szCs w:val="32"/>
          <w:highlight w:val="none"/>
        </w:rPr>
        <w:t>户100人。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刘庄店镇人民政府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134.</w:t>
      </w:r>
      <w:r>
        <w:rPr>
          <w:rFonts w:hint="eastAsia" w:ascii="仿宋_GB2312" w:hAnsi="仿宋_GB2312" w:eastAsia="仿宋_GB2312" w:cs="仿宋_GB2312"/>
          <w:b/>
          <w:bCs/>
          <w:color w:val="auto"/>
          <w:sz w:val="32"/>
          <w:szCs w:val="32"/>
          <w:highlight w:val="none"/>
        </w:rPr>
        <w:t>2022年刘庄店镇花庄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用于花庄内黑臭水体改造2个坑塘，水面25480平方，村内入户道路改造，宽3米，长2500米。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项目涉及的刘庄店镇人民政府花庄</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益的群众6</w:t>
      </w:r>
      <w:r>
        <w:rPr>
          <w:rFonts w:hint="eastAsia" w:ascii="仿宋_GB2312" w:hAnsi="仿宋_GB2312" w:eastAsia="仿宋_GB2312" w:cs="仿宋_GB2312"/>
          <w:b w:val="0"/>
          <w:bCs w:val="0"/>
          <w:color w:val="auto"/>
          <w:spacing w:val="0"/>
          <w:kern w:val="2"/>
          <w:sz w:val="32"/>
          <w:szCs w:val="32"/>
          <w:highlight w:val="none"/>
          <w:lang w:eastAsia="zh-CN"/>
        </w:rPr>
        <w:t>51</w:t>
      </w:r>
      <w:r>
        <w:rPr>
          <w:rFonts w:hint="eastAsia" w:ascii="仿宋_GB2312" w:hAnsi="仿宋_GB2312" w:eastAsia="仿宋_GB2312" w:cs="仿宋_GB2312"/>
          <w:b w:val="0"/>
          <w:bCs w:val="0"/>
          <w:color w:val="auto"/>
          <w:spacing w:val="0"/>
          <w:kern w:val="2"/>
          <w:sz w:val="32"/>
          <w:szCs w:val="32"/>
          <w:highlight w:val="none"/>
        </w:rPr>
        <w:t>户，2655人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脱贫享受政策42</w:t>
      </w:r>
      <w:r>
        <w:rPr>
          <w:rFonts w:hint="eastAsia" w:ascii="仿宋_GB2312" w:hAnsi="仿宋_GB2312" w:eastAsia="仿宋_GB2312" w:cs="仿宋_GB2312"/>
          <w:b w:val="0"/>
          <w:bCs w:val="0"/>
          <w:color w:val="auto"/>
          <w:spacing w:val="0"/>
          <w:kern w:val="2"/>
          <w:sz w:val="32"/>
          <w:szCs w:val="32"/>
          <w:highlight w:val="none"/>
        </w:rPr>
        <w:t>户146人。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刘庄店镇人民政府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135.</w:t>
      </w:r>
      <w:r>
        <w:rPr>
          <w:rFonts w:hint="eastAsia" w:ascii="仿宋_GB2312" w:hAnsi="仿宋_GB2312" w:eastAsia="仿宋_GB2312" w:cs="仿宋_GB2312"/>
          <w:b/>
          <w:bCs/>
          <w:color w:val="auto"/>
          <w:sz w:val="32"/>
          <w:szCs w:val="32"/>
          <w:highlight w:val="none"/>
        </w:rPr>
        <w:t>2022年刘庄店镇崔寨</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用于崔寨内坑塘改造4处，共166651平方，黑臭水体改造2个坑塘，水面2001平方，污水排放设施管道1280米，村内入户道路改造，宽3米.长1620米。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项目涉及的刘庄店镇人民政府崔寨</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益的群众509户，2021人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脱贫享受政策23</w:t>
      </w:r>
      <w:r>
        <w:rPr>
          <w:rFonts w:hint="eastAsia" w:ascii="仿宋_GB2312" w:hAnsi="仿宋_GB2312" w:eastAsia="仿宋_GB2312" w:cs="仿宋_GB2312"/>
          <w:b w:val="0"/>
          <w:bCs w:val="0"/>
          <w:color w:val="auto"/>
          <w:spacing w:val="0"/>
          <w:kern w:val="2"/>
          <w:sz w:val="32"/>
          <w:szCs w:val="32"/>
          <w:highlight w:val="none"/>
        </w:rPr>
        <w:t>户65人。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刘庄店镇人民政府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136.</w:t>
      </w:r>
      <w:r>
        <w:rPr>
          <w:rFonts w:hint="eastAsia" w:ascii="仿宋_GB2312" w:hAnsi="仿宋_GB2312" w:eastAsia="仿宋_GB2312" w:cs="仿宋_GB2312"/>
          <w:b/>
          <w:bCs/>
          <w:color w:val="auto"/>
          <w:sz w:val="32"/>
          <w:szCs w:val="32"/>
          <w:highlight w:val="none"/>
        </w:rPr>
        <w:t>2022年刘庄店镇刘东</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用于刘东内坑塘改造29970平方，村内入户道路提升，宽3米，长650米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项目涉及的刘庄店镇人民政府刘东</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益的群众276户，1208人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脱贫享受政策8</w:t>
      </w:r>
      <w:r>
        <w:rPr>
          <w:rFonts w:hint="eastAsia" w:ascii="仿宋_GB2312" w:hAnsi="仿宋_GB2312" w:eastAsia="仿宋_GB2312" w:cs="仿宋_GB2312"/>
          <w:b w:val="0"/>
          <w:bCs w:val="0"/>
          <w:color w:val="auto"/>
          <w:spacing w:val="0"/>
          <w:kern w:val="2"/>
          <w:sz w:val="32"/>
          <w:szCs w:val="32"/>
          <w:highlight w:val="none"/>
        </w:rPr>
        <w:t>户22人。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刘庄店镇人民政府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137.</w:t>
      </w:r>
      <w:r>
        <w:rPr>
          <w:rFonts w:hint="eastAsia" w:ascii="仿宋_GB2312" w:hAnsi="仿宋_GB2312" w:eastAsia="仿宋_GB2312" w:cs="仿宋_GB2312"/>
          <w:b/>
          <w:bCs/>
          <w:color w:val="auto"/>
          <w:sz w:val="32"/>
          <w:szCs w:val="32"/>
          <w:highlight w:val="none"/>
        </w:rPr>
        <w:t>2022年刘庄店镇崔大桥</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用于崔大桥行政村内坑塘改造2650平方，下水道改造3600米，村内入户道路硬化宽4米，长2860米，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项目涉及的刘庄店镇人民政府崔大桥</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益的群众442户，1736人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脱贫享受政策122</w:t>
      </w:r>
      <w:r>
        <w:rPr>
          <w:rFonts w:hint="eastAsia" w:ascii="仿宋_GB2312" w:hAnsi="仿宋_GB2312" w:eastAsia="仿宋_GB2312" w:cs="仿宋_GB2312"/>
          <w:b w:val="0"/>
          <w:bCs w:val="0"/>
          <w:color w:val="auto"/>
          <w:spacing w:val="0"/>
          <w:kern w:val="2"/>
          <w:sz w:val="32"/>
          <w:szCs w:val="32"/>
          <w:highlight w:val="none"/>
        </w:rPr>
        <w:t>户469人。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刘庄店镇人民政府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138.</w:t>
      </w:r>
      <w:r>
        <w:rPr>
          <w:rFonts w:hint="eastAsia" w:ascii="仿宋_GB2312" w:hAnsi="仿宋_GB2312" w:eastAsia="仿宋_GB2312" w:cs="仿宋_GB2312"/>
          <w:b/>
          <w:bCs/>
          <w:color w:val="auto"/>
          <w:sz w:val="32"/>
          <w:szCs w:val="32"/>
          <w:highlight w:val="none"/>
        </w:rPr>
        <w:t>2022年留福镇于古洞</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用于于古洞内村内道路提升，宽3米，长4000米，厚20厘米，共计12000平方，坑塘改造项目4处，水面面积12.5亩，黑臭水体的改造项目长度300米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项目涉及的留福镇人民政府于古洞</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益的群众500户，2457人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脱贫享受政策34</w:t>
      </w:r>
      <w:r>
        <w:rPr>
          <w:rFonts w:hint="eastAsia" w:ascii="仿宋_GB2312" w:hAnsi="仿宋_GB2312" w:eastAsia="仿宋_GB2312" w:cs="仿宋_GB2312"/>
          <w:b w:val="0"/>
          <w:bCs w:val="0"/>
          <w:color w:val="auto"/>
          <w:spacing w:val="0"/>
          <w:kern w:val="2"/>
          <w:sz w:val="32"/>
          <w:szCs w:val="32"/>
          <w:highlight w:val="none"/>
        </w:rPr>
        <w:t>户108人。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留福镇人民政府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139.</w:t>
      </w:r>
      <w:r>
        <w:rPr>
          <w:rFonts w:hint="eastAsia" w:ascii="仿宋_GB2312" w:hAnsi="仿宋_GB2312" w:eastAsia="仿宋_GB2312" w:cs="仿宋_GB2312"/>
          <w:b/>
          <w:bCs/>
          <w:color w:val="auto"/>
          <w:sz w:val="32"/>
          <w:szCs w:val="32"/>
          <w:highlight w:val="none"/>
        </w:rPr>
        <w:t>2022年留福镇韩大庄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用于韩大庄内村内小韩庄、老庄、韩大庄自然村道路提升，宽3.5米，长125米，厚20厘米，共计437平方，坑塘改造项目5处，水面面积38亩，黑臭水体的改造项目长度1300米。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项目涉及的留福镇人民政府韩大庄</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益的群众439户，2239人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脱贫享受政策48</w:t>
      </w:r>
      <w:r>
        <w:rPr>
          <w:rFonts w:hint="eastAsia" w:ascii="仿宋_GB2312" w:hAnsi="仿宋_GB2312" w:eastAsia="仿宋_GB2312" w:cs="仿宋_GB2312"/>
          <w:b w:val="0"/>
          <w:bCs w:val="0"/>
          <w:color w:val="auto"/>
          <w:spacing w:val="0"/>
          <w:kern w:val="2"/>
          <w:sz w:val="32"/>
          <w:szCs w:val="32"/>
          <w:highlight w:val="none"/>
        </w:rPr>
        <w:t>户162人。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留福镇人民政府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140.</w:t>
      </w:r>
      <w:r>
        <w:rPr>
          <w:rFonts w:hint="eastAsia" w:ascii="仿宋_GB2312" w:hAnsi="仿宋_GB2312" w:eastAsia="仿宋_GB2312" w:cs="仿宋_GB2312"/>
          <w:b/>
          <w:bCs/>
          <w:color w:val="auto"/>
          <w:sz w:val="32"/>
          <w:szCs w:val="32"/>
          <w:highlight w:val="none"/>
        </w:rPr>
        <w:t>2022年留福镇代营</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用于代营行政村内前楼、大代营、小彭营自然村坑塘改造3处，水面面积45亩。</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项目涉及的留福镇人民政府代营</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益的群众673户，3091人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脱贫享受政策93</w:t>
      </w:r>
      <w:r>
        <w:rPr>
          <w:rFonts w:hint="eastAsia" w:ascii="仿宋_GB2312" w:hAnsi="仿宋_GB2312" w:eastAsia="仿宋_GB2312" w:cs="仿宋_GB2312"/>
          <w:b w:val="0"/>
          <w:bCs w:val="0"/>
          <w:color w:val="auto"/>
          <w:spacing w:val="0"/>
          <w:kern w:val="2"/>
          <w:sz w:val="32"/>
          <w:szCs w:val="32"/>
          <w:highlight w:val="none"/>
        </w:rPr>
        <w:t>户371人。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留福镇人民政府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141.</w:t>
      </w:r>
      <w:r>
        <w:rPr>
          <w:rFonts w:hint="eastAsia" w:ascii="仿宋_GB2312" w:hAnsi="仿宋_GB2312" w:eastAsia="仿宋_GB2312" w:cs="仿宋_GB2312"/>
          <w:b/>
          <w:bCs/>
          <w:color w:val="auto"/>
          <w:sz w:val="32"/>
          <w:szCs w:val="32"/>
          <w:highlight w:val="none"/>
        </w:rPr>
        <w:t>2022年留福镇元路口</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用于元路口行政村内坑塘改造项目6处，水面面积26亩，下水道长度1154米，黑臭水体的改造项目长度1300米。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项目涉及的留福镇人民政府元路口</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益的群众814户，3581人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脱贫享受政策51</w:t>
      </w:r>
      <w:r>
        <w:rPr>
          <w:rFonts w:hint="eastAsia" w:ascii="仿宋_GB2312" w:hAnsi="仿宋_GB2312" w:eastAsia="仿宋_GB2312" w:cs="仿宋_GB2312"/>
          <w:b w:val="0"/>
          <w:bCs w:val="0"/>
          <w:color w:val="auto"/>
          <w:spacing w:val="0"/>
          <w:kern w:val="2"/>
          <w:sz w:val="32"/>
          <w:szCs w:val="32"/>
          <w:highlight w:val="none"/>
        </w:rPr>
        <w:t>户203人。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留福镇人民政府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142.</w:t>
      </w:r>
      <w:r>
        <w:rPr>
          <w:rFonts w:hint="eastAsia" w:ascii="仿宋_GB2312" w:hAnsi="仿宋_GB2312" w:eastAsia="仿宋_GB2312" w:cs="仿宋_GB2312"/>
          <w:b/>
          <w:bCs/>
          <w:color w:val="auto"/>
          <w:sz w:val="32"/>
          <w:szCs w:val="32"/>
          <w:highlight w:val="none"/>
        </w:rPr>
        <w:t>2022年石槽集乡小涂营</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w:t>
      </w:r>
      <w:r>
        <w:rPr>
          <w:rFonts w:hint="eastAsia" w:ascii="仿宋_GB2312" w:hAnsi="仿宋_GB2312" w:eastAsia="仿宋_GB2312" w:cs="仿宋_GB2312"/>
          <w:b/>
          <w:color w:val="auto"/>
          <w:sz w:val="30"/>
          <w:szCs w:val="30"/>
          <w:highlight w:val="none"/>
          <w:lang w:eastAsia="zh-CN"/>
        </w:rPr>
        <w:t>1）建设任务：</w:t>
      </w:r>
      <w:r>
        <w:rPr>
          <w:rFonts w:hint="eastAsia" w:ascii="仿宋_GB2312" w:hAnsi="仿宋_GB2312" w:eastAsia="仿宋_GB2312" w:cs="仿宋_GB2312"/>
          <w:color w:val="auto"/>
          <w:kern w:val="0"/>
          <w:sz w:val="30"/>
          <w:szCs w:val="30"/>
          <w:highlight w:val="none"/>
          <w:lang w:val="en-US" w:eastAsia="zh-CN"/>
        </w:rPr>
        <w:t>用于小涂营行政村内小涂营村室后沟渠清淤一条，长780米。油坊庄、孙小庙两个自然村坑塘改造以及黑臭水体治理2处，大约5000平方米。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项目涉及的石槽集乡人民政府小涂营</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益的群众603户，2405人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脱贫享受政策户26</w:t>
      </w:r>
      <w:r>
        <w:rPr>
          <w:rFonts w:hint="eastAsia" w:ascii="仿宋_GB2312" w:hAnsi="仿宋_GB2312" w:eastAsia="仿宋_GB2312" w:cs="仿宋_GB2312"/>
          <w:b w:val="0"/>
          <w:bCs w:val="0"/>
          <w:color w:val="auto"/>
          <w:spacing w:val="0"/>
          <w:kern w:val="2"/>
          <w:sz w:val="32"/>
          <w:szCs w:val="32"/>
          <w:highlight w:val="none"/>
        </w:rPr>
        <w:t>户88人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lang w:val="en-US" w:eastAsia="zh-CN"/>
        </w:rPr>
        <w:t>监测人群1户3人</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石槽集乡人民政府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143.</w:t>
      </w:r>
      <w:r>
        <w:rPr>
          <w:rFonts w:hint="eastAsia" w:ascii="仿宋_GB2312" w:hAnsi="仿宋_GB2312" w:eastAsia="仿宋_GB2312" w:cs="仿宋_GB2312"/>
          <w:b/>
          <w:bCs/>
          <w:color w:val="auto"/>
          <w:sz w:val="32"/>
          <w:szCs w:val="32"/>
          <w:highlight w:val="none"/>
        </w:rPr>
        <w:t>2022年石槽集乡艾庄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用于艾庄行政村艾庄自然村以及崔营自然村坑塘改造1条，长1600米，宽20米，总约32000平方米。坑塘护栏1600米。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项目涉及的石槽集乡人民政府艾庄</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益的群众271户，1049人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脱贫享受政策54</w:t>
      </w:r>
      <w:r>
        <w:rPr>
          <w:rFonts w:hint="eastAsia" w:ascii="仿宋_GB2312" w:hAnsi="仿宋_GB2312" w:eastAsia="仿宋_GB2312" w:cs="仿宋_GB2312"/>
          <w:b w:val="0"/>
          <w:bCs w:val="0"/>
          <w:color w:val="auto"/>
          <w:spacing w:val="0"/>
          <w:kern w:val="2"/>
          <w:sz w:val="32"/>
          <w:szCs w:val="32"/>
          <w:highlight w:val="none"/>
        </w:rPr>
        <w:t>户189人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lang w:val="en-US" w:eastAsia="zh-CN"/>
        </w:rPr>
        <w:t>监测人群4户13人</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石槽集乡人民政府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144.</w:t>
      </w:r>
      <w:r>
        <w:rPr>
          <w:rFonts w:hint="eastAsia" w:ascii="仿宋_GB2312" w:hAnsi="仿宋_GB2312" w:eastAsia="仿宋_GB2312" w:cs="仿宋_GB2312"/>
          <w:b/>
          <w:bCs/>
          <w:color w:val="auto"/>
          <w:sz w:val="32"/>
          <w:szCs w:val="32"/>
          <w:highlight w:val="none"/>
        </w:rPr>
        <w:t>2022年石槽集乡二院庄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用于二院庄内基础设施入户道路提升总长1500米，加宽1米，坑塘改造4处，约7600平方米。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项目涉及的石槽集乡人民政府二院庄</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益的群众168户，727人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脱贫享受政策40</w:t>
      </w:r>
      <w:r>
        <w:rPr>
          <w:rFonts w:hint="eastAsia" w:ascii="仿宋_GB2312" w:hAnsi="仿宋_GB2312" w:eastAsia="仿宋_GB2312" w:cs="仿宋_GB2312"/>
          <w:b w:val="0"/>
          <w:bCs w:val="0"/>
          <w:color w:val="auto"/>
          <w:spacing w:val="0"/>
          <w:kern w:val="2"/>
          <w:sz w:val="32"/>
          <w:szCs w:val="32"/>
          <w:highlight w:val="none"/>
        </w:rPr>
        <w:t>户148人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lang w:val="en-US" w:eastAsia="zh-CN"/>
        </w:rPr>
        <w:t>监测人群4户9人</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石槽集乡人民政府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145.</w:t>
      </w:r>
      <w:r>
        <w:rPr>
          <w:rFonts w:hint="eastAsia" w:ascii="仿宋_GB2312" w:hAnsi="仿宋_GB2312" w:eastAsia="仿宋_GB2312" w:cs="仿宋_GB2312"/>
          <w:b/>
          <w:bCs/>
          <w:color w:val="auto"/>
          <w:sz w:val="32"/>
          <w:szCs w:val="32"/>
          <w:highlight w:val="none"/>
        </w:rPr>
        <w:t>2022年石槽集乡南程营</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用于南程营内入户道路提升长1480米、宽1米，道路护栏480米，坑塘改造12500平方米，坑塘护栏450米，黑臭水体改善3条沟，3130平方米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项目涉及的石槽集乡人民政府南程营</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益的群众404户，1596人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脱贫享受政策62</w:t>
      </w:r>
      <w:r>
        <w:rPr>
          <w:rFonts w:hint="eastAsia" w:ascii="仿宋_GB2312" w:hAnsi="仿宋_GB2312" w:eastAsia="仿宋_GB2312" w:cs="仿宋_GB2312"/>
          <w:b w:val="0"/>
          <w:bCs w:val="0"/>
          <w:color w:val="auto"/>
          <w:spacing w:val="0"/>
          <w:kern w:val="2"/>
          <w:sz w:val="32"/>
          <w:szCs w:val="32"/>
          <w:highlight w:val="none"/>
        </w:rPr>
        <w:t>户202人。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石槽集乡人民政府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146.</w:t>
      </w:r>
      <w:r>
        <w:rPr>
          <w:rFonts w:hint="eastAsia" w:ascii="仿宋_GB2312" w:hAnsi="仿宋_GB2312" w:eastAsia="仿宋_GB2312" w:cs="仿宋_GB2312"/>
          <w:b/>
          <w:bCs/>
          <w:color w:val="auto"/>
          <w:sz w:val="32"/>
          <w:szCs w:val="32"/>
          <w:highlight w:val="none"/>
        </w:rPr>
        <w:t>2022年石槽集乡后张营</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用于后张营行政村李庄、后张营、坡庄自然村坑塘改造共计6处，面积约为16300平方米；黑臭水体改善共计3处，面积约为2000平方米。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项目涉及的石槽集乡人民政府后张营</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益的群众499户，2345人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脱贫享受政策31</w:t>
      </w:r>
      <w:r>
        <w:rPr>
          <w:rFonts w:hint="eastAsia" w:ascii="仿宋_GB2312" w:hAnsi="仿宋_GB2312" w:eastAsia="仿宋_GB2312" w:cs="仿宋_GB2312"/>
          <w:b w:val="0"/>
          <w:bCs w:val="0"/>
          <w:color w:val="auto"/>
          <w:spacing w:val="0"/>
          <w:kern w:val="2"/>
          <w:sz w:val="32"/>
          <w:szCs w:val="32"/>
          <w:highlight w:val="none"/>
        </w:rPr>
        <w:t>户82人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lang w:val="en-US" w:eastAsia="zh-CN"/>
        </w:rPr>
        <w:t>监测人群2户3人。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石槽集乡人民政府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147.</w:t>
      </w:r>
      <w:r>
        <w:rPr>
          <w:rFonts w:hint="eastAsia" w:ascii="仿宋_GB2312" w:hAnsi="仿宋_GB2312" w:eastAsia="仿宋_GB2312" w:cs="仿宋_GB2312"/>
          <w:b/>
          <w:bCs/>
          <w:color w:val="auto"/>
          <w:sz w:val="32"/>
          <w:szCs w:val="32"/>
          <w:highlight w:val="none"/>
        </w:rPr>
        <w:t>2022年石槽集乡刘楼</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用于刘楼行政村大高营、刘楼自然村村内坑塘改造2处，共3350平方米，坑塘护栏490米，黑臭水体治理2210平方米，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项目涉及的石槽集乡人民政府刘楼</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益的群众640户，2465人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脱贫享受政策40</w:t>
      </w:r>
      <w:r>
        <w:rPr>
          <w:rFonts w:hint="eastAsia" w:ascii="仿宋_GB2312" w:hAnsi="仿宋_GB2312" w:eastAsia="仿宋_GB2312" w:cs="仿宋_GB2312"/>
          <w:b w:val="0"/>
          <w:bCs w:val="0"/>
          <w:color w:val="auto"/>
          <w:spacing w:val="0"/>
          <w:kern w:val="2"/>
          <w:sz w:val="32"/>
          <w:szCs w:val="32"/>
          <w:highlight w:val="none"/>
        </w:rPr>
        <w:t>户113人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lang w:val="en-US" w:eastAsia="zh-CN"/>
        </w:rPr>
        <w:t>监测人群7户19人</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石槽集乡人民政府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148.</w:t>
      </w:r>
      <w:r>
        <w:rPr>
          <w:rFonts w:hint="eastAsia" w:ascii="仿宋_GB2312" w:hAnsi="仿宋_GB2312" w:eastAsia="仿宋_GB2312" w:cs="仿宋_GB2312"/>
          <w:b/>
          <w:bCs/>
          <w:color w:val="auto"/>
          <w:sz w:val="32"/>
          <w:szCs w:val="32"/>
          <w:highlight w:val="none"/>
        </w:rPr>
        <w:t>2022年新安集镇崔寨</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用于崔寨行政村内崔寨自然村内坑唐整治2个，总长1200米，宽23米。共计27600平方米。整治黑臭水体坑塘一个，总长50米，宽36米，总计1800平方</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项目涉及的新安集镇人民政府崔寨</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益的群众376户，1546人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脱贫享受政策54</w:t>
      </w:r>
      <w:r>
        <w:rPr>
          <w:rFonts w:hint="eastAsia" w:ascii="仿宋_GB2312" w:hAnsi="仿宋_GB2312" w:eastAsia="仿宋_GB2312" w:cs="仿宋_GB2312"/>
          <w:b w:val="0"/>
          <w:bCs w:val="0"/>
          <w:color w:val="auto"/>
          <w:spacing w:val="0"/>
          <w:kern w:val="2"/>
          <w:sz w:val="32"/>
          <w:szCs w:val="32"/>
          <w:highlight w:val="none"/>
        </w:rPr>
        <w:t>户178人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lang w:val="en-US" w:eastAsia="zh-CN"/>
        </w:rPr>
        <w:t>监测户4户14人。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新安集镇人民政府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149.</w:t>
      </w:r>
      <w:r>
        <w:rPr>
          <w:rFonts w:hint="eastAsia" w:ascii="仿宋_GB2312" w:hAnsi="仿宋_GB2312" w:eastAsia="仿宋_GB2312" w:cs="仿宋_GB2312"/>
          <w:b/>
          <w:bCs/>
          <w:color w:val="auto"/>
          <w:sz w:val="32"/>
          <w:szCs w:val="32"/>
          <w:highlight w:val="none"/>
        </w:rPr>
        <w:t>2022年新安集镇</w:t>
      </w:r>
      <w:r>
        <w:rPr>
          <w:rFonts w:hint="eastAsia" w:ascii="仿宋_GB2312" w:hAnsi="仿宋_GB2312" w:eastAsia="仿宋_GB2312" w:cs="仿宋_GB2312"/>
          <w:b/>
          <w:bCs/>
          <w:color w:val="auto"/>
          <w:sz w:val="32"/>
          <w:szCs w:val="32"/>
          <w:highlight w:val="none"/>
          <w:lang w:val="en-US" w:eastAsia="zh-CN"/>
        </w:rPr>
        <w:t>韩楼村基础设施改善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b w:val="0"/>
          <w:bCs/>
          <w:color w:val="auto"/>
          <w:sz w:val="32"/>
          <w:szCs w:val="32"/>
          <w:highlight w:val="none"/>
          <w:lang w:eastAsia="zh-CN"/>
        </w:rPr>
        <w:t>用于</w:t>
      </w:r>
      <w:r>
        <w:rPr>
          <w:rFonts w:hint="eastAsia" w:ascii="仿宋_GB2312" w:hAnsi="仿宋_GB2312" w:eastAsia="仿宋_GB2312" w:cs="仿宋_GB2312"/>
          <w:b w:val="0"/>
          <w:bCs/>
          <w:color w:val="auto"/>
          <w:kern w:val="0"/>
          <w:sz w:val="32"/>
          <w:szCs w:val="32"/>
          <w:highlight w:val="none"/>
          <w:lang w:val="en-US" w:eastAsia="zh-CN"/>
        </w:rPr>
        <w:t>韩</w:t>
      </w:r>
      <w:r>
        <w:rPr>
          <w:rFonts w:hint="eastAsia" w:ascii="仿宋_GB2312" w:hAnsi="仿宋_GB2312" w:eastAsia="仿宋_GB2312" w:cs="仿宋_GB2312"/>
          <w:color w:val="auto"/>
          <w:kern w:val="0"/>
          <w:sz w:val="32"/>
          <w:szCs w:val="32"/>
          <w:highlight w:val="none"/>
          <w:lang w:val="en-US" w:eastAsia="zh-CN"/>
        </w:rPr>
        <w:t>楼村内坑塘整治2个，共6000平方。路肩培护共计1200米。整改坑塘300米。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项目涉及的新安集镇人民政府</w:t>
      </w:r>
      <w:r>
        <w:rPr>
          <w:rFonts w:hint="eastAsia" w:ascii="仿宋_GB2312" w:hAnsi="仿宋_GB2312" w:eastAsia="仿宋_GB2312" w:cs="仿宋_GB2312"/>
          <w:b w:val="0"/>
          <w:bCs w:val="0"/>
          <w:color w:val="auto"/>
          <w:spacing w:val="0"/>
          <w:kern w:val="2"/>
          <w:sz w:val="32"/>
          <w:szCs w:val="32"/>
          <w:highlight w:val="none"/>
          <w:lang w:val="en-US" w:eastAsia="zh-CN"/>
        </w:rPr>
        <w:t>韩楼行政村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益的群众252户，1108人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脱贫享受政策16</w:t>
      </w:r>
      <w:r>
        <w:rPr>
          <w:rFonts w:hint="eastAsia" w:ascii="仿宋_GB2312" w:hAnsi="仿宋_GB2312" w:eastAsia="仿宋_GB2312" w:cs="仿宋_GB2312"/>
          <w:b w:val="0"/>
          <w:bCs w:val="0"/>
          <w:color w:val="auto"/>
          <w:spacing w:val="0"/>
          <w:kern w:val="2"/>
          <w:sz w:val="32"/>
          <w:szCs w:val="32"/>
          <w:highlight w:val="none"/>
        </w:rPr>
        <w:t>户48人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lang w:val="en-US" w:eastAsia="zh-CN"/>
        </w:rPr>
        <w:t>监测户4户7人。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新安集镇人民政府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150.</w:t>
      </w:r>
      <w:r>
        <w:rPr>
          <w:rFonts w:hint="eastAsia" w:ascii="仿宋_GB2312" w:hAnsi="仿宋_GB2312" w:eastAsia="仿宋_GB2312" w:cs="仿宋_GB2312"/>
          <w:b/>
          <w:bCs/>
          <w:color w:val="auto"/>
          <w:sz w:val="32"/>
          <w:szCs w:val="32"/>
          <w:highlight w:val="none"/>
        </w:rPr>
        <w:t>2022年新安集镇武营</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用于武营村内入户道路提升约2300平方，整治黑臭水体坑塘一个，计1800平方。沟渠整理500米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项目涉及的新安集镇人民政府武营</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益的群众518户，2127人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脱贫享受政策37</w:t>
      </w:r>
      <w:r>
        <w:rPr>
          <w:rFonts w:hint="eastAsia" w:ascii="仿宋_GB2312" w:hAnsi="仿宋_GB2312" w:eastAsia="仿宋_GB2312" w:cs="仿宋_GB2312"/>
          <w:b w:val="0"/>
          <w:bCs w:val="0"/>
          <w:color w:val="auto"/>
          <w:spacing w:val="0"/>
          <w:kern w:val="2"/>
          <w:sz w:val="32"/>
          <w:szCs w:val="32"/>
          <w:highlight w:val="none"/>
        </w:rPr>
        <w:t>户138人</w:t>
      </w:r>
      <w:r>
        <w:rPr>
          <w:rFonts w:hint="eastAsia" w:ascii="仿宋_GB2312" w:hAnsi="仿宋_GB2312" w:eastAsia="仿宋_GB2312" w:cs="仿宋_GB2312"/>
          <w:b w:val="0"/>
          <w:bCs w:val="0"/>
          <w:color w:val="auto"/>
          <w:spacing w:val="0"/>
          <w:kern w:val="2"/>
          <w:sz w:val="32"/>
          <w:szCs w:val="32"/>
          <w:highlight w:val="none"/>
          <w:lang w:eastAsia="zh-CN"/>
        </w:rPr>
        <w:t>，监测户</w:t>
      </w:r>
      <w:r>
        <w:rPr>
          <w:rFonts w:hint="eastAsia" w:ascii="仿宋_GB2312" w:hAnsi="仿宋_GB2312" w:eastAsia="仿宋_GB2312" w:cs="仿宋_GB2312"/>
          <w:b w:val="0"/>
          <w:bCs w:val="0"/>
          <w:color w:val="auto"/>
          <w:spacing w:val="0"/>
          <w:kern w:val="2"/>
          <w:sz w:val="32"/>
          <w:szCs w:val="32"/>
          <w:highlight w:val="none"/>
          <w:lang w:val="en-US" w:eastAsia="zh-CN"/>
        </w:rPr>
        <w:t>3户13人</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新安集镇人民政府</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151.</w:t>
      </w:r>
      <w:r>
        <w:rPr>
          <w:rFonts w:hint="eastAsia" w:ascii="仿宋_GB2312" w:hAnsi="仿宋_GB2312" w:eastAsia="仿宋_GB2312" w:cs="仿宋_GB2312"/>
          <w:b/>
          <w:bCs/>
          <w:color w:val="auto"/>
          <w:sz w:val="32"/>
          <w:szCs w:val="32"/>
          <w:highlight w:val="none"/>
        </w:rPr>
        <w:t>2022年新安集镇瓦房庄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用于瓦房庄行政村瓦房庄自然村内坑塘整治7个，总长150米，总宽121米，合计18150平方米。维修路边沟1300米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项目涉及的新安集镇人民政府瓦房庄</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益的群众225户，967人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脱贫享受政策29</w:t>
      </w:r>
      <w:r>
        <w:rPr>
          <w:rFonts w:hint="eastAsia" w:ascii="仿宋_GB2312" w:hAnsi="仿宋_GB2312" w:eastAsia="仿宋_GB2312" w:cs="仿宋_GB2312"/>
          <w:b w:val="0"/>
          <w:bCs w:val="0"/>
          <w:color w:val="auto"/>
          <w:spacing w:val="0"/>
          <w:kern w:val="2"/>
          <w:sz w:val="32"/>
          <w:szCs w:val="32"/>
          <w:highlight w:val="none"/>
        </w:rPr>
        <w:t>户107人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lang w:val="en-US" w:eastAsia="zh-CN"/>
        </w:rPr>
        <w:t>监测户4户17人、边缘易致贫户4户16人</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新安集镇人民政府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152.</w:t>
      </w:r>
      <w:r>
        <w:rPr>
          <w:rFonts w:hint="eastAsia" w:ascii="仿宋_GB2312" w:hAnsi="仿宋_GB2312" w:eastAsia="仿宋_GB2312" w:cs="仿宋_GB2312"/>
          <w:b/>
          <w:bCs/>
          <w:color w:val="auto"/>
          <w:sz w:val="32"/>
          <w:szCs w:val="32"/>
          <w:highlight w:val="none"/>
        </w:rPr>
        <w:t>2022年新安集镇马楼</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用于马楼内坑塘整治5个，共计1200米。维修下水道2600米。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项目涉及的新安集镇人民政府马楼</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益的群众499户，2157人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脱贫享受政策42</w:t>
      </w:r>
      <w:r>
        <w:rPr>
          <w:rFonts w:hint="eastAsia" w:ascii="仿宋_GB2312" w:hAnsi="仿宋_GB2312" w:eastAsia="仿宋_GB2312" w:cs="仿宋_GB2312"/>
          <w:b w:val="0"/>
          <w:bCs w:val="0"/>
          <w:color w:val="auto"/>
          <w:spacing w:val="0"/>
          <w:kern w:val="2"/>
          <w:sz w:val="32"/>
          <w:szCs w:val="32"/>
          <w:highlight w:val="none"/>
        </w:rPr>
        <w:t>户126人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lang w:val="en-US" w:eastAsia="zh-CN"/>
        </w:rPr>
        <w:t>监测对象3户8人。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新安集镇人民政府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153.</w:t>
      </w:r>
      <w:r>
        <w:rPr>
          <w:rFonts w:hint="eastAsia" w:ascii="仿宋_GB2312" w:hAnsi="仿宋_GB2312" w:eastAsia="仿宋_GB2312" w:cs="仿宋_GB2312"/>
          <w:b/>
          <w:bCs/>
          <w:color w:val="auto"/>
          <w:sz w:val="32"/>
          <w:szCs w:val="32"/>
          <w:highlight w:val="none"/>
        </w:rPr>
        <w:t>2022年新安集镇郭寨</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用于郭寨整治坑塘2个共800米，挖沟渠整理边道1条长2200米宽7米，提升村内入户道路1条长70米宽3米，修下水道长80米。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项目涉及的新安集镇人民政府郭寨</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益的群众731户，3155人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脱贫享受政策53</w:t>
      </w:r>
      <w:r>
        <w:rPr>
          <w:rFonts w:hint="eastAsia" w:ascii="仿宋_GB2312" w:hAnsi="仿宋_GB2312" w:eastAsia="仿宋_GB2312" w:cs="仿宋_GB2312"/>
          <w:b w:val="0"/>
          <w:bCs w:val="0"/>
          <w:color w:val="auto"/>
          <w:spacing w:val="0"/>
          <w:kern w:val="2"/>
          <w:sz w:val="32"/>
          <w:szCs w:val="32"/>
          <w:highlight w:val="none"/>
        </w:rPr>
        <w:t>户150人。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新安集镇人民政府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154.</w:t>
      </w:r>
      <w:r>
        <w:rPr>
          <w:rFonts w:hint="eastAsia" w:ascii="仿宋_GB2312" w:hAnsi="仿宋_GB2312" w:eastAsia="仿宋_GB2312" w:cs="仿宋_GB2312"/>
          <w:b/>
          <w:bCs/>
          <w:color w:val="auto"/>
          <w:sz w:val="32"/>
          <w:szCs w:val="32"/>
          <w:highlight w:val="none"/>
        </w:rPr>
        <w:t>2022年邢庄镇八里湾</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用于八里湾内八里湾行政村村西改造坑塘8.4亩（长160米，宽35米）；村中改造坑塘9.51亩（长100米，宽65米）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项目涉及的邢庄镇人民政府八里湾</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益的群众326户，1336人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脱贫享受政策31</w:t>
      </w:r>
      <w:r>
        <w:rPr>
          <w:rFonts w:hint="eastAsia" w:ascii="仿宋_GB2312" w:hAnsi="仿宋_GB2312" w:eastAsia="仿宋_GB2312" w:cs="仿宋_GB2312"/>
          <w:b w:val="0"/>
          <w:bCs w:val="0"/>
          <w:color w:val="auto"/>
          <w:spacing w:val="0"/>
          <w:kern w:val="2"/>
          <w:sz w:val="32"/>
          <w:szCs w:val="32"/>
          <w:highlight w:val="none"/>
        </w:rPr>
        <w:t>户100人。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邢庄镇人民政府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155.</w:t>
      </w:r>
      <w:r>
        <w:rPr>
          <w:rFonts w:hint="eastAsia" w:ascii="仿宋_GB2312" w:hAnsi="仿宋_GB2312" w:eastAsia="仿宋_GB2312" w:cs="仿宋_GB2312"/>
          <w:b/>
          <w:bCs/>
          <w:color w:val="auto"/>
          <w:sz w:val="32"/>
          <w:szCs w:val="32"/>
          <w:highlight w:val="none"/>
        </w:rPr>
        <w:t>2022年邢庄镇后王庄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后王庄内鲍庄村鲍庄两个坑塘，第一个长80米，宽20米，1600平方米，第二个长90米，宽30米，2700平方米，后王庄坑塘一个长80米，宽30米。2400平方米。卢老庄坑塘两个，一个长40米，宽25米，1000平方米。第二个长45米，宽30米，1350平方米，王洪庄两个坑塘，第一个长51米，宽20米，1500平方米，第二个长120米，宽20米，2400平方米，共18.51亩</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项目涉及的邢庄镇人民政府后王庄</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益的群众569户，2418人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脱贫享受政策54</w:t>
      </w:r>
      <w:r>
        <w:rPr>
          <w:rFonts w:hint="eastAsia" w:ascii="仿宋_GB2312" w:hAnsi="仿宋_GB2312" w:eastAsia="仿宋_GB2312" w:cs="仿宋_GB2312"/>
          <w:b w:val="0"/>
          <w:bCs w:val="0"/>
          <w:color w:val="auto"/>
          <w:spacing w:val="0"/>
          <w:kern w:val="2"/>
          <w:sz w:val="32"/>
          <w:szCs w:val="32"/>
          <w:highlight w:val="none"/>
        </w:rPr>
        <w:t>户247人。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邢庄镇人民政府</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156.</w:t>
      </w:r>
      <w:r>
        <w:rPr>
          <w:rFonts w:hint="eastAsia" w:ascii="仿宋_GB2312" w:hAnsi="仿宋_GB2312" w:eastAsia="仿宋_GB2312" w:cs="仿宋_GB2312"/>
          <w:b/>
          <w:bCs/>
          <w:color w:val="auto"/>
          <w:sz w:val="32"/>
          <w:szCs w:val="32"/>
          <w:highlight w:val="none"/>
        </w:rPr>
        <w:t>2022年邢庄镇宋庄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用于宋庄内大宋庄行政村大宋庄村南坑塘11亩（长600米宽12米），大宋庄村室东坑塘6亩（长100米宽40米），大宋庄西坑塘2.25亩（长50米宽30米）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项目涉及的邢庄镇人民政府宋庄</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益的群众318户，1321人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脱贫享受政策32</w:t>
      </w:r>
      <w:r>
        <w:rPr>
          <w:rFonts w:hint="eastAsia" w:ascii="仿宋_GB2312" w:hAnsi="仿宋_GB2312" w:eastAsia="仿宋_GB2312" w:cs="仿宋_GB2312"/>
          <w:b w:val="0"/>
          <w:bCs w:val="0"/>
          <w:color w:val="auto"/>
          <w:spacing w:val="0"/>
          <w:kern w:val="2"/>
          <w:sz w:val="32"/>
          <w:szCs w:val="32"/>
          <w:highlight w:val="none"/>
        </w:rPr>
        <w:t>户124人。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邢庄镇人民政府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157.</w:t>
      </w:r>
      <w:r>
        <w:rPr>
          <w:rFonts w:hint="eastAsia" w:ascii="仿宋_GB2312" w:hAnsi="仿宋_GB2312" w:eastAsia="仿宋_GB2312" w:cs="仿宋_GB2312"/>
          <w:b/>
          <w:bCs/>
          <w:color w:val="auto"/>
          <w:sz w:val="32"/>
          <w:szCs w:val="32"/>
          <w:highlight w:val="none"/>
        </w:rPr>
        <w:t>2022年邢庄镇秦庄寨</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用于秦庄寨内秦庄寨行政村寨东坑塘2.7亩（长120米，宽15米），寨西坑塘4.5亩（长190米，宽16米），寨北坑塘6亩（长250米宽16米），公路西6.2亩（长230米宽18米）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项目涉及的邢庄镇人民政府秦庄寨</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益的群众240户，924人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脱贫享受政策11</w:t>
      </w:r>
      <w:r>
        <w:rPr>
          <w:rFonts w:hint="eastAsia" w:ascii="仿宋_GB2312" w:hAnsi="仿宋_GB2312" w:eastAsia="仿宋_GB2312" w:cs="仿宋_GB2312"/>
          <w:b w:val="0"/>
          <w:bCs w:val="0"/>
          <w:color w:val="auto"/>
          <w:spacing w:val="0"/>
          <w:kern w:val="2"/>
          <w:sz w:val="32"/>
          <w:szCs w:val="32"/>
          <w:highlight w:val="none"/>
        </w:rPr>
        <w:t>户43人。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邢庄镇人民政府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158.</w:t>
      </w:r>
      <w:r>
        <w:rPr>
          <w:rFonts w:hint="eastAsia" w:ascii="仿宋_GB2312" w:hAnsi="仿宋_GB2312" w:eastAsia="仿宋_GB2312" w:cs="仿宋_GB2312"/>
          <w:b/>
          <w:bCs/>
          <w:color w:val="auto"/>
          <w:sz w:val="32"/>
          <w:szCs w:val="32"/>
          <w:highlight w:val="none"/>
        </w:rPr>
        <w:t>2022年赵德营镇张刘营</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张刘营内张刚营村南侧大坑20亩（约长180米宽51米），张刚营东南侧两小坑1.6亩（约长50米宽20米），张刚营西侧两小坑亩（约长60米宽45米）张刚营村南地6亩（约长70米宽60米）王庄村东长坑4亩（约长90米宽30米）王庄村内圆坑1.8亩（约长50米宽25米）王庄西侧小坑1.8亩（约长40米宽30米）张刘营大坑20亩（约长110米宽125米）张刘营村内长坑3亩（约长70米宽30米）张刘营西北侧长坑6亩（约长51米宽55米）张刘营东北侧坑6亩（约长65米宽60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项目涉及的赵德营镇人民政府张刘营</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益的群众404户，1749人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脱贫享受政策143</w:t>
      </w:r>
      <w:r>
        <w:rPr>
          <w:rFonts w:hint="eastAsia" w:ascii="仿宋_GB2312" w:hAnsi="仿宋_GB2312" w:eastAsia="仿宋_GB2312" w:cs="仿宋_GB2312"/>
          <w:b w:val="0"/>
          <w:bCs w:val="0"/>
          <w:color w:val="auto"/>
          <w:spacing w:val="0"/>
          <w:kern w:val="2"/>
          <w:sz w:val="32"/>
          <w:szCs w:val="32"/>
          <w:highlight w:val="none"/>
        </w:rPr>
        <w:t>户638人。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赵德营镇人民政府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159.</w:t>
      </w:r>
      <w:r>
        <w:rPr>
          <w:rFonts w:hint="eastAsia" w:ascii="仿宋_GB2312" w:hAnsi="仿宋_GB2312" w:eastAsia="仿宋_GB2312" w:cs="仿宋_GB2312"/>
          <w:b/>
          <w:bCs/>
          <w:color w:val="auto"/>
          <w:sz w:val="32"/>
          <w:szCs w:val="32"/>
          <w:highlight w:val="none"/>
        </w:rPr>
        <w:t>2022年赵德营镇程寨</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程寨内程寨自然村周冯路西坑塘15亩（长600米宽12米），程寨自然村东坑塘10亩（长150米宽45米），大程寨与小程寨交界坑塘12亩（长160米宽500米）程寨周冯路村南路西沟（长500米），程寨村东小坑1亩（长35米宽20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项目涉及的赵德营镇人民政府程寨</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益的群众804户，3345人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脱贫享受政策262</w:t>
      </w:r>
      <w:r>
        <w:rPr>
          <w:rFonts w:hint="eastAsia" w:ascii="仿宋_GB2312" w:hAnsi="仿宋_GB2312" w:eastAsia="仿宋_GB2312" w:cs="仿宋_GB2312"/>
          <w:b w:val="0"/>
          <w:bCs w:val="0"/>
          <w:color w:val="auto"/>
          <w:spacing w:val="0"/>
          <w:kern w:val="2"/>
          <w:sz w:val="32"/>
          <w:szCs w:val="32"/>
          <w:highlight w:val="none"/>
        </w:rPr>
        <w:t>户1106人。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赵德营镇人民政府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160.</w:t>
      </w:r>
      <w:r>
        <w:rPr>
          <w:rFonts w:hint="eastAsia" w:ascii="仿宋_GB2312" w:hAnsi="仿宋_GB2312" w:eastAsia="仿宋_GB2312" w:cs="仿宋_GB2312"/>
          <w:b/>
          <w:bCs/>
          <w:color w:val="auto"/>
          <w:sz w:val="32"/>
          <w:szCs w:val="32"/>
          <w:highlight w:val="none"/>
        </w:rPr>
        <w:t>2022年赵德营镇王其庙</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用于王其庙内王其庙行政村闫营村中坑塘15亩（长40米宽26米），朝阳支渠22亩（长210米宽7米）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项目涉及的赵德营镇人民政府王其庙</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益的群众706户，3442人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脱贫享受政策61</w:t>
      </w:r>
      <w:r>
        <w:rPr>
          <w:rFonts w:hint="eastAsia" w:ascii="仿宋_GB2312" w:hAnsi="仿宋_GB2312" w:eastAsia="仿宋_GB2312" w:cs="仿宋_GB2312"/>
          <w:b w:val="0"/>
          <w:bCs w:val="0"/>
          <w:color w:val="auto"/>
          <w:spacing w:val="0"/>
          <w:kern w:val="2"/>
          <w:sz w:val="32"/>
          <w:szCs w:val="32"/>
          <w:highlight w:val="none"/>
        </w:rPr>
        <w:t>户248人。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赵德营镇人民政府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161.</w:t>
      </w:r>
      <w:r>
        <w:rPr>
          <w:rFonts w:hint="eastAsia" w:ascii="仿宋_GB2312" w:hAnsi="仿宋_GB2312" w:eastAsia="仿宋_GB2312" w:cs="仿宋_GB2312"/>
          <w:b/>
          <w:bCs/>
          <w:color w:val="auto"/>
          <w:sz w:val="32"/>
          <w:szCs w:val="32"/>
          <w:highlight w:val="none"/>
        </w:rPr>
        <w:t>2022年赵德营镇马楼</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用于马楼内马楼行政村马楼村坑塘9个.村内长1850米宽66米，程营村村坑塘长80米宽50米，付营村坑塘长120米宽40米，马楼去大刘集路西坑塘长93米宽40米，朝阳沟沟渠长3500米宽40米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项目涉及的赵德营镇人民政府马楼</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益的群众641户，2762人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脱贫享受政策46</w:t>
      </w:r>
      <w:r>
        <w:rPr>
          <w:rFonts w:hint="eastAsia" w:ascii="仿宋_GB2312" w:hAnsi="仿宋_GB2312" w:eastAsia="仿宋_GB2312" w:cs="仿宋_GB2312"/>
          <w:b w:val="0"/>
          <w:bCs w:val="0"/>
          <w:color w:val="auto"/>
          <w:spacing w:val="0"/>
          <w:kern w:val="2"/>
          <w:sz w:val="32"/>
          <w:szCs w:val="32"/>
          <w:highlight w:val="none"/>
        </w:rPr>
        <w:t>户172人。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赵德营镇人民政府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162.</w:t>
      </w:r>
      <w:r>
        <w:rPr>
          <w:rFonts w:hint="eastAsia" w:ascii="仿宋_GB2312" w:hAnsi="仿宋_GB2312" w:eastAsia="仿宋_GB2312" w:cs="仿宋_GB2312"/>
          <w:b/>
          <w:bCs/>
          <w:color w:val="auto"/>
          <w:sz w:val="32"/>
          <w:szCs w:val="32"/>
          <w:highlight w:val="none"/>
        </w:rPr>
        <w:t>2022年赵德营镇陈楼</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陈楼内陈楼行政村陈楼村西赵文彬门口坑塘2亩（长11米宽8米），陈楼村西赵涛涛东坑塘3亩（长99米宽10米），陈楼村西赵明书东坑塘2.2亩（长181米宽5米），陈楼村西赵明星南坑塘1.3亩（长96米宽9米），陈楼村西头中间坑塘2.1亩（长11米宽9米），陈楼村大坑塘10亩（长222米宽30米），陈楼村甲河坑塘5亩（长83米宽40米），陈楼村东陈天才门口坑塘4亩（长266米宽10米），陈楼村南头大沟8亩（长666米宽8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项目涉及的赵德营镇人民政府陈楼</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益的群众313户，1400人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脱贫享受政策19</w:t>
      </w:r>
      <w:r>
        <w:rPr>
          <w:rFonts w:hint="eastAsia" w:ascii="仿宋_GB2312" w:hAnsi="仿宋_GB2312" w:eastAsia="仿宋_GB2312" w:cs="仿宋_GB2312"/>
          <w:b w:val="0"/>
          <w:bCs w:val="0"/>
          <w:color w:val="auto"/>
          <w:spacing w:val="0"/>
          <w:kern w:val="2"/>
          <w:sz w:val="32"/>
          <w:szCs w:val="32"/>
          <w:highlight w:val="none"/>
        </w:rPr>
        <w:t>户62人。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赵德营镇人民政府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163.</w:t>
      </w:r>
      <w:r>
        <w:rPr>
          <w:rFonts w:hint="eastAsia" w:ascii="仿宋_GB2312" w:hAnsi="仿宋_GB2312" w:eastAsia="仿宋_GB2312" w:cs="仿宋_GB2312"/>
          <w:b/>
          <w:bCs/>
          <w:color w:val="auto"/>
          <w:sz w:val="32"/>
          <w:szCs w:val="32"/>
          <w:highlight w:val="none"/>
        </w:rPr>
        <w:t>2022年赵德营镇大刘集</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用于大刘集内大刘集行政村大刘集村坑塘8个.村内长1850米宽73米，后刘集村村坑塘2个长80米宽50米，东刘集村坑塘3个长150米宽50米，香李庄大刘集前沟沟渠长3500米，宽40米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项目涉及的赵德营镇人民政府大刘集</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益的群众704户，2783人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脱贫享受政策39</w:t>
      </w:r>
      <w:r>
        <w:rPr>
          <w:rFonts w:hint="eastAsia" w:ascii="仿宋_GB2312" w:hAnsi="仿宋_GB2312" w:eastAsia="仿宋_GB2312" w:cs="仿宋_GB2312"/>
          <w:b w:val="0"/>
          <w:bCs w:val="0"/>
          <w:color w:val="auto"/>
          <w:spacing w:val="0"/>
          <w:kern w:val="2"/>
          <w:sz w:val="32"/>
          <w:szCs w:val="32"/>
          <w:highlight w:val="none"/>
        </w:rPr>
        <w:t>户149人。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赵德营镇人民政府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164.</w:t>
      </w:r>
      <w:r>
        <w:rPr>
          <w:rFonts w:hint="eastAsia" w:ascii="仿宋_GB2312" w:hAnsi="仿宋_GB2312" w:eastAsia="仿宋_GB2312" w:cs="仿宋_GB2312"/>
          <w:b/>
          <w:bCs/>
          <w:color w:val="auto"/>
          <w:sz w:val="32"/>
          <w:szCs w:val="32"/>
          <w:highlight w:val="none"/>
        </w:rPr>
        <w:t>2022年赵德营镇梁营</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梁营内梁营村西坑塘约15亩（长170米，宽60米）。梁营村中坑塘约6.3亩（长120米，宽35米）。梁营村中周冯路东沟塘约2亩（长110米，宽12米）。梁营村北东西沟约4亩（长360米，宽7.5米）。梁营村东坑塘约3亩（长50米，宽40米）。王庄村西坑塘约5亩（长100米，宽33米）。赵井村中坑塘约2亩（长100米，宽14米）。赵井村南坑塘约25亩（长260米，宽65米）。闫庄村南坑塘约6亩（长130米，宽31米）。郭小庄村南坑塘约3亩（长70米，宽29米）。张鹏庄村东坑塘约2.6亩（长70米，宽25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项目涉及的赵德营镇人民政府梁营</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益的群众599户，2505人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脱贫享受政策46</w:t>
      </w:r>
      <w:r>
        <w:rPr>
          <w:rFonts w:hint="eastAsia" w:ascii="仿宋_GB2312" w:hAnsi="仿宋_GB2312" w:eastAsia="仿宋_GB2312" w:cs="仿宋_GB2312"/>
          <w:b w:val="0"/>
          <w:bCs w:val="0"/>
          <w:color w:val="auto"/>
          <w:spacing w:val="0"/>
          <w:kern w:val="2"/>
          <w:sz w:val="32"/>
          <w:szCs w:val="32"/>
          <w:highlight w:val="none"/>
        </w:rPr>
        <w:t>户164人。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赵德营镇人民政府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165.</w:t>
      </w:r>
      <w:r>
        <w:rPr>
          <w:rFonts w:hint="eastAsia" w:ascii="仿宋_GB2312" w:hAnsi="仿宋_GB2312" w:eastAsia="仿宋_GB2312" w:cs="仿宋_GB2312"/>
          <w:b/>
          <w:bCs/>
          <w:color w:val="auto"/>
          <w:sz w:val="32"/>
          <w:szCs w:val="32"/>
          <w:highlight w:val="none"/>
        </w:rPr>
        <w:t>2022年纸店镇卢寨</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用于卢寨内坑塘改造（清淤、护坡等）</w:t>
      </w:r>
    </w:p>
    <w:p>
      <w:pPr>
        <w:keepNext w:val="0"/>
        <w:keepLines w:val="0"/>
        <w:pageBreakBefore w:val="0"/>
        <w:widowControl w:val="0"/>
        <w:kinsoku/>
        <w:wordWrap/>
        <w:overflowPunct/>
        <w:topLinePunct w:val="0"/>
        <w:autoSpaceDE/>
        <w:autoSpaceDN/>
        <w:bidi w:val="0"/>
        <w:spacing w:line="560" w:lineRule="exact"/>
        <w:ind w:left="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卢寨自然村坑塘改造3处，第一处115*26米=2990平方；第二处121米*26=3146平方第三处115米*30=3450平方黑臭水体改造2处，8亩坑塘周围提升道路</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项目涉及的纸店镇人民政府卢寨</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益的群众595户，3078人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脱贫享受政策26</w:t>
      </w:r>
      <w:r>
        <w:rPr>
          <w:rFonts w:hint="eastAsia" w:ascii="仿宋_GB2312" w:hAnsi="仿宋_GB2312" w:eastAsia="仿宋_GB2312" w:cs="仿宋_GB2312"/>
          <w:b w:val="0"/>
          <w:bCs w:val="0"/>
          <w:color w:val="auto"/>
          <w:spacing w:val="0"/>
          <w:kern w:val="2"/>
          <w:sz w:val="32"/>
          <w:szCs w:val="32"/>
          <w:highlight w:val="none"/>
        </w:rPr>
        <w:t>户85人。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纸店镇人民政府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166.</w:t>
      </w:r>
      <w:r>
        <w:rPr>
          <w:rFonts w:hint="eastAsia" w:ascii="仿宋_GB2312" w:hAnsi="仿宋_GB2312" w:eastAsia="仿宋_GB2312" w:cs="仿宋_GB2312"/>
          <w:b/>
          <w:bCs/>
          <w:color w:val="auto"/>
          <w:sz w:val="32"/>
          <w:szCs w:val="32"/>
          <w:highlight w:val="none"/>
        </w:rPr>
        <w:t>2022年纸店镇卢庄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用于卢庄内坑塘改造（清淤、护坡等）</w:t>
      </w:r>
    </w:p>
    <w:p>
      <w:pPr>
        <w:keepNext w:val="0"/>
        <w:keepLines w:val="0"/>
        <w:pageBreakBefore w:val="0"/>
        <w:widowControl w:val="0"/>
        <w:kinsoku/>
        <w:wordWrap/>
        <w:overflowPunct/>
        <w:topLinePunct w:val="0"/>
        <w:autoSpaceDE/>
        <w:autoSpaceDN/>
        <w:bidi w:val="0"/>
        <w:spacing w:line="560" w:lineRule="exact"/>
        <w:ind w:left="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卢庄自然村坑塘改造2处；第一处157*26米=4082平方第二处298米*28=8344平方下水道改造，1571米观测井口32个</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项目涉及的纸店镇人民政府卢庄</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益的群众416户，1822人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脱贫享受政策29</w:t>
      </w:r>
      <w:r>
        <w:rPr>
          <w:rFonts w:hint="eastAsia" w:ascii="仿宋_GB2312" w:hAnsi="仿宋_GB2312" w:eastAsia="仿宋_GB2312" w:cs="仿宋_GB2312"/>
          <w:b w:val="0"/>
          <w:bCs w:val="0"/>
          <w:color w:val="auto"/>
          <w:spacing w:val="0"/>
          <w:kern w:val="2"/>
          <w:sz w:val="32"/>
          <w:szCs w:val="32"/>
          <w:highlight w:val="none"/>
        </w:rPr>
        <w:t>户117人。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纸店镇人民政府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167.</w:t>
      </w:r>
      <w:r>
        <w:rPr>
          <w:rFonts w:hint="eastAsia" w:ascii="仿宋_GB2312" w:hAnsi="仿宋_GB2312" w:eastAsia="仿宋_GB2312" w:cs="仿宋_GB2312"/>
          <w:b/>
          <w:bCs/>
          <w:color w:val="auto"/>
          <w:sz w:val="32"/>
          <w:szCs w:val="32"/>
          <w:highlight w:val="none"/>
        </w:rPr>
        <w:t>2022年纸店镇孙洼</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用于孙洼内坑塘改造（清淤、护坡等）孙洼自然村坑塘改造4处；共计12.6亩黑臭水体改造2处。</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项目涉及的纸店镇人民政府孙洼</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益的群众486户，2142人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脱贫享受政策143</w:t>
      </w:r>
      <w:r>
        <w:rPr>
          <w:rFonts w:hint="eastAsia" w:ascii="仿宋_GB2312" w:hAnsi="仿宋_GB2312" w:eastAsia="仿宋_GB2312" w:cs="仿宋_GB2312"/>
          <w:b w:val="0"/>
          <w:bCs w:val="0"/>
          <w:color w:val="auto"/>
          <w:spacing w:val="0"/>
          <w:kern w:val="2"/>
          <w:sz w:val="32"/>
          <w:szCs w:val="32"/>
          <w:highlight w:val="none"/>
        </w:rPr>
        <w:t>户564人。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纸店镇人民政府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168.</w:t>
      </w:r>
      <w:r>
        <w:rPr>
          <w:rFonts w:hint="eastAsia" w:ascii="仿宋_GB2312" w:hAnsi="仿宋_GB2312" w:eastAsia="仿宋_GB2312" w:cs="仿宋_GB2312"/>
          <w:b/>
          <w:bCs/>
          <w:color w:val="auto"/>
          <w:sz w:val="32"/>
          <w:szCs w:val="32"/>
          <w:highlight w:val="none"/>
        </w:rPr>
        <w:t>2022年纸店镇史庄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用于史庄内坑塘改造（清淤、护坡等）：</w:t>
      </w:r>
    </w:p>
    <w:p>
      <w:pPr>
        <w:keepNext w:val="0"/>
        <w:keepLines w:val="0"/>
        <w:pageBreakBefore w:val="0"/>
        <w:widowControl w:val="0"/>
        <w:kinsoku/>
        <w:wordWrap/>
        <w:overflowPunct/>
        <w:topLinePunct w:val="0"/>
        <w:autoSpaceDE/>
        <w:autoSpaceDN/>
        <w:bidi w:val="0"/>
        <w:spacing w:line="560" w:lineRule="exact"/>
        <w:ind w:left="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唐庄自然村坑塘改造4处，面积15.2亩。四处坑塘链接需通三条路。采</w:t>
      </w:r>
      <w:r>
        <w:rPr>
          <w:rFonts w:hint="eastAsia" w:ascii="仿宋_GB2312" w:hAnsi="仿宋_GB2312" w:eastAsia="仿宋_GB2312" w:cs="仿宋_GB2312"/>
          <w:color w:val="auto"/>
          <w:sz w:val="32"/>
          <w:szCs w:val="32"/>
          <w:highlight w:val="none"/>
          <w:lang w:val="en-US" w:eastAsia="zh-CN"/>
        </w:rPr>
        <w:t>取公开招标形式。</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bCs/>
          <w:color w:val="auto"/>
          <w:kern w:val="0"/>
          <w:sz w:val="32"/>
          <w:szCs w:val="32"/>
          <w:highlight w:val="none"/>
          <w:lang w:val="en-US" w:eastAsia="zh-CN"/>
        </w:rPr>
        <w:t>2</w:t>
      </w: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bCs/>
          <w:color w:val="auto"/>
          <w:kern w:val="0"/>
          <w:sz w:val="32"/>
          <w:szCs w:val="32"/>
          <w:highlight w:val="none"/>
        </w:rPr>
        <w:t>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bCs/>
          <w:color w:val="auto"/>
          <w:kern w:val="0"/>
          <w:sz w:val="32"/>
          <w:szCs w:val="32"/>
          <w:highlight w:val="none"/>
          <w:lang w:val="en-US" w:eastAsia="zh-CN"/>
        </w:rPr>
        <w:t>3</w:t>
      </w: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bCs/>
          <w:color w:val="auto"/>
          <w:kern w:val="0"/>
          <w:sz w:val="32"/>
          <w:szCs w:val="32"/>
          <w:highlight w:val="none"/>
        </w:rPr>
        <w:t>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w:t>
      </w:r>
      <w:r>
        <w:rPr>
          <w:rFonts w:hint="eastAsia" w:ascii="仿宋_GB2312" w:hAnsi="仿宋_GB2312" w:eastAsia="仿宋_GB2312" w:cs="仿宋_GB2312"/>
          <w:b/>
          <w:color w:val="auto"/>
          <w:kern w:val="0"/>
          <w:sz w:val="32"/>
          <w:szCs w:val="32"/>
          <w:highlight w:val="none"/>
          <w:lang w:val="en-US" w:eastAsia="zh-CN"/>
        </w:rPr>
        <w:t>4</w:t>
      </w:r>
      <w:r>
        <w:rPr>
          <w:rFonts w:hint="eastAsia" w:ascii="仿宋_GB2312" w:hAnsi="仿宋_GB2312" w:eastAsia="仿宋_GB2312" w:cs="仿宋_GB2312"/>
          <w:b/>
          <w:color w:val="auto"/>
          <w:kern w:val="0"/>
          <w:sz w:val="32"/>
          <w:szCs w:val="32"/>
          <w:highlight w:val="none"/>
          <w:lang w:eastAsia="zh-CN"/>
        </w:rPr>
        <w:t>）</w:t>
      </w:r>
      <w:r>
        <w:rPr>
          <w:rFonts w:hint="eastAsia" w:ascii="仿宋_GB2312" w:hAnsi="仿宋_GB2312" w:eastAsia="仿宋_GB2312" w:cs="仿宋_GB2312"/>
          <w:b/>
          <w:color w:val="auto"/>
          <w:kern w:val="0"/>
          <w:sz w:val="32"/>
          <w:szCs w:val="32"/>
          <w:highlight w:val="none"/>
          <w:lang w:val="en-US" w:eastAsia="zh-CN"/>
        </w:rPr>
        <w:t>绩效目标</w:t>
      </w:r>
      <w:r>
        <w:rPr>
          <w:rFonts w:hint="eastAsia" w:ascii="仿宋_GB2312" w:hAnsi="仿宋_GB2312" w:eastAsia="仿宋_GB2312" w:cs="仿宋_GB2312"/>
          <w:b/>
          <w:color w:val="auto"/>
          <w:kern w:val="0"/>
          <w:sz w:val="32"/>
          <w:szCs w:val="32"/>
          <w:highlight w:val="none"/>
          <w:lang w:eastAsia="zh-CN"/>
        </w:rPr>
        <w:t>：</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项目涉及的纸店镇人民政府史庄</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益的群众584户，2497人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脱贫享受政策25</w:t>
      </w:r>
      <w:r>
        <w:rPr>
          <w:rFonts w:hint="eastAsia" w:ascii="仿宋_GB2312" w:hAnsi="仿宋_GB2312" w:eastAsia="仿宋_GB2312" w:cs="仿宋_GB2312"/>
          <w:b w:val="0"/>
          <w:bCs w:val="0"/>
          <w:color w:val="auto"/>
          <w:spacing w:val="0"/>
          <w:kern w:val="2"/>
          <w:sz w:val="32"/>
          <w:szCs w:val="32"/>
          <w:highlight w:val="none"/>
        </w:rPr>
        <w:t>户77人。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纸店镇人民政府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169.</w:t>
      </w:r>
      <w:r>
        <w:rPr>
          <w:rFonts w:hint="eastAsia" w:ascii="仿宋_GB2312" w:hAnsi="仿宋_GB2312" w:eastAsia="仿宋_GB2312" w:cs="仿宋_GB2312"/>
          <w:b/>
          <w:bCs/>
          <w:color w:val="auto"/>
          <w:sz w:val="32"/>
          <w:szCs w:val="32"/>
          <w:highlight w:val="none"/>
        </w:rPr>
        <w:t>2022年周营镇欧营</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用于改造欧营行政村内共有坑塘6个，共计31.24亩清淤，布坡。清淤深度8米装安全护栏500米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项目涉及的周营镇人民政府欧营</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益的群众880户，3973人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脱贫享受政策48</w:t>
      </w:r>
      <w:r>
        <w:rPr>
          <w:rFonts w:hint="eastAsia" w:ascii="仿宋_GB2312" w:hAnsi="仿宋_GB2312" w:eastAsia="仿宋_GB2312" w:cs="仿宋_GB2312"/>
          <w:b w:val="0"/>
          <w:bCs w:val="0"/>
          <w:color w:val="auto"/>
          <w:spacing w:val="0"/>
          <w:kern w:val="2"/>
          <w:sz w:val="32"/>
          <w:szCs w:val="32"/>
          <w:highlight w:val="none"/>
        </w:rPr>
        <w:t>户141人。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周营镇人民政府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170.</w:t>
      </w:r>
      <w:r>
        <w:rPr>
          <w:rFonts w:hint="eastAsia" w:ascii="仿宋_GB2312" w:hAnsi="仿宋_GB2312" w:eastAsia="仿宋_GB2312" w:cs="仿宋_GB2312"/>
          <w:b/>
          <w:bCs/>
          <w:color w:val="auto"/>
          <w:sz w:val="32"/>
          <w:szCs w:val="32"/>
          <w:highlight w:val="none"/>
        </w:rPr>
        <w:t>2022年周营镇郭寨</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用于改造郭寨村内共有坑塘6个，共计45亩，清淤，布坡，清淤深度8.5米安装安全护栏400米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项目涉及的周营镇人民政府郭寨</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益的群众280户，1188人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脱贫享受政策17</w:t>
      </w:r>
      <w:r>
        <w:rPr>
          <w:rFonts w:hint="eastAsia" w:ascii="仿宋_GB2312" w:hAnsi="仿宋_GB2312" w:eastAsia="仿宋_GB2312" w:cs="仿宋_GB2312"/>
          <w:b w:val="0"/>
          <w:bCs w:val="0"/>
          <w:color w:val="auto"/>
          <w:spacing w:val="0"/>
          <w:kern w:val="2"/>
          <w:sz w:val="32"/>
          <w:szCs w:val="32"/>
          <w:highlight w:val="none"/>
        </w:rPr>
        <w:t>户47人。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周营镇人民政府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171.</w:t>
      </w:r>
      <w:r>
        <w:rPr>
          <w:rFonts w:hint="eastAsia" w:ascii="仿宋_GB2312" w:hAnsi="仿宋_GB2312" w:eastAsia="仿宋_GB2312" w:cs="仿宋_GB2312"/>
          <w:b/>
          <w:bCs/>
          <w:color w:val="auto"/>
          <w:sz w:val="32"/>
          <w:szCs w:val="32"/>
          <w:highlight w:val="none"/>
        </w:rPr>
        <w:t>2022年周营镇</w:t>
      </w:r>
      <w:r>
        <w:rPr>
          <w:rFonts w:hint="eastAsia" w:ascii="仿宋_GB2312" w:hAnsi="仿宋_GB2312" w:eastAsia="仿宋_GB2312" w:cs="仿宋_GB2312"/>
          <w:b/>
          <w:bCs/>
          <w:color w:val="auto"/>
          <w:sz w:val="32"/>
          <w:szCs w:val="32"/>
          <w:highlight w:val="none"/>
          <w:lang w:val="en-US" w:eastAsia="zh-CN"/>
        </w:rPr>
        <w:t>王寨村基础设施改善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widowControl w:val="0"/>
        <w:numPr>
          <w:ilvl w:val="0"/>
          <w:numId w:val="0"/>
        </w:numPr>
        <w:jc w:val="both"/>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用于改造王寨村内辖区共有坑塘6个，共计45亩，清淤、布坡，清淤深度8米；安装安全护栏500米。采取公开招标形式。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项目涉及的周营镇人民政府</w:t>
      </w:r>
      <w:r>
        <w:rPr>
          <w:rFonts w:hint="eastAsia" w:ascii="仿宋_GB2312" w:hAnsi="仿宋_GB2312" w:eastAsia="仿宋_GB2312" w:cs="仿宋_GB2312"/>
          <w:b w:val="0"/>
          <w:bCs w:val="0"/>
          <w:color w:val="auto"/>
          <w:spacing w:val="0"/>
          <w:kern w:val="2"/>
          <w:sz w:val="32"/>
          <w:szCs w:val="32"/>
          <w:highlight w:val="none"/>
          <w:lang w:val="en-US" w:eastAsia="zh-CN"/>
        </w:rPr>
        <w:t>王寨行政村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w:t>
      </w:r>
      <w:r>
        <w:rPr>
          <w:rFonts w:hint="eastAsia" w:ascii="仿宋_GB2312" w:hAnsi="仿宋_GB2312" w:eastAsia="仿宋_GB2312" w:cs="仿宋_GB2312"/>
          <w:b w:val="0"/>
          <w:bCs w:val="0"/>
          <w:color w:val="auto"/>
          <w:spacing w:val="0"/>
          <w:kern w:val="2"/>
          <w:sz w:val="32"/>
          <w:szCs w:val="32"/>
          <w:highlight w:val="none"/>
          <w:lang w:val="en-US" w:eastAsia="zh-CN"/>
        </w:rPr>
        <w:t>427</w:t>
      </w:r>
      <w:r>
        <w:rPr>
          <w:rFonts w:hint="eastAsia" w:ascii="仿宋_GB2312" w:hAnsi="仿宋_GB2312" w:eastAsia="仿宋_GB2312" w:cs="仿宋_GB2312"/>
          <w:b w:val="0"/>
          <w:bCs w:val="0"/>
          <w:color w:val="auto"/>
          <w:spacing w:val="0"/>
          <w:kern w:val="2"/>
          <w:sz w:val="32"/>
          <w:szCs w:val="32"/>
          <w:highlight w:val="none"/>
        </w:rPr>
        <w:t>户，2</w:t>
      </w:r>
      <w:r>
        <w:rPr>
          <w:rFonts w:hint="eastAsia" w:ascii="仿宋_GB2312" w:hAnsi="仿宋_GB2312" w:eastAsia="仿宋_GB2312" w:cs="仿宋_GB2312"/>
          <w:b w:val="0"/>
          <w:bCs w:val="0"/>
          <w:color w:val="auto"/>
          <w:spacing w:val="0"/>
          <w:kern w:val="2"/>
          <w:sz w:val="32"/>
          <w:szCs w:val="32"/>
          <w:highlight w:val="none"/>
          <w:lang w:val="en-US" w:eastAsia="zh-CN"/>
        </w:rPr>
        <w:t>017</w:t>
      </w:r>
      <w:r>
        <w:rPr>
          <w:rFonts w:hint="eastAsia" w:ascii="仿宋_GB2312" w:hAnsi="仿宋_GB2312" w:eastAsia="仿宋_GB2312" w:cs="仿宋_GB2312"/>
          <w:b w:val="0"/>
          <w:bCs w:val="0"/>
          <w:color w:val="auto"/>
          <w:spacing w:val="0"/>
          <w:kern w:val="2"/>
          <w:sz w:val="32"/>
          <w:szCs w:val="32"/>
          <w:highlight w:val="none"/>
        </w:rPr>
        <w:t>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脱贫享受政策17</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rPr>
        <w:t>44</w:t>
      </w:r>
      <w:r>
        <w:rPr>
          <w:rFonts w:hint="eastAsia" w:ascii="仿宋_GB2312" w:hAnsi="仿宋_GB2312" w:eastAsia="仿宋_GB2312" w:cs="仿宋_GB2312"/>
          <w:b w:val="0"/>
          <w:bCs w:val="0"/>
          <w:color w:val="auto"/>
          <w:spacing w:val="0"/>
          <w:kern w:val="2"/>
          <w:sz w:val="32"/>
          <w:szCs w:val="32"/>
          <w:highlight w:val="none"/>
        </w:rPr>
        <w:t>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周营镇人民政府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172.</w:t>
      </w:r>
      <w:r>
        <w:rPr>
          <w:rFonts w:hint="eastAsia" w:ascii="仿宋_GB2312" w:hAnsi="仿宋_GB2312" w:eastAsia="仿宋_GB2312" w:cs="仿宋_GB2312"/>
          <w:b/>
          <w:bCs/>
          <w:color w:val="auto"/>
          <w:sz w:val="32"/>
          <w:szCs w:val="32"/>
          <w:highlight w:val="none"/>
        </w:rPr>
        <w:t>2022年周营镇李湾</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用于改造李湾行政村内辖区共有坑塘3个抽水清淤，布坡，清淤深度8.5米，安装护栏400米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51</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。其中：中央整合资金51万元。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bidi w:val="0"/>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项目涉及的周营镇人民政府李湾</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益的群众446户，2016人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脱贫享受政策29</w:t>
      </w:r>
      <w:r>
        <w:rPr>
          <w:rFonts w:hint="eastAsia" w:ascii="仿宋_GB2312" w:hAnsi="仿宋_GB2312" w:eastAsia="仿宋_GB2312" w:cs="仿宋_GB2312"/>
          <w:b w:val="0"/>
          <w:bCs w:val="0"/>
          <w:color w:val="auto"/>
          <w:spacing w:val="0"/>
          <w:kern w:val="2"/>
          <w:sz w:val="32"/>
          <w:szCs w:val="32"/>
          <w:highlight w:val="none"/>
        </w:rPr>
        <w:t>户82人。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color w:val="auto"/>
          <w:highlight w:val="none"/>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周营镇人民政府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tabs>
          <w:tab w:val="left" w:pos="6178"/>
        </w:tabs>
        <w:kinsoku/>
        <w:wordWrap/>
        <w:overflowPunct/>
        <w:topLinePunct w:val="0"/>
        <w:autoSpaceDE/>
        <w:autoSpaceDN/>
        <w:bidi w:val="0"/>
        <w:spacing w:line="560" w:lineRule="exact"/>
        <w:ind w:firstLine="321" w:firstLineChars="1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173.</w:t>
      </w:r>
      <w:r>
        <w:rPr>
          <w:rFonts w:hint="eastAsia" w:ascii="仿宋_GB2312" w:hAnsi="仿宋_GB2312" w:eastAsia="仿宋_GB2312" w:cs="仿宋_GB2312"/>
          <w:b/>
          <w:bCs/>
          <w:color w:val="auto"/>
          <w:sz w:val="32"/>
          <w:szCs w:val="32"/>
          <w:highlight w:val="none"/>
        </w:rPr>
        <w:t>2022年刘湾镇陈洼村村容村貌提升项目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用于改造李湾行政村内入户道路硬化，坑塘护栏安装，坑塘清淤等</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bidi w:val="0"/>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w:t>
      </w:r>
      <w:r>
        <w:rPr>
          <w:rFonts w:hint="eastAsia" w:ascii="仿宋_GB2312" w:hAnsi="仿宋_GB2312" w:eastAsia="仿宋_GB2312" w:cs="仿宋_GB2312"/>
          <w:b w:val="0"/>
          <w:bCs w:val="0"/>
          <w:color w:val="auto"/>
          <w:spacing w:val="0"/>
          <w:kern w:val="2"/>
          <w:sz w:val="32"/>
          <w:szCs w:val="32"/>
          <w:highlight w:val="none"/>
          <w:lang w:val="en-US" w:eastAsia="zh-CN"/>
        </w:rPr>
        <w:t>刘湾</w:t>
      </w:r>
      <w:r>
        <w:rPr>
          <w:rFonts w:hint="eastAsia" w:ascii="仿宋_GB2312" w:hAnsi="仿宋_GB2312" w:eastAsia="仿宋_GB2312" w:cs="仿宋_GB2312"/>
          <w:b w:val="0"/>
          <w:bCs w:val="0"/>
          <w:color w:val="auto"/>
          <w:spacing w:val="0"/>
          <w:kern w:val="2"/>
          <w:sz w:val="32"/>
          <w:szCs w:val="32"/>
          <w:highlight w:val="none"/>
          <w:lang w:eastAsia="zh-CN"/>
        </w:rPr>
        <w:t>镇</w:t>
      </w:r>
      <w:r>
        <w:rPr>
          <w:rFonts w:hint="eastAsia" w:ascii="仿宋_GB2312" w:hAnsi="仿宋_GB2312" w:eastAsia="仿宋_GB2312" w:cs="仿宋_GB2312"/>
          <w:b w:val="0"/>
          <w:bCs w:val="0"/>
          <w:color w:val="auto"/>
          <w:spacing w:val="0"/>
          <w:kern w:val="2"/>
          <w:sz w:val="32"/>
          <w:szCs w:val="32"/>
          <w:highlight w:val="none"/>
          <w:lang w:val="en-US" w:eastAsia="zh-CN"/>
        </w:rPr>
        <w:t>陈洼行政村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益的群众266户，13</w:t>
      </w:r>
      <w:r>
        <w:rPr>
          <w:rFonts w:hint="eastAsia" w:ascii="仿宋_GB2312" w:hAnsi="仿宋_GB2312" w:eastAsia="仿宋_GB2312" w:cs="仿宋_GB2312"/>
          <w:b w:val="0"/>
          <w:bCs w:val="0"/>
          <w:color w:val="auto"/>
          <w:spacing w:val="0"/>
          <w:kern w:val="2"/>
          <w:sz w:val="32"/>
          <w:szCs w:val="32"/>
          <w:highlight w:val="none"/>
          <w:lang w:eastAsia="zh-CN"/>
        </w:rPr>
        <w:t>51</w:t>
      </w:r>
      <w:r>
        <w:rPr>
          <w:rFonts w:hint="eastAsia" w:ascii="仿宋_GB2312" w:hAnsi="仿宋_GB2312" w:eastAsia="仿宋_GB2312" w:cs="仿宋_GB2312"/>
          <w:b w:val="0"/>
          <w:bCs w:val="0"/>
          <w:color w:val="auto"/>
          <w:spacing w:val="0"/>
          <w:kern w:val="2"/>
          <w:sz w:val="32"/>
          <w:szCs w:val="32"/>
          <w:highlight w:val="none"/>
        </w:rPr>
        <w:t>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脱贫享受政策69</w:t>
      </w:r>
      <w:r>
        <w:rPr>
          <w:rFonts w:hint="eastAsia" w:ascii="仿宋_GB2312" w:hAnsi="仿宋_GB2312" w:eastAsia="仿宋_GB2312" w:cs="仿宋_GB2312"/>
          <w:b w:val="0"/>
          <w:bCs w:val="0"/>
          <w:color w:val="auto"/>
          <w:spacing w:val="0"/>
          <w:kern w:val="2"/>
          <w:sz w:val="32"/>
          <w:szCs w:val="32"/>
          <w:highlight w:val="none"/>
        </w:rPr>
        <w:t>户262人。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刘湾</w:t>
      </w:r>
      <w:r>
        <w:rPr>
          <w:rFonts w:hint="eastAsia" w:ascii="仿宋_GB2312" w:hAnsi="仿宋_GB2312" w:eastAsia="仿宋_GB2312" w:cs="仿宋_GB2312"/>
          <w:color w:val="auto"/>
          <w:sz w:val="32"/>
          <w:szCs w:val="32"/>
          <w:highlight w:val="none"/>
        </w:rPr>
        <w:t>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174.</w:t>
      </w:r>
      <w:r>
        <w:rPr>
          <w:rFonts w:hint="eastAsia" w:ascii="仿宋_GB2312" w:hAnsi="仿宋_GB2312" w:eastAsia="仿宋_GB2312" w:cs="仿宋_GB2312"/>
          <w:b/>
          <w:bCs/>
          <w:color w:val="auto"/>
          <w:sz w:val="32"/>
          <w:szCs w:val="32"/>
          <w:highlight w:val="none"/>
        </w:rPr>
        <w:t>2022年刘湾镇朱李庄</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用于朱李庄内村内河道治理，入户道路硬化，坑塘护栏安装，坑塘清淤等。</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项目涉及的刘湾镇人民政府朱李庄</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益的群众448户，2135人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脱贫享受政策165</w:t>
      </w:r>
      <w:r>
        <w:rPr>
          <w:rFonts w:hint="eastAsia" w:ascii="仿宋_GB2312" w:hAnsi="仿宋_GB2312" w:eastAsia="仿宋_GB2312" w:cs="仿宋_GB2312"/>
          <w:b w:val="0"/>
          <w:bCs w:val="0"/>
          <w:color w:val="auto"/>
          <w:spacing w:val="0"/>
          <w:kern w:val="2"/>
          <w:sz w:val="32"/>
          <w:szCs w:val="32"/>
          <w:highlight w:val="none"/>
        </w:rPr>
        <w:t>户642人。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刘湾镇人民政府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175.</w:t>
      </w:r>
      <w:r>
        <w:rPr>
          <w:rFonts w:hint="eastAsia" w:ascii="仿宋_GB2312" w:hAnsi="仿宋_GB2312" w:eastAsia="仿宋_GB2312" w:cs="仿宋_GB2312"/>
          <w:b/>
          <w:bCs/>
          <w:color w:val="auto"/>
          <w:sz w:val="32"/>
          <w:szCs w:val="32"/>
          <w:highlight w:val="none"/>
        </w:rPr>
        <w:t>2022年邢庄镇八里湾</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用于八里湾内八里湾行政村内道路硬化3300平方米：坑塘护栏长720米;坑塘清淤1300平方米。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w:t>
      </w:r>
      <w:r>
        <w:rPr>
          <w:rFonts w:hint="eastAsia" w:ascii="仿宋_GB2312" w:hAnsi="仿宋_GB2312" w:eastAsia="仿宋_GB2312" w:cs="仿宋_GB2312"/>
          <w:color w:val="auto"/>
          <w:spacing w:val="-11"/>
          <w:kern w:val="0"/>
          <w:sz w:val="32"/>
          <w:szCs w:val="32"/>
          <w:highlight w:val="none"/>
          <w:lang w:val="en-US" w:eastAsia="zh-CN"/>
        </w:rPr>
        <w:t>50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项目涉及的邢庄镇人民政府八里湾</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益的群众326户，1336人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脱贫享受政策31</w:t>
      </w:r>
      <w:r>
        <w:rPr>
          <w:rFonts w:hint="eastAsia" w:ascii="仿宋_GB2312" w:hAnsi="仿宋_GB2312" w:eastAsia="仿宋_GB2312" w:cs="仿宋_GB2312"/>
          <w:b w:val="0"/>
          <w:bCs w:val="0"/>
          <w:color w:val="auto"/>
          <w:spacing w:val="0"/>
          <w:kern w:val="2"/>
          <w:sz w:val="32"/>
          <w:szCs w:val="32"/>
          <w:highlight w:val="none"/>
        </w:rPr>
        <w:t>户100人。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邢庄镇人民政府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176.</w:t>
      </w:r>
      <w:r>
        <w:rPr>
          <w:rFonts w:hint="eastAsia" w:ascii="仿宋_GB2312" w:hAnsi="仿宋_GB2312" w:eastAsia="仿宋_GB2312" w:cs="仿宋_GB2312"/>
          <w:b/>
          <w:bCs/>
          <w:color w:val="auto"/>
          <w:sz w:val="32"/>
          <w:szCs w:val="32"/>
          <w:highlight w:val="none"/>
        </w:rPr>
        <w:t>2022年邢庄镇秦庄寨</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用于秦庄寨内秦庄寨行政村硬化路面500平方米；修建围栏660米等</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项目涉及的邢庄镇人民政府秦庄寨</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益的群众240户，924人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脱贫享受政策11</w:t>
      </w:r>
      <w:r>
        <w:rPr>
          <w:rFonts w:hint="eastAsia" w:ascii="仿宋_GB2312" w:hAnsi="仿宋_GB2312" w:eastAsia="仿宋_GB2312" w:cs="仿宋_GB2312"/>
          <w:b w:val="0"/>
          <w:bCs w:val="0"/>
          <w:color w:val="auto"/>
          <w:spacing w:val="0"/>
          <w:kern w:val="2"/>
          <w:sz w:val="32"/>
          <w:szCs w:val="32"/>
          <w:highlight w:val="none"/>
        </w:rPr>
        <w:t>户43人。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邢庄镇人民政府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177.</w:t>
      </w:r>
      <w:r>
        <w:rPr>
          <w:rFonts w:hint="eastAsia" w:ascii="仿宋_GB2312" w:hAnsi="仿宋_GB2312" w:eastAsia="仿宋_GB2312" w:cs="仿宋_GB2312"/>
          <w:b/>
          <w:bCs/>
          <w:color w:val="auto"/>
          <w:sz w:val="32"/>
          <w:szCs w:val="32"/>
          <w:highlight w:val="none"/>
        </w:rPr>
        <w:t>2022年李老庄乡王白庙</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用于王白庙村内河道治理透水砖铺装1270平方米，人行道块料铺设2520平方米，新修下水道2.6公里等。</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项目涉及的李老庄乡人民政府王白庙</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益的群众365户，1636人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脱贫享受政策134</w:t>
      </w:r>
      <w:r>
        <w:rPr>
          <w:rFonts w:hint="eastAsia" w:ascii="仿宋_GB2312" w:hAnsi="仿宋_GB2312" w:eastAsia="仿宋_GB2312" w:cs="仿宋_GB2312"/>
          <w:b w:val="0"/>
          <w:bCs w:val="0"/>
          <w:color w:val="auto"/>
          <w:spacing w:val="0"/>
          <w:kern w:val="2"/>
          <w:sz w:val="32"/>
          <w:szCs w:val="32"/>
          <w:highlight w:val="none"/>
        </w:rPr>
        <w:t>户672人。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李老庄乡人民政府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178.</w:t>
      </w:r>
      <w:r>
        <w:rPr>
          <w:rFonts w:hint="eastAsia" w:ascii="仿宋_GB2312" w:hAnsi="仿宋_GB2312" w:eastAsia="仿宋_GB2312" w:cs="仿宋_GB2312"/>
          <w:b/>
          <w:bCs/>
          <w:color w:val="auto"/>
          <w:sz w:val="32"/>
          <w:szCs w:val="32"/>
          <w:highlight w:val="none"/>
        </w:rPr>
        <w:t>2022年李老庄乡刘堂村村容村貌提升项目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用于刘堂村内坑塘改造，人行道块料铺设1800平方米。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项目涉及的李老庄乡人民政府刘堂</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益的群众641户，2453人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脱贫享受政策155</w:t>
      </w:r>
      <w:r>
        <w:rPr>
          <w:rFonts w:hint="eastAsia" w:ascii="仿宋_GB2312" w:hAnsi="仿宋_GB2312" w:eastAsia="仿宋_GB2312" w:cs="仿宋_GB2312"/>
          <w:b w:val="0"/>
          <w:bCs w:val="0"/>
          <w:color w:val="auto"/>
          <w:spacing w:val="0"/>
          <w:kern w:val="2"/>
          <w:sz w:val="32"/>
          <w:szCs w:val="32"/>
          <w:highlight w:val="none"/>
        </w:rPr>
        <w:t>户664人。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李老庄乡人民政府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179.</w:t>
      </w:r>
      <w:r>
        <w:rPr>
          <w:rFonts w:hint="eastAsia" w:ascii="仿宋_GB2312" w:hAnsi="仿宋_GB2312" w:eastAsia="仿宋_GB2312" w:cs="仿宋_GB2312"/>
          <w:b/>
          <w:bCs/>
          <w:color w:val="auto"/>
          <w:sz w:val="32"/>
          <w:szCs w:val="32"/>
          <w:highlight w:val="none"/>
        </w:rPr>
        <w:t>2022年李老庄乡酒店庄</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用于酒店庄村内酒店庄人行道块料铺设2800平方米，水泥路布道1500平方米。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项目涉及的李老庄乡人民政府酒店庄</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益的群众325户，1425人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脱贫享受政策28</w:t>
      </w:r>
      <w:r>
        <w:rPr>
          <w:rFonts w:hint="eastAsia" w:ascii="仿宋_GB2312" w:hAnsi="仿宋_GB2312" w:eastAsia="仿宋_GB2312" w:cs="仿宋_GB2312"/>
          <w:b w:val="0"/>
          <w:bCs w:val="0"/>
          <w:color w:val="auto"/>
          <w:spacing w:val="0"/>
          <w:kern w:val="2"/>
          <w:sz w:val="32"/>
          <w:szCs w:val="32"/>
          <w:highlight w:val="none"/>
        </w:rPr>
        <w:t>户126人。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李老庄乡人民政府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180.</w:t>
      </w:r>
      <w:r>
        <w:rPr>
          <w:rFonts w:hint="eastAsia" w:ascii="仿宋_GB2312" w:hAnsi="仿宋_GB2312" w:eastAsia="仿宋_GB2312" w:cs="仿宋_GB2312"/>
          <w:b/>
          <w:bCs/>
          <w:color w:val="auto"/>
          <w:sz w:val="32"/>
          <w:szCs w:val="32"/>
          <w:highlight w:val="none"/>
        </w:rPr>
        <w:t>2022年刘庄店镇花庄</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用于花庄村内坑塘改造2处，河道清淤等。</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项目涉及的刘庄店镇人民政府花庄</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益的群众6</w:t>
      </w:r>
      <w:r>
        <w:rPr>
          <w:rFonts w:hint="eastAsia" w:ascii="仿宋_GB2312" w:hAnsi="仿宋_GB2312" w:eastAsia="仿宋_GB2312" w:cs="仿宋_GB2312"/>
          <w:b w:val="0"/>
          <w:bCs w:val="0"/>
          <w:color w:val="auto"/>
          <w:spacing w:val="0"/>
          <w:kern w:val="2"/>
          <w:sz w:val="32"/>
          <w:szCs w:val="32"/>
          <w:highlight w:val="none"/>
          <w:lang w:eastAsia="zh-CN"/>
        </w:rPr>
        <w:t>51</w:t>
      </w:r>
      <w:r>
        <w:rPr>
          <w:rFonts w:hint="eastAsia" w:ascii="仿宋_GB2312" w:hAnsi="仿宋_GB2312" w:eastAsia="仿宋_GB2312" w:cs="仿宋_GB2312"/>
          <w:b w:val="0"/>
          <w:bCs w:val="0"/>
          <w:color w:val="auto"/>
          <w:spacing w:val="0"/>
          <w:kern w:val="2"/>
          <w:sz w:val="32"/>
          <w:szCs w:val="32"/>
          <w:highlight w:val="none"/>
        </w:rPr>
        <w:t>户，2655人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脱贫享受政策42</w:t>
      </w:r>
      <w:r>
        <w:rPr>
          <w:rFonts w:hint="eastAsia" w:ascii="仿宋_GB2312" w:hAnsi="仿宋_GB2312" w:eastAsia="仿宋_GB2312" w:cs="仿宋_GB2312"/>
          <w:b w:val="0"/>
          <w:bCs w:val="0"/>
          <w:color w:val="auto"/>
          <w:spacing w:val="0"/>
          <w:kern w:val="2"/>
          <w:sz w:val="32"/>
          <w:szCs w:val="32"/>
          <w:highlight w:val="none"/>
        </w:rPr>
        <w:t>户146人。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刘庄店镇人民政府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181.</w:t>
      </w:r>
      <w:r>
        <w:rPr>
          <w:rFonts w:hint="eastAsia" w:ascii="仿宋_GB2312" w:hAnsi="仿宋_GB2312" w:eastAsia="仿宋_GB2312" w:cs="仿宋_GB2312"/>
          <w:b/>
          <w:bCs/>
          <w:color w:val="auto"/>
          <w:sz w:val="32"/>
          <w:szCs w:val="32"/>
          <w:highlight w:val="none"/>
        </w:rPr>
        <w:t>2022年刘庄店镇崔大桥</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用于崔大桥行政村内坑塘改造2处，入户路修建等。</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项目涉及的刘庄店镇人民政府崔大桥</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益的群众442户，1736人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脱贫享受政策122</w:t>
      </w:r>
      <w:r>
        <w:rPr>
          <w:rFonts w:hint="eastAsia" w:ascii="仿宋_GB2312" w:hAnsi="仿宋_GB2312" w:eastAsia="仿宋_GB2312" w:cs="仿宋_GB2312"/>
          <w:b w:val="0"/>
          <w:bCs w:val="0"/>
          <w:color w:val="auto"/>
          <w:spacing w:val="0"/>
          <w:kern w:val="2"/>
          <w:sz w:val="32"/>
          <w:szCs w:val="32"/>
          <w:highlight w:val="none"/>
        </w:rPr>
        <w:t>户469人。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刘庄店镇人民政府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182.</w:t>
      </w:r>
      <w:r>
        <w:rPr>
          <w:rFonts w:hint="eastAsia" w:ascii="仿宋_GB2312" w:hAnsi="仿宋_GB2312" w:eastAsia="仿宋_GB2312" w:cs="仿宋_GB2312"/>
          <w:b/>
          <w:bCs/>
          <w:color w:val="auto"/>
          <w:sz w:val="32"/>
          <w:szCs w:val="32"/>
          <w:highlight w:val="none"/>
        </w:rPr>
        <w:t>2022年刘庄店镇刘东</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用于刘东村内坑塘改造，入户路修建等。</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项目涉及的刘庄店镇人民政府刘东</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益的群众276户，1208人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脱贫享受政策8</w:t>
      </w:r>
      <w:r>
        <w:rPr>
          <w:rFonts w:hint="eastAsia" w:ascii="仿宋_GB2312" w:hAnsi="仿宋_GB2312" w:eastAsia="仿宋_GB2312" w:cs="仿宋_GB2312"/>
          <w:b w:val="0"/>
          <w:bCs w:val="0"/>
          <w:color w:val="auto"/>
          <w:spacing w:val="0"/>
          <w:kern w:val="2"/>
          <w:sz w:val="32"/>
          <w:szCs w:val="32"/>
          <w:highlight w:val="none"/>
        </w:rPr>
        <w:t>户22人。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刘庄店镇人民政府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183.</w:t>
      </w:r>
      <w:r>
        <w:rPr>
          <w:rFonts w:hint="eastAsia" w:ascii="仿宋_GB2312" w:hAnsi="仿宋_GB2312" w:eastAsia="仿宋_GB2312" w:cs="仿宋_GB2312"/>
          <w:b/>
          <w:bCs/>
          <w:color w:val="auto"/>
          <w:sz w:val="32"/>
          <w:szCs w:val="32"/>
          <w:highlight w:val="none"/>
        </w:rPr>
        <w:t>2022年留福镇元路口</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用于元路口行政村内修建辅道1.5米宽，长800米。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项目涉及的留福镇人民政府元路口</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益的群众814户，3581人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脱贫享受政策51</w:t>
      </w:r>
      <w:r>
        <w:rPr>
          <w:rFonts w:hint="eastAsia" w:ascii="仿宋_GB2312" w:hAnsi="仿宋_GB2312" w:eastAsia="仿宋_GB2312" w:cs="仿宋_GB2312"/>
          <w:b w:val="0"/>
          <w:bCs w:val="0"/>
          <w:color w:val="auto"/>
          <w:spacing w:val="0"/>
          <w:kern w:val="2"/>
          <w:sz w:val="32"/>
          <w:szCs w:val="32"/>
          <w:highlight w:val="none"/>
        </w:rPr>
        <w:t>户203人。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留福镇人民政府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184.</w:t>
      </w:r>
      <w:r>
        <w:rPr>
          <w:rFonts w:hint="eastAsia" w:ascii="仿宋_GB2312" w:hAnsi="仿宋_GB2312" w:eastAsia="仿宋_GB2312" w:cs="仿宋_GB2312"/>
          <w:b/>
          <w:bCs/>
          <w:color w:val="auto"/>
          <w:sz w:val="32"/>
          <w:szCs w:val="32"/>
          <w:highlight w:val="none"/>
        </w:rPr>
        <w:t>2022年留福镇韩大庄</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用于韩大庄村内修建辅道1.5米宽，长330米等。</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项目涉及的留福镇人民政府韩大庄</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益的群众439户，2239人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脱贫享受政策48</w:t>
      </w:r>
      <w:r>
        <w:rPr>
          <w:rFonts w:hint="eastAsia" w:ascii="仿宋_GB2312" w:hAnsi="仿宋_GB2312" w:eastAsia="仿宋_GB2312" w:cs="仿宋_GB2312"/>
          <w:b w:val="0"/>
          <w:bCs w:val="0"/>
          <w:color w:val="auto"/>
          <w:spacing w:val="0"/>
          <w:kern w:val="2"/>
          <w:sz w:val="32"/>
          <w:szCs w:val="32"/>
          <w:highlight w:val="none"/>
        </w:rPr>
        <w:t>户162人。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留福镇人民政府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185.</w:t>
      </w:r>
      <w:r>
        <w:rPr>
          <w:rFonts w:hint="eastAsia" w:ascii="仿宋_GB2312" w:hAnsi="仿宋_GB2312" w:eastAsia="仿宋_GB2312" w:cs="仿宋_GB2312"/>
          <w:b/>
          <w:bCs/>
          <w:color w:val="auto"/>
          <w:sz w:val="32"/>
          <w:szCs w:val="32"/>
          <w:highlight w:val="none"/>
        </w:rPr>
        <w:t>2022年付井镇吴营村村容村貌提升项目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用于吴营村内坑塘改造围栏大约870米，坑塘周围辅助，新修水泥路300米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项目涉及的付井镇人民政府吴营</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益的群众800户，3407人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脱贫享受政策32</w:t>
      </w:r>
      <w:r>
        <w:rPr>
          <w:rFonts w:hint="eastAsia" w:ascii="仿宋_GB2312" w:hAnsi="仿宋_GB2312" w:eastAsia="仿宋_GB2312" w:cs="仿宋_GB2312"/>
          <w:b w:val="0"/>
          <w:bCs w:val="0"/>
          <w:color w:val="auto"/>
          <w:spacing w:val="0"/>
          <w:kern w:val="2"/>
          <w:sz w:val="32"/>
          <w:szCs w:val="32"/>
          <w:highlight w:val="none"/>
        </w:rPr>
        <w:t>户130人。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付井镇人民政府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186.</w:t>
      </w:r>
      <w:r>
        <w:rPr>
          <w:rFonts w:hint="eastAsia" w:ascii="仿宋_GB2312" w:hAnsi="仿宋_GB2312" w:eastAsia="仿宋_GB2312" w:cs="仿宋_GB2312"/>
          <w:b/>
          <w:bCs/>
          <w:color w:val="auto"/>
          <w:sz w:val="32"/>
          <w:szCs w:val="32"/>
          <w:highlight w:val="none"/>
        </w:rPr>
        <w:t>2022年付井镇郭岗</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用于郭岗行政村修建下水道1000米，围栏1600米，坑塘小步道1000米。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599"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pacing w:val="-11"/>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pacing w:val="-11"/>
          <w:kern w:val="0"/>
          <w:sz w:val="32"/>
          <w:szCs w:val="32"/>
          <w:highlight w:val="none"/>
          <w:lang w:val="en-US"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项目涉及的付井镇人民政府郭岗</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益的群众642户，2613人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脱贫享受政策38</w:t>
      </w:r>
      <w:r>
        <w:rPr>
          <w:rFonts w:hint="eastAsia" w:ascii="仿宋_GB2312" w:hAnsi="仿宋_GB2312" w:eastAsia="仿宋_GB2312" w:cs="仿宋_GB2312"/>
          <w:b w:val="0"/>
          <w:bCs w:val="0"/>
          <w:color w:val="auto"/>
          <w:spacing w:val="0"/>
          <w:kern w:val="2"/>
          <w:sz w:val="32"/>
          <w:szCs w:val="32"/>
          <w:highlight w:val="none"/>
        </w:rPr>
        <w:t>户124人。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付井镇人民政府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187.</w:t>
      </w:r>
      <w:r>
        <w:rPr>
          <w:rFonts w:hint="eastAsia" w:ascii="仿宋_GB2312" w:hAnsi="仿宋_GB2312" w:eastAsia="仿宋_GB2312" w:cs="仿宋_GB2312"/>
          <w:b/>
          <w:bCs/>
          <w:color w:val="auto"/>
          <w:sz w:val="32"/>
          <w:szCs w:val="32"/>
          <w:highlight w:val="none"/>
        </w:rPr>
        <w:t>2022年付井镇南杨集</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坑塘改造7000平方米，步道1000米，坑塘周边围栏修建。</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项目涉及的付井镇人民政府南杨集</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益的群众632户，2646人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脱贫享受政策36</w:t>
      </w:r>
      <w:r>
        <w:rPr>
          <w:rFonts w:hint="eastAsia" w:ascii="仿宋_GB2312" w:hAnsi="仿宋_GB2312" w:eastAsia="仿宋_GB2312" w:cs="仿宋_GB2312"/>
          <w:b w:val="0"/>
          <w:bCs w:val="0"/>
          <w:color w:val="auto"/>
          <w:spacing w:val="0"/>
          <w:kern w:val="2"/>
          <w:sz w:val="32"/>
          <w:szCs w:val="32"/>
          <w:highlight w:val="none"/>
        </w:rPr>
        <w:t>户114人。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付井镇人民政府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188.</w:t>
      </w:r>
      <w:r>
        <w:rPr>
          <w:rFonts w:hint="eastAsia" w:ascii="仿宋_GB2312" w:hAnsi="仿宋_GB2312" w:eastAsia="仿宋_GB2312" w:cs="仿宋_GB2312"/>
          <w:b/>
          <w:bCs/>
          <w:color w:val="auto"/>
          <w:sz w:val="32"/>
          <w:szCs w:val="32"/>
          <w:highlight w:val="none"/>
        </w:rPr>
        <w:t>2022年付井镇杨庄村村容村貌提升项目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用于杨庄村内坑塘改造6300平方米，安装步道围栏，坑塘周围辅路修建，下水道200米，坑塘路边硬化等。</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项目涉及的付井镇人民政府杨庄</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益的群众437户，1922人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脱贫享受政策144</w:t>
      </w:r>
      <w:r>
        <w:rPr>
          <w:rFonts w:hint="eastAsia" w:ascii="仿宋_GB2312" w:hAnsi="仿宋_GB2312" w:eastAsia="仿宋_GB2312" w:cs="仿宋_GB2312"/>
          <w:b w:val="0"/>
          <w:bCs w:val="0"/>
          <w:color w:val="auto"/>
          <w:spacing w:val="0"/>
          <w:kern w:val="2"/>
          <w:sz w:val="32"/>
          <w:szCs w:val="32"/>
          <w:highlight w:val="none"/>
        </w:rPr>
        <w:t>户687人。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付井镇人民政府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189.</w:t>
      </w:r>
      <w:r>
        <w:rPr>
          <w:rFonts w:hint="eastAsia" w:ascii="仿宋_GB2312" w:hAnsi="仿宋_GB2312" w:eastAsia="仿宋_GB2312" w:cs="仿宋_GB2312"/>
          <w:b/>
          <w:bCs/>
          <w:color w:val="auto"/>
          <w:sz w:val="32"/>
          <w:szCs w:val="32"/>
          <w:highlight w:val="none"/>
        </w:rPr>
        <w:t>2022年北杨集镇杨集</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用于杨集村内坑塘改造，护坡，沟渠清淤、坑塘及周围的树木花草种植等。</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50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w:t>
      </w:r>
      <w:r>
        <w:rPr>
          <w:rFonts w:hint="eastAsia" w:ascii="仿宋_GB2312" w:hAnsi="仿宋_GB2312" w:eastAsia="仿宋_GB2312" w:cs="仿宋_GB2312"/>
          <w:color w:val="auto"/>
          <w:spacing w:val="-11"/>
          <w:kern w:val="0"/>
          <w:sz w:val="32"/>
          <w:szCs w:val="32"/>
          <w:highlight w:val="none"/>
          <w:lang w:val="en-US" w:eastAsia="zh-CN"/>
        </w:rPr>
        <w:t>50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项目涉及的北杨集镇人民政府杨集</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益的群众1114户，4279人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脱贫享受政策73</w:t>
      </w:r>
      <w:r>
        <w:rPr>
          <w:rFonts w:hint="eastAsia" w:ascii="仿宋_GB2312" w:hAnsi="仿宋_GB2312" w:eastAsia="仿宋_GB2312" w:cs="仿宋_GB2312"/>
          <w:b w:val="0"/>
          <w:bCs w:val="0"/>
          <w:color w:val="auto"/>
          <w:spacing w:val="0"/>
          <w:kern w:val="2"/>
          <w:sz w:val="32"/>
          <w:szCs w:val="32"/>
          <w:highlight w:val="none"/>
        </w:rPr>
        <w:t>户208人。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北杨集镇人民政府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190.</w:t>
      </w:r>
      <w:r>
        <w:rPr>
          <w:rFonts w:hint="eastAsia" w:ascii="仿宋_GB2312" w:hAnsi="仿宋_GB2312" w:eastAsia="仿宋_GB2312" w:cs="仿宋_GB2312"/>
          <w:b/>
          <w:bCs/>
          <w:color w:val="auto"/>
          <w:sz w:val="32"/>
          <w:szCs w:val="32"/>
          <w:highlight w:val="none"/>
        </w:rPr>
        <w:t>2022年北杨集镇宋阁</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用于宋阁村内坑塘改造，沟渠清淤、护坡等。</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50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w:t>
      </w:r>
      <w:r>
        <w:rPr>
          <w:rFonts w:hint="eastAsia" w:ascii="仿宋_GB2312" w:hAnsi="仿宋_GB2312" w:eastAsia="仿宋_GB2312" w:cs="仿宋_GB2312"/>
          <w:color w:val="auto"/>
          <w:spacing w:val="-11"/>
          <w:kern w:val="0"/>
          <w:sz w:val="32"/>
          <w:szCs w:val="32"/>
          <w:highlight w:val="none"/>
          <w:lang w:val="en-US" w:eastAsia="zh-CN"/>
        </w:rPr>
        <w:t>50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项目涉及的北杨集镇人民政府宋阁</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益的群众606户，2549人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脱贫享受政策55</w:t>
      </w:r>
      <w:r>
        <w:rPr>
          <w:rFonts w:hint="eastAsia" w:ascii="仿宋_GB2312" w:hAnsi="仿宋_GB2312" w:eastAsia="仿宋_GB2312" w:cs="仿宋_GB2312"/>
          <w:b w:val="0"/>
          <w:bCs w:val="0"/>
          <w:color w:val="auto"/>
          <w:spacing w:val="0"/>
          <w:kern w:val="2"/>
          <w:sz w:val="32"/>
          <w:szCs w:val="32"/>
          <w:highlight w:val="none"/>
        </w:rPr>
        <w:t>户203人。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北杨集镇人民政府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191.</w:t>
      </w:r>
      <w:r>
        <w:rPr>
          <w:rFonts w:hint="eastAsia" w:ascii="仿宋_GB2312" w:hAnsi="仿宋_GB2312" w:eastAsia="仿宋_GB2312" w:cs="仿宋_GB2312"/>
          <w:b/>
          <w:bCs/>
          <w:color w:val="auto"/>
          <w:sz w:val="32"/>
          <w:szCs w:val="32"/>
          <w:highlight w:val="none"/>
        </w:rPr>
        <w:t>2022年白集镇胡院</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用于白庄村至胡院村河道整治，道路硬化宽1米，长度3000米等。</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50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w:t>
      </w:r>
      <w:r>
        <w:rPr>
          <w:rFonts w:hint="eastAsia" w:ascii="仿宋_GB2312" w:hAnsi="仿宋_GB2312" w:eastAsia="仿宋_GB2312" w:cs="仿宋_GB2312"/>
          <w:color w:val="auto"/>
          <w:spacing w:val="-11"/>
          <w:kern w:val="0"/>
          <w:sz w:val="32"/>
          <w:szCs w:val="32"/>
          <w:highlight w:val="none"/>
          <w:lang w:val="en-US" w:eastAsia="zh-CN"/>
        </w:rPr>
        <w:t>50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项目涉及的白集镇人民政府胡院</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益的群众19户，900人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脱贫享受政策7</w:t>
      </w:r>
      <w:r>
        <w:rPr>
          <w:rFonts w:hint="eastAsia" w:ascii="仿宋_GB2312" w:hAnsi="仿宋_GB2312" w:eastAsia="仿宋_GB2312" w:cs="仿宋_GB2312"/>
          <w:b w:val="0"/>
          <w:bCs w:val="0"/>
          <w:color w:val="auto"/>
          <w:spacing w:val="0"/>
          <w:kern w:val="2"/>
          <w:sz w:val="32"/>
          <w:szCs w:val="32"/>
          <w:highlight w:val="none"/>
        </w:rPr>
        <w:t>户30人。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pStyle w:val="3"/>
        <w:ind w:firstLine="643"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白集镇人民政府</w:t>
      </w:r>
      <w:r>
        <w:rPr>
          <w:rFonts w:hint="eastAsia" w:ascii="仿宋_GB2312" w:hAnsi="仿宋_GB2312" w:eastAsia="仿宋_GB2312" w:cs="仿宋_GB2312"/>
          <w:color w:val="auto"/>
          <w:sz w:val="32"/>
          <w:szCs w:val="32"/>
          <w:highlight w:val="none"/>
          <w:lang w:eastAsia="zh-CN"/>
        </w:rPr>
        <w:t>。</w:t>
      </w:r>
    </w:p>
    <w:p>
      <w:pPr>
        <w:pStyle w:val="3"/>
        <w:ind w:firstLine="643"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192.</w:t>
      </w:r>
      <w:r>
        <w:rPr>
          <w:rFonts w:hint="eastAsia" w:ascii="仿宋_GB2312" w:hAnsi="仿宋_GB2312" w:eastAsia="仿宋_GB2312" w:cs="仿宋_GB2312"/>
          <w:b/>
          <w:bCs/>
          <w:color w:val="auto"/>
          <w:sz w:val="32"/>
          <w:szCs w:val="32"/>
          <w:highlight w:val="none"/>
        </w:rPr>
        <w:t>2022年白集镇白集</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用于白集村内沟渠清淤1200米，安装过路涵管40米，护栏80米等。</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50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w:t>
      </w:r>
      <w:r>
        <w:rPr>
          <w:rFonts w:hint="eastAsia" w:ascii="仿宋_GB2312" w:hAnsi="仿宋_GB2312" w:eastAsia="仿宋_GB2312" w:cs="仿宋_GB2312"/>
          <w:color w:val="auto"/>
          <w:spacing w:val="-11"/>
          <w:kern w:val="0"/>
          <w:sz w:val="32"/>
          <w:szCs w:val="32"/>
          <w:highlight w:val="none"/>
          <w:lang w:val="en-US" w:eastAsia="zh-CN"/>
        </w:rPr>
        <w:t>50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项目涉及的白集镇人民政府白集</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益的群众367户，1688人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脱贫享受政策13</w:t>
      </w:r>
      <w:r>
        <w:rPr>
          <w:rFonts w:hint="eastAsia" w:ascii="仿宋_GB2312" w:hAnsi="仿宋_GB2312" w:eastAsia="仿宋_GB2312" w:cs="仿宋_GB2312"/>
          <w:b w:val="0"/>
          <w:bCs w:val="0"/>
          <w:color w:val="auto"/>
          <w:spacing w:val="0"/>
          <w:kern w:val="2"/>
          <w:sz w:val="32"/>
          <w:szCs w:val="32"/>
          <w:highlight w:val="none"/>
        </w:rPr>
        <w:t>户32人。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白集镇人民政府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193.</w:t>
      </w:r>
      <w:r>
        <w:rPr>
          <w:rFonts w:hint="eastAsia" w:ascii="仿宋_GB2312" w:hAnsi="仿宋_GB2312" w:eastAsia="仿宋_GB2312" w:cs="仿宋_GB2312"/>
          <w:b/>
          <w:bCs/>
          <w:color w:val="auto"/>
          <w:sz w:val="32"/>
          <w:szCs w:val="32"/>
          <w:highlight w:val="none"/>
        </w:rPr>
        <w:t>2022年白集镇尹庄</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用于尹庄村内整修废旧坑塘2处，硬化村内巷道等。</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default" w:ascii="仿宋_GB2312" w:hAnsi="仿宋_GB2312" w:eastAsia="仿宋_GB2312" w:cs="仿宋_GB2312"/>
          <w:color w:val="auto"/>
          <w:spacing w:val="-11"/>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50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w:t>
      </w:r>
      <w:r>
        <w:rPr>
          <w:rFonts w:hint="eastAsia" w:ascii="仿宋_GB2312" w:hAnsi="仿宋_GB2312" w:eastAsia="仿宋_GB2312" w:cs="仿宋_GB2312"/>
          <w:color w:val="auto"/>
          <w:spacing w:val="-11"/>
          <w:kern w:val="0"/>
          <w:sz w:val="32"/>
          <w:szCs w:val="32"/>
          <w:highlight w:val="none"/>
          <w:lang w:val="en-US" w:eastAsia="zh-CN"/>
        </w:rPr>
        <w:t>40.22</w:t>
      </w:r>
      <w:r>
        <w:rPr>
          <w:rFonts w:hint="eastAsia" w:ascii="仿宋_GB2312" w:hAnsi="仿宋_GB2312" w:eastAsia="仿宋_GB2312" w:cs="仿宋_GB2312"/>
          <w:color w:val="auto"/>
          <w:spacing w:val="-11"/>
          <w:kern w:val="0"/>
          <w:sz w:val="32"/>
          <w:szCs w:val="32"/>
          <w:highlight w:val="none"/>
          <w:lang w:eastAsia="zh-CN"/>
        </w:rPr>
        <w:t>万元，</w:t>
      </w:r>
      <w:r>
        <w:rPr>
          <w:rFonts w:hint="eastAsia" w:ascii="仿宋_GB2312" w:hAnsi="仿宋_GB2312" w:eastAsia="仿宋_GB2312" w:cs="仿宋_GB2312"/>
          <w:color w:val="auto"/>
          <w:spacing w:val="-11"/>
          <w:kern w:val="0"/>
          <w:sz w:val="32"/>
          <w:szCs w:val="32"/>
          <w:highlight w:val="none"/>
          <w:lang w:val="en-US" w:eastAsia="zh-CN"/>
        </w:rPr>
        <w:t>省级整合资金7.98</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项目涉及的白集镇人民政府尹庄</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益的群众629户，2773人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脱贫享受政策139</w:t>
      </w:r>
      <w:r>
        <w:rPr>
          <w:rFonts w:hint="eastAsia" w:ascii="仿宋_GB2312" w:hAnsi="仿宋_GB2312" w:eastAsia="仿宋_GB2312" w:cs="仿宋_GB2312"/>
          <w:b w:val="0"/>
          <w:bCs w:val="0"/>
          <w:color w:val="auto"/>
          <w:spacing w:val="0"/>
          <w:kern w:val="2"/>
          <w:sz w:val="32"/>
          <w:szCs w:val="32"/>
          <w:highlight w:val="none"/>
        </w:rPr>
        <w:t>户620人。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白集镇人民政府</w:t>
      </w:r>
      <w:r>
        <w:rPr>
          <w:rFonts w:hint="eastAsia" w:ascii="仿宋_GB2312" w:hAnsi="仿宋_GB2312" w:eastAsia="仿宋_GB2312" w:cs="仿宋_GB2312"/>
          <w:color w:val="auto"/>
          <w:sz w:val="32"/>
          <w:szCs w:val="32"/>
          <w:highlight w:val="none"/>
          <w:lang w:val="en-US" w:eastAsia="zh-CN"/>
        </w:rPr>
        <w:t>。</w:t>
      </w:r>
    </w:p>
    <w:p>
      <w:pPr>
        <w:pStyle w:val="4"/>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194.</w:t>
      </w:r>
      <w:r>
        <w:rPr>
          <w:rFonts w:hint="eastAsia" w:ascii="仿宋_GB2312" w:hAnsi="仿宋_GB2312" w:eastAsia="仿宋_GB2312" w:cs="仿宋_GB2312"/>
          <w:b/>
          <w:bCs/>
          <w:color w:val="auto"/>
          <w:sz w:val="32"/>
          <w:szCs w:val="32"/>
          <w:highlight w:val="none"/>
        </w:rPr>
        <w:t>2022年白集镇鲁寨</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用于鲁寨村内鲁寨行政村改造坑塘60亩，修路1.5宽，900米等。</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50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w:t>
      </w:r>
      <w:r>
        <w:rPr>
          <w:rFonts w:hint="eastAsia" w:ascii="仿宋_GB2312" w:hAnsi="仿宋_GB2312" w:eastAsia="仿宋_GB2312" w:cs="仿宋_GB2312"/>
          <w:color w:val="auto"/>
          <w:spacing w:val="-11"/>
          <w:kern w:val="0"/>
          <w:sz w:val="32"/>
          <w:szCs w:val="32"/>
          <w:highlight w:val="none"/>
          <w:lang w:val="en-US" w:eastAsia="zh-CN"/>
        </w:rPr>
        <w:t>省级</w:t>
      </w:r>
      <w:r>
        <w:rPr>
          <w:rFonts w:hint="eastAsia" w:ascii="仿宋_GB2312" w:hAnsi="仿宋_GB2312" w:eastAsia="仿宋_GB2312" w:cs="仿宋_GB2312"/>
          <w:color w:val="auto"/>
          <w:spacing w:val="-11"/>
          <w:kern w:val="0"/>
          <w:sz w:val="32"/>
          <w:szCs w:val="32"/>
          <w:highlight w:val="none"/>
          <w:lang w:eastAsia="zh-CN"/>
        </w:rPr>
        <w:t>整合资金</w:t>
      </w:r>
      <w:r>
        <w:rPr>
          <w:rFonts w:hint="eastAsia" w:ascii="仿宋_GB2312" w:hAnsi="仿宋_GB2312" w:eastAsia="仿宋_GB2312" w:cs="仿宋_GB2312"/>
          <w:color w:val="auto"/>
          <w:spacing w:val="-11"/>
          <w:kern w:val="0"/>
          <w:sz w:val="32"/>
          <w:szCs w:val="32"/>
          <w:highlight w:val="none"/>
          <w:lang w:val="en-US" w:eastAsia="zh-CN"/>
        </w:rPr>
        <w:t>50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项目涉及的白集镇人民政府鲁寨</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益的群众392户，1845人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脱贫享受政策14</w:t>
      </w:r>
      <w:r>
        <w:rPr>
          <w:rFonts w:hint="eastAsia" w:ascii="仿宋_GB2312" w:hAnsi="仿宋_GB2312" w:eastAsia="仿宋_GB2312" w:cs="仿宋_GB2312"/>
          <w:b w:val="0"/>
          <w:bCs w:val="0"/>
          <w:color w:val="auto"/>
          <w:spacing w:val="0"/>
          <w:kern w:val="2"/>
          <w:sz w:val="32"/>
          <w:szCs w:val="32"/>
          <w:highlight w:val="none"/>
        </w:rPr>
        <w:t>户57人。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白集镇人民政府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195.</w:t>
      </w:r>
      <w:r>
        <w:rPr>
          <w:rFonts w:hint="eastAsia" w:ascii="仿宋_GB2312" w:hAnsi="仿宋_GB2312" w:eastAsia="仿宋_GB2312" w:cs="仿宋_GB2312"/>
          <w:b/>
          <w:bCs/>
          <w:color w:val="auto"/>
          <w:sz w:val="32"/>
          <w:szCs w:val="32"/>
          <w:highlight w:val="none"/>
        </w:rPr>
        <w:t>2022年范营乡张凯楼</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用于张凯楼村内修建围坑步道800米，大水泥桩护栏260米，镀锌铁护栏230米等。</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50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w:t>
      </w:r>
      <w:r>
        <w:rPr>
          <w:rFonts w:hint="eastAsia" w:ascii="仿宋_GB2312" w:hAnsi="仿宋_GB2312" w:eastAsia="仿宋_GB2312" w:cs="仿宋_GB2312"/>
          <w:color w:val="auto"/>
          <w:spacing w:val="-11"/>
          <w:kern w:val="0"/>
          <w:sz w:val="32"/>
          <w:szCs w:val="32"/>
          <w:highlight w:val="none"/>
          <w:lang w:val="en-US" w:eastAsia="zh-CN"/>
        </w:rPr>
        <w:t>省级</w:t>
      </w:r>
      <w:r>
        <w:rPr>
          <w:rFonts w:hint="eastAsia" w:ascii="仿宋_GB2312" w:hAnsi="仿宋_GB2312" w:eastAsia="仿宋_GB2312" w:cs="仿宋_GB2312"/>
          <w:color w:val="auto"/>
          <w:spacing w:val="-11"/>
          <w:kern w:val="0"/>
          <w:sz w:val="32"/>
          <w:szCs w:val="32"/>
          <w:highlight w:val="none"/>
          <w:lang w:eastAsia="zh-CN"/>
        </w:rPr>
        <w:t>整合资金</w:t>
      </w:r>
      <w:r>
        <w:rPr>
          <w:rFonts w:hint="eastAsia" w:ascii="仿宋_GB2312" w:hAnsi="仿宋_GB2312" w:eastAsia="仿宋_GB2312" w:cs="仿宋_GB2312"/>
          <w:color w:val="auto"/>
          <w:spacing w:val="-11"/>
          <w:kern w:val="0"/>
          <w:sz w:val="32"/>
          <w:szCs w:val="32"/>
          <w:highlight w:val="none"/>
          <w:lang w:val="en-US" w:eastAsia="zh-CN"/>
        </w:rPr>
        <w:t>50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项目涉及的范营乡人民政府张凯楼</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益的群众556户，2583人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脱贫享受政策25</w:t>
      </w:r>
      <w:r>
        <w:rPr>
          <w:rFonts w:hint="eastAsia" w:ascii="仿宋_GB2312" w:hAnsi="仿宋_GB2312" w:eastAsia="仿宋_GB2312" w:cs="仿宋_GB2312"/>
          <w:b w:val="0"/>
          <w:bCs w:val="0"/>
          <w:color w:val="auto"/>
          <w:spacing w:val="0"/>
          <w:kern w:val="2"/>
          <w:sz w:val="32"/>
          <w:szCs w:val="32"/>
          <w:highlight w:val="none"/>
        </w:rPr>
        <w:t>户88人。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范营乡人民政府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196.</w:t>
      </w:r>
      <w:r>
        <w:rPr>
          <w:rFonts w:hint="eastAsia" w:ascii="仿宋_GB2312" w:hAnsi="仿宋_GB2312" w:eastAsia="仿宋_GB2312" w:cs="仿宋_GB2312"/>
          <w:b/>
          <w:bCs/>
          <w:color w:val="auto"/>
          <w:sz w:val="32"/>
          <w:szCs w:val="32"/>
          <w:highlight w:val="none"/>
        </w:rPr>
        <w:t>2022年范营乡孙楼</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用于孙楼村内安装护栏400米，修建2个排水沟，下水道改造1000米，坑塘改造6000平方米等。</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50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w:t>
      </w:r>
      <w:r>
        <w:rPr>
          <w:rFonts w:hint="eastAsia" w:ascii="仿宋_GB2312" w:hAnsi="仿宋_GB2312" w:eastAsia="仿宋_GB2312" w:cs="仿宋_GB2312"/>
          <w:color w:val="auto"/>
          <w:spacing w:val="-11"/>
          <w:kern w:val="0"/>
          <w:sz w:val="32"/>
          <w:szCs w:val="32"/>
          <w:highlight w:val="none"/>
          <w:lang w:val="en-US" w:eastAsia="zh-CN"/>
        </w:rPr>
        <w:t>省级</w:t>
      </w:r>
      <w:r>
        <w:rPr>
          <w:rFonts w:hint="eastAsia" w:ascii="仿宋_GB2312" w:hAnsi="仿宋_GB2312" w:eastAsia="仿宋_GB2312" w:cs="仿宋_GB2312"/>
          <w:color w:val="auto"/>
          <w:spacing w:val="-11"/>
          <w:kern w:val="0"/>
          <w:sz w:val="32"/>
          <w:szCs w:val="32"/>
          <w:highlight w:val="none"/>
          <w:lang w:eastAsia="zh-CN"/>
        </w:rPr>
        <w:t>整合资金5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项目涉及的范营乡人民政府孙楼</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w:t>
      </w:r>
      <w:r>
        <w:rPr>
          <w:rFonts w:hint="eastAsia" w:ascii="仿宋_GB2312" w:hAnsi="仿宋_GB2312" w:eastAsia="仿宋_GB2312" w:cs="仿宋_GB2312"/>
          <w:b w:val="0"/>
          <w:bCs w:val="0"/>
          <w:color w:val="auto"/>
          <w:spacing w:val="0"/>
          <w:kern w:val="2"/>
          <w:sz w:val="32"/>
          <w:szCs w:val="32"/>
          <w:highlight w:val="none"/>
          <w:lang w:eastAsia="zh-CN"/>
        </w:rPr>
        <w:t>51</w:t>
      </w:r>
      <w:r>
        <w:rPr>
          <w:rFonts w:hint="eastAsia" w:ascii="仿宋_GB2312" w:hAnsi="仿宋_GB2312" w:eastAsia="仿宋_GB2312" w:cs="仿宋_GB2312"/>
          <w:b w:val="0"/>
          <w:bCs w:val="0"/>
          <w:color w:val="auto"/>
          <w:spacing w:val="0"/>
          <w:kern w:val="2"/>
          <w:sz w:val="32"/>
          <w:szCs w:val="32"/>
          <w:highlight w:val="none"/>
        </w:rPr>
        <w:t>6户，3364人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脱贫享受政策176</w:t>
      </w:r>
      <w:r>
        <w:rPr>
          <w:rFonts w:hint="eastAsia" w:ascii="仿宋_GB2312" w:hAnsi="仿宋_GB2312" w:eastAsia="仿宋_GB2312" w:cs="仿宋_GB2312"/>
          <w:b w:val="0"/>
          <w:bCs w:val="0"/>
          <w:color w:val="auto"/>
          <w:spacing w:val="0"/>
          <w:kern w:val="2"/>
          <w:sz w:val="32"/>
          <w:szCs w:val="32"/>
          <w:highlight w:val="none"/>
        </w:rPr>
        <w:t>户858人。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范营乡人民政府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197.</w:t>
      </w:r>
      <w:r>
        <w:rPr>
          <w:rFonts w:hint="eastAsia" w:ascii="仿宋_GB2312" w:hAnsi="仿宋_GB2312" w:eastAsia="仿宋_GB2312" w:cs="仿宋_GB2312"/>
          <w:b/>
          <w:bCs/>
          <w:color w:val="auto"/>
          <w:sz w:val="32"/>
          <w:szCs w:val="32"/>
          <w:highlight w:val="none"/>
        </w:rPr>
        <w:t>2022年范营乡八里棚</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用于八里棚村内坑塘改造，护坡、沟渠清淤、坑塘及周围的树木花草种植等。</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w:t>
      </w:r>
      <w:r>
        <w:rPr>
          <w:rFonts w:hint="eastAsia" w:ascii="仿宋_GB2312" w:hAnsi="仿宋_GB2312" w:eastAsia="仿宋_GB2312" w:cs="仿宋_GB2312"/>
          <w:color w:val="auto"/>
          <w:spacing w:val="-11"/>
          <w:kern w:val="0"/>
          <w:sz w:val="32"/>
          <w:szCs w:val="32"/>
          <w:highlight w:val="none"/>
          <w:lang w:val="en-US" w:eastAsia="zh-CN"/>
        </w:rPr>
        <w:t>省级</w:t>
      </w:r>
      <w:r>
        <w:rPr>
          <w:rFonts w:hint="eastAsia" w:ascii="仿宋_GB2312" w:hAnsi="仿宋_GB2312" w:eastAsia="仿宋_GB2312" w:cs="仿宋_GB2312"/>
          <w:color w:val="auto"/>
          <w:spacing w:val="-11"/>
          <w:kern w:val="0"/>
          <w:sz w:val="32"/>
          <w:szCs w:val="32"/>
          <w:highlight w:val="none"/>
          <w:lang w:eastAsia="zh-CN"/>
        </w:rPr>
        <w:t>整合资金5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项目涉及的范营乡人民政府八里棚</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益的群众365户，1681人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脱贫享受政策94</w:t>
      </w:r>
      <w:r>
        <w:rPr>
          <w:rFonts w:hint="eastAsia" w:ascii="仿宋_GB2312" w:hAnsi="仿宋_GB2312" w:eastAsia="仿宋_GB2312" w:cs="仿宋_GB2312"/>
          <w:b w:val="0"/>
          <w:bCs w:val="0"/>
          <w:color w:val="auto"/>
          <w:spacing w:val="0"/>
          <w:kern w:val="2"/>
          <w:sz w:val="32"/>
          <w:szCs w:val="32"/>
          <w:highlight w:val="none"/>
        </w:rPr>
        <w:t>户445人。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范营乡人民政府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198.</w:t>
      </w:r>
      <w:r>
        <w:rPr>
          <w:rFonts w:hint="eastAsia" w:ascii="仿宋_GB2312" w:hAnsi="仿宋_GB2312" w:eastAsia="仿宋_GB2312" w:cs="仿宋_GB2312"/>
          <w:b/>
          <w:bCs/>
          <w:color w:val="auto"/>
          <w:sz w:val="32"/>
          <w:szCs w:val="32"/>
          <w:highlight w:val="none"/>
        </w:rPr>
        <w:t>2022年老城镇增福庙</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用于增福庙村内坑塘改造，护坡、沟渠清淤、坑塘及周围的树木花草种植等。</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w:t>
      </w:r>
      <w:r>
        <w:rPr>
          <w:rFonts w:hint="eastAsia" w:ascii="仿宋_GB2312" w:hAnsi="仿宋_GB2312" w:eastAsia="仿宋_GB2312" w:cs="仿宋_GB2312"/>
          <w:color w:val="auto"/>
          <w:spacing w:val="-11"/>
          <w:kern w:val="0"/>
          <w:sz w:val="32"/>
          <w:szCs w:val="32"/>
          <w:highlight w:val="none"/>
          <w:lang w:val="en-US" w:eastAsia="zh-CN"/>
        </w:rPr>
        <w:t>省级</w:t>
      </w:r>
      <w:r>
        <w:rPr>
          <w:rFonts w:hint="eastAsia" w:ascii="仿宋_GB2312" w:hAnsi="仿宋_GB2312" w:eastAsia="仿宋_GB2312" w:cs="仿宋_GB2312"/>
          <w:color w:val="auto"/>
          <w:spacing w:val="-11"/>
          <w:kern w:val="0"/>
          <w:sz w:val="32"/>
          <w:szCs w:val="32"/>
          <w:highlight w:val="none"/>
          <w:lang w:eastAsia="zh-CN"/>
        </w:rPr>
        <w:t>整合资金5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项目涉及的老城镇人民政府增福庙</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益的群众477户，2273人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脱贫享受政策8</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rPr>
        <w:t>22</w:t>
      </w:r>
      <w:r>
        <w:rPr>
          <w:rFonts w:hint="eastAsia" w:ascii="仿宋_GB2312" w:hAnsi="仿宋_GB2312" w:eastAsia="仿宋_GB2312" w:cs="仿宋_GB2312"/>
          <w:b w:val="0"/>
          <w:bCs w:val="0"/>
          <w:color w:val="auto"/>
          <w:spacing w:val="0"/>
          <w:kern w:val="2"/>
          <w:sz w:val="32"/>
          <w:szCs w:val="32"/>
          <w:highlight w:val="none"/>
        </w:rPr>
        <w:t>人</w:t>
      </w:r>
      <w:r>
        <w:rPr>
          <w:rFonts w:hint="eastAsia" w:ascii="仿宋_GB2312" w:hAnsi="仿宋_GB2312" w:eastAsia="仿宋_GB2312" w:cs="仿宋_GB2312"/>
          <w:b w:val="0"/>
          <w:bCs w:val="0"/>
          <w:color w:val="auto"/>
          <w:spacing w:val="0"/>
          <w:kern w:val="2"/>
          <w:sz w:val="32"/>
          <w:szCs w:val="32"/>
          <w:highlight w:val="none"/>
          <w:lang w:eastAsia="zh-CN"/>
        </w:rPr>
        <w:t>，监测户</w:t>
      </w:r>
      <w:r>
        <w:rPr>
          <w:rFonts w:hint="eastAsia" w:ascii="仿宋_GB2312" w:hAnsi="仿宋_GB2312" w:eastAsia="仿宋_GB2312" w:cs="仿宋_GB2312"/>
          <w:b w:val="0"/>
          <w:bCs w:val="0"/>
          <w:color w:val="auto"/>
          <w:spacing w:val="0"/>
          <w:kern w:val="2"/>
          <w:sz w:val="32"/>
          <w:szCs w:val="32"/>
          <w:highlight w:val="none"/>
          <w:lang w:val="en-US" w:eastAsia="zh-CN"/>
        </w:rPr>
        <w:t>3户16人</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老城镇人民政府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199.</w:t>
      </w:r>
      <w:r>
        <w:rPr>
          <w:rFonts w:hint="eastAsia" w:ascii="仿宋_GB2312" w:hAnsi="仿宋_GB2312" w:eastAsia="仿宋_GB2312" w:cs="仿宋_GB2312"/>
          <w:b/>
          <w:bCs/>
          <w:color w:val="auto"/>
          <w:sz w:val="32"/>
          <w:szCs w:val="32"/>
          <w:highlight w:val="none"/>
        </w:rPr>
        <w:t>2022年老城镇南吴营</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用于村内坑塘改造，护坡、沟渠清淤、坑塘及周围的树木花草种植等。</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w:t>
      </w:r>
      <w:r>
        <w:rPr>
          <w:rFonts w:hint="eastAsia" w:ascii="仿宋_GB2312" w:hAnsi="仿宋_GB2312" w:eastAsia="仿宋_GB2312" w:cs="仿宋_GB2312"/>
          <w:color w:val="auto"/>
          <w:spacing w:val="-11"/>
          <w:kern w:val="0"/>
          <w:sz w:val="32"/>
          <w:szCs w:val="32"/>
          <w:highlight w:val="none"/>
          <w:lang w:val="en-US" w:eastAsia="zh-CN"/>
        </w:rPr>
        <w:t>省级</w:t>
      </w:r>
      <w:r>
        <w:rPr>
          <w:rFonts w:hint="eastAsia" w:ascii="仿宋_GB2312" w:hAnsi="仿宋_GB2312" w:eastAsia="仿宋_GB2312" w:cs="仿宋_GB2312"/>
          <w:color w:val="auto"/>
          <w:spacing w:val="-11"/>
          <w:kern w:val="0"/>
          <w:sz w:val="32"/>
          <w:szCs w:val="32"/>
          <w:highlight w:val="none"/>
          <w:lang w:eastAsia="zh-CN"/>
        </w:rPr>
        <w:t>整合资金5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项目涉及的老城镇人民政府南吴营</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益的群众400户，1935人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脱贫享受政策28</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rPr>
        <w:t>113</w:t>
      </w:r>
      <w:r>
        <w:rPr>
          <w:rFonts w:hint="eastAsia" w:ascii="仿宋_GB2312" w:hAnsi="仿宋_GB2312" w:eastAsia="仿宋_GB2312" w:cs="仿宋_GB2312"/>
          <w:b w:val="0"/>
          <w:bCs w:val="0"/>
          <w:color w:val="auto"/>
          <w:spacing w:val="0"/>
          <w:kern w:val="2"/>
          <w:sz w:val="32"/>
          <w:szCs w:val="32"/>
          <w:highlight w:val="none"/>
        </w:rPr>
        <w:t>人</w:t>
      </w:r>
      <w:r>
        <w:rPr>
          <w:rFonts w:hint="eastAsia" w:ascii="仿宋_GB2312" w:hAnsi="仿宋_GB2312" w:eastAsia="仿宋_GB2312" w:cs="仿宋_GB2312"/>
          <w:b w:val="0"/>
          <w:bCs w:val="0"/>
          <w:color w:val="auto"/>
          <w:spacing w:val="0"/>
          <w:kern w:val="2"/>
          <w:sz w:val="32"/>
          <w:szCs w:val="32"/>
          <w:highlight w:val="none"/>
          <w:lang w:eastAsia="zh-CN"/>
        </w:rPr>
        <w:t>，监测户</w:t>
      </w:r>
      <w:r>
        <w:rPr>
          <w:rFonts w:hint="eastAsia" w:ascii="仿宋_GB2312" w:hAnsi="仿宋_GB2312" w:eastAsia="仿宋_GB2312" w:cs="仿宋_GB2312"/>
          <w:b w:val="0"/>
          <w:bCs w:val="0"/>
          <w:color w:val="auto"/>
          <w:spacing w:val="0"/>
          <w:kern w:val="2"/>
          <w:sz w:val="32"/>
          <w:szCs w:val="32"/>
          <w:highlight w:val="none"/>
          <w:lang w:val="en-US" w:eastAsia="zh-CN"/>
        </w:rPr>
        <w:t>5户24人</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老城镇人民政府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200.</w:t>
      </w:r>
      <w:r>
        <w:rPr>
          <w:rFonts w:hint="eastAsia" w:ascii="仿宋_GB2312" w:hAnsi="仿宋_GB2312" w:eastAsia="仿宋_GB2312" w:cs="仿宋_GB2312"/>
          <w:b/>
          <w:bCs/>
          <w:color w:val="auto"/>
          <w:sz w:val="32"/>
          <w:szCs w:val="32"/>
          <w:highlight w:val="none"/>
        </w:rPr>
        <w:t>2022年老城镇</w:t>
      </w:r>
      <w:r>
        <w:rPr>
          <w:rFonts w:hint="eastAsia" w:ascii="仿宋_GB2312" w:hAnsi="仿宋_GB2312" w:eastAsia="仿宋_GB2312" w:cs="仿宋_GB2312"/>
          <w:b/>
          <w:bCs/>
          <w:color w:val="auto"/>
          <w:sz w:val="32"/>
          <w:szCs w:val="32"/>
          <w:highlight w:val="none"/>
          <w:lang w:val="en-US" w:eastAsia="zh-CN"/>
        </w:rPr>
        <w:t>土屯</w:t>
      </w:r>
      <w:r>
        <w:rPr>
          <w:rFonts w:hint="eastAsia" w:ascii="仿宋_GB2312" w:hAnsi="仿宋_GB2312" w:eastAsia="仿宋_GB2312" w:cs="仿宋_GB2312"/>
          <w:b/>
          <w:bCs/>
          <w:color w:val="auto"/>
          <w:sz w:val="32"/>
          <w:szCs w:val="32"/>
          <w:highlight w:val="none"/>
        </w:rPr>
        <w:t>村村容村貌提升项目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240" w:lineRule="auto"/>
        <w:ind w:left="0" w:leftChars="0" w:firstLine="643"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sz w:val="32"/>
          <w:szCs w:val="32"/>
          <w:highlight w:val="none"/>
          <w:lang w:val="en-US" w:eastAsia="zh-CN"/>
        </w:rPr>
        <w:t>用于土屯村内坑塘改造，护坡、沟渠清淤、坑塘及周围的树木花草种植等。采取公开招标形式。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w:t>
      </w:r>
      <w:r>
        <w:rPr>
          <w:rFonts w:hint="eastAsia" w:ascii="仿宋_GB2312" w:hAnsi="仿宋_GB2312" w:eastAsia="仿宋_GB2312" w:cs="仿宋_GB2312"/>
          <w:color w:val="auto"/>
          <w:spacing w:val="-11"/>
          <w:kern w:val="0"/>
          <w:sz w:val="32"/>
          <w:szCs w:val="32"/>
          <w:highlight w:val="none"/>
          <w:lang w:val="en-US" w:eastAsia="zh-CN"/>
        </w:rPr>
        <w:t>省级</w:t>
      </w:r>
      <w:r>
        <w:rPr>
          <w:rFonts w:hint="eastAsia" w:ascii="仿宋_GB2312" w:hAnsi="仿宋_GB2312" w:eastAsia="仿宋_GB2312" w:cs="仿宋_GB2312"/>
          <w:color w:val="auto"/>
          <w:spacing w:val="-11"/>
          <w:kern w:val="0"/>
          <w:sz w:val="32"/>
          <w:szCs w:val="32"/>
          <w:highlight w:val="none"/>
          <w:lang w:eastAsia="zh-CN"/>
        </w:rPr>
        <w:t>整合资金5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项目涉及的老城镇人民政府</w:t>
      </w:r>
      <w:r>
        <w:rPr>
          <w:rFonts w:hint="eastAsia" w:ascii="仿宋_GB2312" w:hAnsi="仿宋_GB2312" w:eastAsia="仿宋_GB2312" w:cs="仿宋_GB2312"/>
          <w:b/>
          <w:bCs/>
          <w:color w:val="auto"/>
          <w:sz w:val="32"/>
          <w:szCs w:val="32"/>
          <w:highlight w:val="none"/>
          <w:lang w:val="en-US" w:eastAsia="zh-CN"/>
        </w:rPr>
        <w:t>土屯</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i w:val="0"/>
          <w:color w:val="auto"/>
          <w:kern w:val="0"/>
          <w:sz w:val="32"/>
          <w:szCs w:val="32"/>
          <w:highlight w:val="none"/>
          <w:lang w:eastAsia="zh-CN"/>
        </w:rPr>
        <w:t>受益的群众</w:t>
      </w:r>
      <w:r>
        <w:rPr>
          <w:rFonts w:hint="eastAsia" w:ascii="仿宋_GB2312" w:hAnsi="仿宋_GB2312" w:eastAsia="仿宋_GB2312" w:cs="仿宋_GB2312"/>
          <w:b w:val="0"/>
          <w:i w:val="0"/>
          <w:color w:val="auto"/>
          <w:kern w:val="0"/>
          <w:sz w:val="32"/>
          <w:szCs w:val="32"/>
          <w:highlight w:val="none"/>
          <w:lang w:val="en-US" w:eastAsia="zh-CN"/>
        </w:rPr>
        <w:t>140</w:t>
      </w:r>
      <w:r>
        <w:rPr>
          <w:rFonts w:hint="eastAsia" w:ascii="仿宋_GB2312" w:hAnsi="仿宋_GB2312" w:eastAsia="仿宋_GB2312" w:cs="仿宋_GB2312"/>
          <w:b w:val="0"/>
          <w:i w:val="0"/>
          <w:color w:val="auto"/>
          <w:kern w:val="0"/>
          <w:sz w:val="32"/>
          <w:szCs w:val="32"/>
          <w:highlight w:val="none"/>
          <w:lang w:eastAsia="zh-CN"/>
        </w:rPr>
        <w:t>户，</w:t>
      </w:r>
      <w:r>
        <w:rPr>
          <w:rFonts w:hint="eastAsia" w:ascii="仿宋_GB2312" w:hAnsi="仿宋_GB2312" w:eastAsia="仿宋_GB2312" w:cs="仿宋_GB2312"/>
          <w:b w:val="0"/>
          <w:i w:val="0"/>
          <w:color w:val="auto"/>
          <w:kern w:val="0"/>
          <w:sz w:val="32"/>
          <w:szCs w:val="32"/>
          <w:highlight w:val="none"/>
          <w:lang w:val="en-US" w:eastAsia="zh-CN"/>
        </w:rPr>
        <w:t>789</w:t>
      </w:r>
      <w:r>
        <w:rPr>
          <w:rFonts w:hint="eastAsia" w:ascii="仿宋_GB2312" w:hAnsi="仿宋_GB2312" w:eastAsia="仿宋_GB2312" w:cs="仿宋_GB2312"/>
          <w:b w:val="0"/>
          <w:i w:val="0"/>
          <w:color w:val="auto"/>
          <w:kern w:val="0"/>
          <w:sz w:val="32"/>
          <w:szCs w:val="32"/>
          <w:highlight w:val="none"/>
          <w:lang w:eastAsia="zh-CN"/>
        </w:rPr>
        <w:t>人，其中</w:t>
      </w:r>
      <w:r>
        <w:rPr>
          <w:rFonts w:hint="eastAsia" w:ascii="仿宋_GB2312" w:hAnsi="仿宋_GB2312" w:eastAsia="仿宋_GB2312" w:cs="仿宋_GB2312"/>
          <w:b w:val="0"/>
          <w:i w:val="0"/>
          <w:color w:val="auto"/>
          <w:kern w:val="0"/>
          <w:sz w:val="32"/>
          <w:szCs w:val="32"/>
          <w:highlight w:val="none"/>
          <w:lang w:val="en-US" w:eastAsia="zh-CN"/>
        </w:rPr>
        <w:t>脱贫享受政策13</w:t>
      </w:r>
      <w:r>
        <w:rPr>
          <w:rFonts w:hint="eastAsia" w:ascii="仿宋_GB2312" w:hAnsi="仿宋_GB2312" w:eastAsia="仿宋_GB2312" w:cs="仿宋_GB2312"/>
          <w:b w:val="0"/>
          <w:i w:val="0"/>
          <w:color w:val="auto"/>
          <w:kern w:val="0"/>
          <w:sz w:val="32"/>
          <w:szCs w:val="32"/>
          <w:highlight w:val="none"/>
          <w:lang w:eastAsia="zh-CN"/>
        </w:rPr>
        <w:t>户</w:t>
      </w:r>
      <w:r>
        <w:rPr>
          <w:rFonts w:hint="eastAsia" w:ascii="仿宋_GB2312" w:hAnsi="仿宋_GB2312" w:eastAsia="仿宋_GB2312" w:cs="仿宋_GB2312"/>
          <w:b w:val="0"/>
          <w:i w:val="0"/>
          <w:color w:val="auto"/>
          <w:kern w:val="0"/>
          <w:sz w:val="32"/>
          <w:szCs w:val="32"/>
          <w:highlight w:val="none"/>
          <w:lang w:val="en-US" w:eastAsia="zh-CN"/>
        </w:rPr>
        <w:t>19</w:t>
      </w:r>
      <w:r>
        <w:rPr>
          <w:rFonts w:hint="eastAsia" w:ascii="仿宋_GB2312" w:hAnsi="仿宋_GB2312" w:eastAsia="仿宋_GB2312" w:cs="仿宋_GB2312"/>
          <w:b w:val="0"/>
          <w:i w:val="0"/>
          <w:color w:val="auto"/>
          <w:kern w:val="0"/>
          <w:sz w:val="32"/>
          <w:szCs w:val="32"/>
          <w:highlight w:val="none"/>
          <w:lang w:eastAsia="zh-CN"/>
        </w:rPr>
        <w:t>人，监测户</w:t>
      </w:r>
      <w:r>
        <w:rPr>
          <w:rFonts w:hint="eastAsia" w:ascii="仿宋_GB2312" w:hAnsi="仿宋_GB2312" w:eastAsia="仿宋_GB2312" w:cs="仿宋_GB2312"/>
          <w:b w:val="0"/>
          <w:i w:val="0"/>
          <w:color w:val="auto"/>
          <w:kern w:val="0"/>
          <w:sz w:val="32"/>
          <w:szCs w:val="32"/>
          <w:highlight w:val="none"/>
          <w:lang w:val="en-US" w:eastAsia="zh-CN"/>
        </w:rPr>
        <w:t>1户2人</w:t>
      </w:r>
      <w:r>
        <w:rPr>
          <w:rFonts w:hint="eastAsia" w:ascii="仿宋_GB2312" w:hAnsi="仿宋_GB2312" w:eastAsia="仿宋_GB2312" w:cs="仿宋_GB2312"/>
          <w:b w:val="0"/>
          <w:i w:val="0"/>
          <w:color w:val="auto"/>
          <w:kern w:val="0"/>
          <w:sz w:val="32"/>
          <w:szCs w:val="32"/>
          <w:highlight w:val="none"/>
          <w:lang w:eastAsia="zh-CN"/>
        </w:rPr>
        <w:t>。</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计划及时完工，验收合格率达到100%，使用年限10年，</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老城镇人民政府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201.</w:t>
      </w:r>
      <w:r>
        <w:rPr>
          <w:rFonts w:hint="eastAsia" w:ascii="仿宋_GB2312" w:hAnsi="仿宋_GB2312" w:eastAsia="仿宋_GB2312" w:cs="仿宋_GB2312"/>
          <w:b/>
          <w:bCs/>
          <w:color w:val="auto"/>
          <w:sz w:val="32"/>
          <w:szCs w:val="32"/>
          <w:highlight w:val="none"/>
        </w:rPr>
        <w:t>2022年新安集镇崔寨</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用于崔寨行政村内修建下水道375米，村内路面加宽长1000米，安装护栏1200米，改造坑塘4个。</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w:t>
      </w:r>
      <w:r>
        <w:rPr>
          <w:rFonts w:hint="eastAsia" w:ascii="仿宋_GB2312" w:hAnsi="仿宋_GB2312" w:eastAsia="仿宋_GB2312" w:cs="仿宋_GB2312"/>
          <w:color w:val="auto"/>
          <w:spacing w:val="-11"/>
          <w:kern w:val="0"/>
          <w:sz w:val="32"/>
          <w:szCs w:val="32"/>
          <w:highlight w:val="none"/>
          <w:lang w:val="en-US" w:eastAsia="zh-CN"/>
        </w:rPr>
        <w:t>省级</w:t>
      </w:r>
      <w:r>
        <w:rPr>
          <w:rFonts w:hint="eastAsia" w:ascii="仿宋_GB2312" w:hAnsi="仿宋_GB2312" w:eastAsia="仿宋_GB2312" w:cs="仿宋_GB2312"/>
          <w:color w:val="auto"/>
          <w:spacing w:val="-11"/>
          <w:kern w:val="0"/>
          <w:sz w:val="32"/>
          <w:szCs w:val="32"/>
          <w:highlight w:val="none"/>
          <w:lang w:eastAsia="zh-CN"/>
        </w:rPr>
        <w:t>整合资金5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项目涉及的新安集镇人民政府崔寨</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益的群众376户，1546人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脱贫享受政策54</w:t>
      </w:r>
      <w:r>
        <w:rPr>
          <w:rFonts w:hint="eastAsia" w:ascii="仿宋_GB2312" w:hAnsi="仿宋_GB2312" w:eastAsia="仿宋_GB2312" w:cs="仿宋_GB2312"/>
          <w:b w:val="0"/>
          <w:bCs w:val="0"/>
          <w:color w:val="auto"/>
          <w:spacing w:val="0"/>
          <w:kern w:val="2"/>
          <w:sz w:val="32"/>
          <w:szCs w:val="32"/>
          <w:highlight w:val="none"/>
        </w:rPr>
        <w:t>户178人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lang w:val="en-US" w:eastAsia="zh-CN"/>
        </w:rPr>
        <w:t>监测户4户14人。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新安集镇人民政府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202.</w:t>
      </w:r>
      <w:r>
        <w:rPr>
          <w:rFonts w:hint="eastAsia" w:ascii="仿宋_GB2312" w:hAnsi="仿宋_GB2312" w:eastAsia="仿宋_GB2312" w:cs="仿宋_GB2312"/>
          <w:b/>
          <w:bCs/>
          <w:color w:val="auto"/>
          <w:sz w:val="32"/>
          <w:szCs w:val="32"/>
          <w:highlight w:val="none"/>
        </w:rPr>
        <w:t>2022年新安集镇郭寨</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用于郭寨村内改造坑塘2个，720.64平方米。安装围塘栏杆650.4米。坑塘护坡1600平方米，新建道路90平方米，新修下水管道55米等。</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w:t>
      </w:r>
      <w:r>
        <w:rPr>
          <w:rFonts w:hint="eastAsia" w:ascii="仿宋_GB2312" w:hAnsi="仿宋_GB2312" w:eastAsia="仿宋_GB2312" w:cs="仿宋_GB2312"/>
          <w:color w:val="auto"/>
          <w:spacing w:val="-11"/>
          <w:kern w:val="0"/>
          <w:sz w:val="32"/>
          <w:szCs w:val="32"/>
          <w:highlight w:val="none"/>
          <w:lang w:val="en-US" w:eastAsia="zh-CN"/>
        </w:rPr>
        <w:t>省级</w:t>
      </w:r>
      <w:r>
        <w:rPr>
          <w:rFonts w:hint="eastAsia" w:ascii="仿宋_GB2312" w:hAnsi="仿宋_GB2312" w:eastAsia="仿宋_GB2312" w:cs="仿宋_GB2312"/>
          <w:color w:val="auto"/>
          <w:spacing w:val="-11"/>
          <w:kern w:val="0"/>
          <w:sz w:val="32"/>
          <w:szCs w:val="32"/>
          <w:highlight w:val="none"/>
          <w:lang w:eastAsia="zh-CN"/>
        </w:rPr>
        <w:t>整合资金5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项目涉及的新安集镇人民政府郭寨</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益的群众731户，3155人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脱贫享受政策53</w:t>
      </w:r>
      <w:r>
        <w:rPr>
          <w:rFonts w:hint="eastAsia" w:ascii="仿宋_GB2312" w:hAnsi="仿宋_GB2312" w:eastAsia="仿宋_GB2312" w:cs="仿宋_GB2312"/>
          <w:b w:val="0"/>
          <w:bCs w:val="0"/>
          <w:color w:val="auto"/>
          <w:spacing w:val="0"/>
          <w:kern w:val="2"/>
          <w:sz w:val="32"/>
          <w:szCs w:val="32"/>
          <w:highlight w:val="none"/>
        </w:rPr>
        <w:t>户150人。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新安集镇人民政府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203.</w:t>
      </w:r>
      <w:r>
        <w:rPr>
          <w:rFonts w:hint="eastAsia" w:ascii="仿宋_GB2312" w:hAnsi="仿宋_GB2312" w:eastAsia="仿宋_GB2312" w:cs="仿宋_GB2312"/>
          <w:b/>
          <w:bCs/>
          <w:color w:val="auto"/>
          <w:sz w:val="32"/>
          <w:szCs w:val="32"/>
          <w:highlight w:val="none"/>
        </w:rPr>
        <w:t>2022年新安集镇瓦房庄</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用于瓦房庄行政村内坑塘治理5个17068.4平方米。护坡砖960平方米，修砌下水道240米等。</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w:t>
      </w:r>
      <w:r>
        <w:rPr>
          <w:rFonts w:hint="eastAsia" w:ascii="仿宋_GB2312" w:hAnsi="仿宋_GB2312" w:eastAsia="仿宋_GB2312" w:cs="仿宋_GB2312"/>
          <w:color w:val="auto"/>
          <w:spacing w:val="-11"/>
          <w:kern w:val="0"/>
          <w:sz w:val="32"/>
          <w:szCs w:val="32"/>
          <w:highlight w:val="none"/>
          <w:lang w:val="en-US" w:eastAsia="zh-CN"/>
        </w:rPr>
        <w:t>省级</w:t>
      </w:r>
      <w:r>
        <w:rPr>
          <w:rFonts w:hint="eastAsia" w:ascii="仿宋_GB2312" w:hAnsi="仿宋_GB2312" w:eastAsia="仿宋_GB2312" w:cs="仿宋_GB2312"/>
          <w:color w:val="auto"/>
          <w:spacing w:val="-11"/>
          <w:kern w:val="0"/>
          <w:sz w:val="32"/>
          <w:szCs w:val="32"/>
          <w:highlight w:val="none"/>
          <w:lang w:eastAsia="zh-CN"/>
        </w:rPr>
        <w:t>整合资金5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项目涉及的新安集镇人民政府瓦房庄</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益的群众225户，967人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脱贫享受政策29</w:t>
      </w:r>
      <w:r>
        <w:rPr>
          <w:rFonts w:hint="eastAsia" w:ascii="仿宋_GB2312" w:hAnsi="仿宋_GB2312" w:eastAsia="仿宋_GB2312" w:cs="仿宋_GB2312"/>
          <w:b w:val="0"/>
          <w:bCs w:val="0"/>
          <w:color w:val="auto"/>
          <w:spacing w:val="0"/>
          <w:kern w:val="2"/>
          <w:sz w:val="32"/>
          <w:szCs w:val="32"/>
          <w:highlight w:val="none"/>
        </w:rPr>
        <w:t>户107人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lang w:val="en-US" w:eastAsia="zh-CN"/>
        </w:rPr>
        <w:t>监测户4户17人、边缘易致贫户4户16人</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新安集镇人民政府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204.</w:t>
      </w:r>
      <w:r>
        <w:rPr>
          <w:rFonts w:hint="eastAsia" w:ascii="仿宋_GB2312" w:hAnsi="仿宋_GB2312" w:eastAsia="仿宋_GB2312" w:cs="仿宋_GB2312"/>
          <w:b/>
          <w:bCs/>
          <w:color w:val="auto"/>
          <w:sz w:val="32"/>
          <w:szCs w:val="32"/>
          <w:highlight w:val="none"/>
        </w:rPr>
        <w:t>2022年北城办事处苏楼</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用于苏楼村内坑塘改造，护坡、沟渠清淤、坑塘及周围的树木花草种植等。</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50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w:t>
      </w:r>
      <w:r>
        <w:rPr>
          <w:rFonts w:hint="eastAsia" w:ascii="仿宋_GB2312" w:hAnsi="仿宋_GB2312" w:eastAsia="仿宋_GB2312" w:cs="仿宋_GB2312"/>
          <w:color w:val="auto"/>
          <w:spacing w:val="-11"/>
          <w:kern w:val="0"/>
          <w:sz w:val="32"/>
          <w:szCs w:val="32"/>
          <w:highlight w:val="none"/>
          <w:lang w:val="en-US" w:eastAsia="zh-CN"/>
        </w:rPr>
        <w:t>省级</w:t>
      </w:r>
      <w:r>
        <w:rPr>
          <w:rFonts w:hint="eastAsia" w:ascii="仿宋_GB2312" w:hAnsi="仿宋_GB2312" w:eastAsia="仿宋_GB2312" w:cs="仿宋_GB2312"/>
          <w:color w:val="auto"/>
          <w:spacing w:val="-11"/>
          <w:kern w:val="0"/>
          <w:sz w:val="32"/>
          <w:szCs w:val="32"/>
          <w:highlight w:val="none"/>
          <w:lang w:eastAsia="zh-CN"/>
        </w:rPr>
        <w:t>整合资金</w:t>
      </w:r>
      <w:r>
        <w:rPr>
          <w:rFonts w:hint="eastAsia" w:ascii="仿宋_GB2312" w:hAnsi="仿宋_GB2312" w:eastAsia="仿宋_GB2312" w:cs="仿宋_GB2312"/>
          <w:color w:val="auto"/>
          <w:spacing w:val="-11"/>
          <w:kern w:val="0"/>
          <w:sz w:val="32"/>
          <w:szCs w:val="32"/>
          <w:highlight w:val="none"/>
          <w:lang w:val="en-US" w:eastAsia="zh-CN"/>
        </w:rPr>
        <w:t>50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项目涉及的北城办事处苏楼</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益的群众512户，1887人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脱贫享受政策44</w:t>
      </w:r>
      <w:r>
        <w:rPr>
          <w:rFonts w:hint="eastAsia" w:ascii="仿宋_GB2312" w:hAnsi="仿宋_GB2312" w:eastAsia="仿宋_GB2312" w:cs="仿宋_GB2312"/>
          <w:b w:val="0"/>
          <w:bCs w:val="0"/>
          <w:color w:val="auto"/>
          <w:spacing w:val="0"/>
          <w:kern w:val="2"/>
          <w:sz w:val="32"/>
          <w:szCs w:val="32"/>
          <w:highlight w:val="none"/>
        </w:rPr>
        <w:t>户207人。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北城办事处人民政府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205.</w:t>
      </w:r>
      <w:r>
        <w:rPr>
          <w:rFonts w:hint="eastAsia" w:ascii="仿宋_GB2312" w:hAnsi="仿宋_GB2312" w:eastAsia="仿宋_GB2312" w:cs="仿宋_GB2312"/>
          <w:b/>
          <w:bCs/>
          <w:color w:val="auto"/>
          <w:sz w:val="32"/>
          <w:szCs w:val="32"/>
          <w:highlight w:val="none"/>
        </w:rPr>
        <w:t>2022年北城办事处大辛营</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用于大辛营村内坑塘改造，护坡、沟渠清淤、坑塘及周围的树木花草种植等。</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50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w:t>
      </w:r>
      <w:r>
        <w:rPr>
          <w:rFonts w:hint="eastAsia" w:ascii="仿宋_GB2312" w:hAnsi="仿宋_GB2312" w:eastAsia="仿宋_GB2312" w:cs="仿宋_GB2312"/>
          <w:color w:val="auto"/>
          <w:spacing w:val="-11"/>
          <w:kern w:val="0"/>
          <w:sz w:val="32"/>
          <w:szCs w:val="32"/>
          <w:highlight w:val="none"/>
          <w:lang w:val="en-US" w:eastAsia="zh-CN"/>
        </w:rPr>
        <w:t>省级</w:t>
      </w:r>
      <w:r>
        <w:rPr>
          <w:rFonts w:hint="eastAsia" w:ascii="仿宋_GB2312" w:hAnsi="仿宋_GB2312" w:eastAsia="仿宋_GB2312" w:cs="仿宋_GB2312"/>
          <w:color w:val="auto"/>
          <w:spacing w:val="-11"/>
          <w:kern w:val="0"/>
          <w:sz w:val="32"/>
          <w:szCs w:val="32"/>
          <w:highlight w:val="none"/>
          <w:lang w:eastAsia="zh-CN"/>
        </w:rPr>
        <w:t>整合资金</w:t>
      </w:r>
      <w:r>
        <w:rPr>
          <w:rFonts w:hint="eastAsia" w:ascii="仿宋_GB2312" w:hAnsi="仿宋_GB2312" w:eastAsia="仿宋_GB2312" w:cs="仿宋_GB2312"/>
          <w:color w:val="auto"/>
          <w:spacing w:val="-11"/>
          <w:kern w:val="0"/>
          <w:sz w:val="32"/>
          <w:szCs w:val="32"/>
          <w:highlight w:val="none"/>
          <w:lang w:val="en-US" w:eastAsia="zh-CN"/>
        </w:rPr>
        <w:t>50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项目涉及的北城办事处大辛营</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益的群众680户，3216人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脱贫享受政策58</w:t>
      </w:r>
      <w:r>
        <w:rPr>
          <w:rFonts w:hint="eastAsia" w:ascii="仿宋_GB2312" w:hAnsi="仿宋_GB2312" w:eastAsia="仿宋_GB2312" w:cs="仿宋_GB2312"/>
          <w:b w:val="0"/>
          <w:bCs w:val="0"/>
          <w:color w:val="auto"/>
          <w:spacing w:val="0"/>
          <w:kern w:val="2"/>
          <w:sz w:val="32"/>
          <w:szCs w:val="32"/>
          <w:highlight w:val="none"/>
        </w:rPr>
        <w:t>户244人。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北城办事处人民政府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206.</w:t>
      </w:r>
      <w:r>
        <w:rPr>
          <w:rFonts w:hint="eastAsia" w:ascii="仿宋_GB2312" w:hAnsi="仿宋_GB2312" w:eastAsia="仿宋_GB2312" w:cs="仿宋_GB2312"/>
          <w:b/>
          <w:bCs/>
          <w:color w:val="auto"/>
          <w:sz w:val="32"/>
          <w:szCs w:val="32"/>
          <w:highlight w:val="none"/>
        </w:rPr>
        <w:t>2022年石槽集乡刘楼</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用于刘楼行政村内改造坑塘面积8000平方米，步道2500米，安装护栏2500米等。</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w:t>
      </w:r>
      <w:r>
        <w:rPr>
          <w:rFonts w:hint="eastAsia" w:ascii="仿宋_GB2312" w:hAnsi="仿宋_GB2312" w:eastAsia="仿宋_GB2312" w:cs="仿宋_GB2312"/>
          <w:color w:val="auto"/>
          <w:spacing w:val="-11"/>
          <w:kern w:val="0"/>
          <w:sz w:val="32"/>
          <w:szCs w:val="32"/>
          <w:highlight w:val="none"/>
          <w:lang w:val="en-US" w:eastAsia="zh-CN"/>
        </w:rPr>
        <w:t>省级</w:t>
      </w:r>
      <w:r>
        <w:rPr>
          <w:rFonts w:hint="eastAsia" w:ascii="仿宋_GB2312" w:hAnsi="仿宋_GB2312" w:eastAsia="仿宋_GB2312" w:cs="仿宋_GB2312"/>
          <w:color w:val="auto"/>
          <w:spacing w:val="-11"/>
          <w:kern w:val="0"/>
          <w:sz w:val="32"/>
          <w:szCs w:val="32"/>
          <w:highlight w:val="none"/>
          <w:lang w:eastAsia="zh-CN"/>
        </w:rPr>
        <w:t>整合资金5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项目涉及的石槽集乡人民政府刘楼</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益的群众640户，2465人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脱贫享受政策40</w:t>
      </w:r>
      <w:r>
        <w:rPr>
          <w:rFonts w:hint="eastAsia" w:ascii="仿宋_GB2312" w:hAnsi="仿宋_GB2312" w:eastAsia="仿宋_GB2312" w:cs="仿宋_GB2312"/>
          <w:b w:val="0"/>
          <w:bCs w:val="0"/>
          <w:color w:val="auto"/>
          <w:spacing w:val="0"/>
          <w:kern w:val="2"/>
          <w:sz w:val="32"/>
          <w:szCs w:val="32"/>
          <w:highlight w:val="none"/>
        </w:rPr>
        <w:t>户113人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lang w:val="en-US" w:eastAsia="zh-CN"/>
        </w:rPr>
        <w:t>监测人群7户19人</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石槽集乡人民政府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207.</w:t>
      </w:r>
      <w:r>
        <w:rPr>
          <w:rFonts w:hint="eastAsia" w:ascii="仿宋_GB2312" w:hAnsi="仿宋_GB2312" w:eastAsia="仿宋_GB2312" w:cs="仿宋_GB2312"/>
          <w:b/>
          <w:bCs/>
          <w:color w:val="auto"/>
          <w:sz w:val="32"/>
          <w:szCs w:val="32"/>
          <w:highlight w:val="none"/>
        </w:rPr>
        <w:t>2022年石槽集乡二院庄</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用于二院庄村内坑塘改造3000平方米，步道900米，护栏900米，坑塘辅路建设，下水道改造800米等。</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w:t>
      </w:r>
      <w:r>
        <w:rPr>
          <w:rFonts w:hint="eastAsia" w:ascii="仿宋_GB2312" w:hAnsi="仿宋_GB2312" w:eastAsia="仿宋_GB2312" w:cs="仿宋_GB2312"/>
          <w:color w:val="auto"/>
          <w:spacing w:val="-11"/>
          <w:kern w:val="0"/>
          <w:sz w:val="32"/>
          <w:szCs w:val="32"/>
          <w:highlight w:val="none"/>
          <w:lang w:val="en-US" w:eastAsia="zh-CN"/>
        </w:rPr>
        <w:t>省级</w:t>
      </w:r>
      <w:r>
        <w:rPr>
          <w:rFonts w:hint="eastAsia" w:ascii="仿宋_GB2312" w:hAnsi="仿宋_GB2312" w:eastAsia="仿宋_GB2312" w:cs="仿宋_GB2312"/>
          <w:color w:val="auto"/>
          <w:spacing w:val="-11"/>
          <w:kern w:val="0"/>
          <w:sz w:val="32"/>
          <w:szCs w:val="32"/>
          <w:highlight w:val="none"/>
          <w:lang w:eastAsia="zh-CN"/>
        </w:rPr>
        <w:t>整合资金5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项目涉及的石槽集乡人民政府二院庄</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益的群众168户，727人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脱贫享受政策40</w:t>
      </w:r>
      <w:r>
        <w:rPr>
          <w:rFonts w:hint="eastAsia" w:ascii="仿宋_GB2312" w:hAnsi="仿宋_GB2312" w:eastAsia="仿宋_GB2312" w:cs="仿宋_GB2312"/>
          <w:b w:val="0"/>
          <w:bCs w:val="0"/>
          <w:color w:val="auto"/>
          <w:spacing w:val="0"/>
          <w:kern w:val="2"/>
          <w:sz w:val="32"/>
          <w:szCs w:val="32"/>
          <w:highlight w:val="none"/>
        </w:rPr>
        <w:t>户148人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lang w:val="en-US" w:eastAsia="zh-CN"/>
        </w:rPr>
        <w:t>监测人群4户9人</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石槽集乡人民政府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208.</w:t>
      </w:r>
      <w:r>
        <w:rPr>
          <w:rFonts w:hint="eastAsia" w:ascii="仿宋_GB2312" w:hAnsi="仿宋_GB2312" w:eastAsia="仿宋_GB2312" w:cs="仿宋_GB2312"/>
          <w:b/>
          <w:bCs/>
          <w:color w:val="auto"/>
          <w:sz w:val="32"/>
          <w:szCs w:val="32"/>
          <w:highlight w:val="none"/>
        </w:rPr>
        <w:t>2022年石槽集乡小涂营</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w:t>
      </w:r>
      <w:r>
        <w:rPr>
          <w:rFonts w:hint="eastAsia" w:ascii="仿宋_GB2312" w:hAnsi="仿宋_GB2312" w:eastAsia="仿宋_GB2312" w:cs="仿宋_GB2312"/>
          <w:b/>
          <w:color w:val="auto"/>
          <w:sz w:val="30"/>
          <w:szCs w:val="30"/>
          <w:highlight w:val="none"/>
          <w:lang w:eastAsia="zh-CN"/>
        </w:rPr>
        <w:t>1）建设任务：</w:t>
      </w:r>
      <w:r>
        <w:rPr>
          <w:rFonts w:hint="eastAsia" w:ascii="仿宋_GB2312" w:hAnsi="仿宋_GB2312" w:eastAsia="仿宋_GB2312" w:cs="仿宋_GB2312"/>
          <w:color w:val="auto"/>
          <w:kern w:val="0"/>
          <w:sz w:val="30"/>
          <w:szCs w:val="30"/>
          <w:highlight w:val="none"/>
          <w:lang w:val="en-US" w:eastAsia="zh-CN"/>
        </w:rPr>
        <w:t>用于小涂营行政村内坑塘改造6800平方米，步道围栏，坑塘周围辅助建设，修建下水道500米等。</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w:t>
      </w:r>
      <w:r>
        <w:rPr>
          <w:rFonts w:hint="eastAsia" w:ascii="仿宋_GB2312" w:hAnsi="仿宋_GB2312" w:eastAsia="仿宋_GB2312" w:cs="仿宋_GB2312"/>
          <w:color w:val="auto"/>
          <w:spacing w:val="-11"/>
          <w:kern w:val="0"/>
          <w:sz w:val="32"/>
          <w:szCs w:val="32"/>
          <w:highlight w:val="none"/>
          <w:lang w:val="en-US" w:eastAsia="zh-CN"/>
        </w:rPr>
        <w:t>省级</w:t>
      </w:r>
      <w:r>
        <w:rPr>
          <w:rFonts w:hint="eastAsia" w:ascii="仿宋_GB2312" w:hAnsi="仿宋_GB2312" w:eastAsia="仿宋_GB2312" w:cs="仿宋_GB2312"/>
          <w:color w:val="auto"/>
          <w:spacing w:val="-11"/>
          <w:kern w:val="0"/>
          <w:sz w:val="32"/>
          <w:szCs w:val="32"/>
          <w:highlight w:val="none"/>
          <w:lang w:eastAsia="zh-CN"/>
        </w:rPr>
        <w:t>整合资金5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项目涉及的石槽集乡人民政府小涂营</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益的群众603户，2405人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脱贫享受政策户26</w:t>
      </w:r>
      <w:r>
        <w:rPr>
          <w:rFonts w:hint="eastAsia" w:ascii="仿宋_GB2312" w:hAnsi="仿宋_GB2312" w:eastAsia="仿宋_GB2312" w:cs="仿宋_GB2312"/>
          <w:b w:val="0"/>
          <w:bCs w:val="0"/>
          <w:color w:val="auto"/>
          <w:spacing w:val="0"/>
          <w:kern w:val="2"/>
          <w:sz w:val="32"/>
          <w:szCs w:val="32"/>
          <w:highlight w:val="none"/>
        </w:rPr>
        <w:t>户88人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lang w:val="en-US" w:eastAsia="zh-CN"/>
        </w:rPr>
        <w:t>监测人群1户3人</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石槽集乡人民政府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209.</w:t>
      </w:r>
      <w:r>
        <w:rPr>
          <w:rFonts w:hint="eastAsia" w:ascii="仿宋_GB2312" w:hAnsi="仿宋_GB2312" w:eastAsia="仿宋_GB2312" w:cs="仿宋_GB2312"/>
          <w:b/>
          <w:bCs/>
          <w:color w:val="auto"/>
          <w:sz w:val="32"/>
          <w:szCs w:val="32"/>
          <w:highlight w:val="none"/>
        </w:rPr>
        <w:t>2022年卞路口乡南郭庄</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用于南郭庄村内坑塘改造，护坡、沟渠清淤、坑塘及周围的树木花草种植等。</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50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w:t>
      </w:r>
      <w:r>
        <w:rPr>
          <w:rFonts w:hint="eastAsia" w:ascii="仿宋_GB2312" w:hAnsi="仿宋_GB2312" w:eastAsia="仿宋_GB2312" w:cs="仿宋_GB2312"/>
          <w:color w:val="auto"/>
          <w:spacing w:val="-11"/>
          <w:kern w:val="0"/>
          <w:sz w:val="32"/>
          <w:szCs w:val="32"/>
          <w:highlight w:val="none"/>
          <w:lang w:val="en-US" w:eastAsia="zh-CN"/>
        </w:rPr>
        <w:t>省级</w:t>
      </w:r>
      <w:r>
        <w:rPr>
          <w:rFonts w:hint="eastAsia" w:ascii="仿宋_GB2312" w:hAnsi="仿宋_GB2312" w:eastAsia="仿宋_GB2312" w:cs="仿宋_GB2312"/>
          <w:color w:val="auto"/>
          <w:spacing w:val="-11"/>
          <w:kern w:val="0"/>
          <w:sz w:val="32"/>
          <w:szCs w:val="32"/>
          <w:highlight w:val="none"/>
          <w:lang w:eastAsia="zh-CN"/>
        </w:rPr>
        <w:t>整合资金</w:t>
      </w:r>
      <w:r>
        <w:rPr>
          <w:rFonts w:hint="eastAsia" w:ascii="仿宋_GB2312" w:hAnsi="仿宋_GB2312" w:eastAsia="仿宋_GB2312" w:cs="仿宋_GB2312"/>
          <w:color w:val="auto"/>
          <w:spacing w:val="-11"/>
          <w:kern w:val="0"/>
          <w:sz w:val="32"/>
          <w:szCs w:val="32"/>
          <w:highlight w:val="none"/>
          <w:lang w:val="en-US" w:eastAsia="zh-CN"/>
        </w:rPr>
        <w:t>50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项目涉及的卞路口乡人民政府南郭庄</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益的群众830户，3883人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脱贫享受政策208</w:t>
      </w:r>
      <w:r>
        <w:rPr>
          <w:rFonts w:hint="eastAsia" w:ascii="仿宋_GB2312" w:hAnsi="仿宋_GB2312" w:eastAsia="仿宋_GB2312" w:cs="仿宋_GB2312"/>
          <w:b w:val="0"/>
          <w:bCs w:val="0"/>
          <w:color w:val="auto"/>
          <w:spacing w:val="0"/>
          <w:kern w:val="2"/>
          <w:sz w:val="32"/>
          <w:szCs w:val="32"/>
          <w:highlight w:val="none"/>
        </w:rPr>
        <w:t>户1003人。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卞路口乡人民政府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210.</w:t>
      </w:r>
      <w:r>
        <w:rPr>
          <w:rFonts w:hint="eastAsia" w:ascii="仿宋_GB2312" w:hAnsi="仿宋_GB2312" w:eastAsia="仿宋_GB2312" w:cs="仿宋_GB2312"/>
          <w:b/>
          <w:bCs/>
          <w:color w:val="auto"/>
          <w:sz w:val="32"/>
          <w:szCs w:val="32"/>
          <w:highlight w:val="none"/>
        </w:rPr>
        <w:t>2022年卞路口乡</w:t>
      </w:r>
      <w:r>
        <w:rPr>
          <w:rFonts w:hint="eastAsia" w:ascii="仿宋_GB2312" w:hAnsi="仿宋_GB2312" w:eastAsia="仿宋_GB2312" w:cs="仿宋_GB2312"/>
          <w:b/>
          <w:bCs/>
          <w:color w:val="auto"/>
          <w:sz w:val="32"/>
          <w:szCs w:val="32"/>
          <w:highlight w:val="none"/>
          <w:lang w:val="en-US" w:eastAsia="zh-CN"/>
        </w:rPr>
        <w:t>闫楼村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用于闫楼村坑塘改造7000平方米，河道清淤、护坡，坑塘周围辅路修建等。</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50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w:t>
      </w:r>
      <w:r>
        <w:rPr>
          <w:rFonts w:hint="eastAsia" w:ascii="仿宋_GB2312" w:hAnsi="仿宋_GB2312" w:eastAsia="仿宋_GB2312" w:cs="仿宋_GB2312"/>
          <w:color w:val="auto"/>
          <w:spacing w:val="-11"/>
          <w:kern w:val="0"/>
          <w:sz w:val="32"/>
          <w:szCs w:val="32"/>
          <w:highlight w:val="none"/>
          <w:lang w:val="en-US" w:eastAsia="zh-CN"/>
        </w:rPr>
        <w:t>省级</w:t>
      </w:r>
      <w:r>
        <w:rPr>
          <w:rFonts w:hint="eastAsia" w:ascii="仿宋_GB2312" w:hAnsi="仿宋_GB2312" w:eastAsia="仿宋_GB2312" w:cs="仿宋_GB2312"/>
          <w:color w:val="auto"/>
          <w:spacing w:val="-11"/>
          <w:kern w:val="0"/>
          <w:sz w:val="32"/>
          <w:szCs w:val="32"/>
          <w:highlight w:val="none"/>
          <w:lang w:eastAsia="zh-CN"/>
        </w:rPr>
        <w:t>整合资金</w:t>
      </w:r>
      <w:r>
        <w:rPr>
          <w:rFonts w:hint="eastAsia" w:ascii="仿宋_GB2312" w:hAnsi="仿宋_GB2312" w:eastAsia="仿宋_GB2312" w:cs="仿宋_GB2312"/>
          <w:color w:val="auto"/>
          <w:spacing w:val="-11"/>
          <w:kern w:val="0"/>
          <w:sz w:val="32"/>
          <w:szCs w:val="32"/>
          <w:highlight w:val="none"/>
          <w:lang w:val="en-US" w:eastAsia="zh-CN"/>
        </w:rPr>
        <w:t>50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项目涉及的卞路口乡人民政府</w:t>
      </w:r>
      <w:r>
        <w:rPr>
          <w:rFonts w:hint="eastAsia" w:ascii="仿宋_GB2312" w:hAnsi="仿宋_GB2312" w:eastAsia="仿宋_GB2312" w:cs="仿宋_GB2312"/>
          <w:b w:val="0"/>
          <w:bCs w:val="0"/>
          <w:color w:val="auto"/>
          <w:spacing w:val="0"/>
          <w:kern w:val="2"/>
          <w:sz w:val="32"/>
          <w:szCs w:val="32"/>
          <w:highlight w:val="none"/>
          <w:lang w:val="en-US" w:eastAsia="zh-CN"/>
        </w:rPr>
        <w:t>闫楼行政村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益的群众396户，2100人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脱贫享受政策35</w:t>
      </w:r>
      <w:r>
        <w:rPr>
          <w:rFonts w:hint="eastAsia" w:ascii="仿宋_GB2312" w:hAnsi="仿宋_GB2312" w:eastAsia="仿宋_GB2312" w:cs="仿宋_GB2312"/>
          <w:b w:val="0"/>
          <w:bCs w:val="0"/>
          <w:color w:val="auto"/>
          <w:spacing w:val="0"/>
          <w:kern w:val="2"/>
          <w:sz w:val="32"/>
          <w:szCs w:val="32"/>
          <w:highlight w:val="none"/>
        </w:rPr>
        <w:t>户105人。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卞路口乡人民政府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211.</w:t>
      </w:r>
      <w:r>
        <w:rPr>
          <w:rFonts w:hint="eastAsia" w:ascii="仿宋_GB2312" w:hAnsi="仿宋_GB2312" w:eastAsia="仿宋_GB2312" w:cs="仿宋_GB2312"/>
          <w:b/>
          <w:bCs/>
          <w:color w:val="auto"/>
          <w:sz w:val="32"/>
          <w:szCs w:val="32"/>
          <w:highlight w:val="none"/>
        </w:rPr>
        <w:t>2022年卞路口乡小郭庄</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用于小郭庄村内河道清淤、护坡，步道围栏，坑塘周围辅路修建，黑臭水体治理等。</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50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w:t>
      </w:r>
      <w:r>
        <w:rPr>
          <w:rFonts w:hint="eastAsia" w:ascii="仿宋_GB2312" w:hAnsi="仿宋_GB2312" w:eastAsia="仿宋_GB2312" w:cs="仿宋_GB2312"/>
          <w:color w:val="auto"/>
          <w:spacing w:val="-11"/>
          <w:kern w:val="0"/>
          <w:sz w:val="32"/>
          <w:szCs w:val="32"/>
          <w:highlight w:val="none"/>
          <w:lang w:val="en-US" w:eastAsia="zh-CN"/>
        </w:rPr>
        <w:t>省级</w:t>
      </w:r>
      <w:r>
        <w:rPr>
          <w:rFonts w:hint="eastAsia" w:ascii="仿宋_GB2312" w:hAnsi="仿宋_GB2312" w:eastAsia="仿宋_GB2312" w:cs="仿宋_GB2312"/>
          <w:color w:val="auto"/>
          <w:spacing w:val="-11"/>
          <w:kern w:val="0"/>
          <w:sz w:val="32"/>
          <w:szCs w:val="32"/>
          <w:highlight w:val="none"/>
          <w:lang w:eastAsia="zh-CN"/>
        </w:rPr>
        <w:t>整合资金</w:t>
      </w:r>
      <w:r>
        <w:rPr>
          <w:rFonts w:hint="eastAsia" w:ascii="仿宋_GB2312" w:hAnsi="仿宋_GB2312" w:eastAsia="仿宋_GB2312" w:cs="仿宋_GB2312"/>
          <w:color w:val="auto"/>
          <w:spacing w:val="-11"/>
          <w:kern w:val="0"/>
          <w:sz w:val="32"/>
          <w:szCs w:val="32"/>
          <w:highlight w:val="none"/>
          <w:lang w:val="en-US" w:eastAsia="zh-CN"/>
        </w:rPr>
        <w:t>50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项目涉及的卞路口乡人民政府小郭庄</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益的群众823户，3504人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脱贫享受政策48</w:t>
      </w:r>
      <w:r>
        <w:rPr>
          <w:rFonts w:hint="eastAsia" w:ascii="仿宋_GB2312" w:hAnsi="仿宋_GB2312" w:eastAsia="仿宋_GB2312" w:cs="仿宋_GB2312"/>
          <w:b w:val="0"/>
          <w:bCs w:val="0"/>
          <w:color w:val="auto"/>
          <w:spacing w:val="0"/>
          <w:kern w:val="2"/>
          <w:sz w:val="32"/>
          <w:szCs w:val="32"/>
          <w:highlight w:val="none"/>
        </w:rPr>
        <w:t>户171人。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卞路口乡人民政府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212.</w:t>
      </w:r>
      <w:r>
        <w:rPr>
          <w:rFonts w:hint="eastAsia" w:ascii="仿宋_GB2312" w:hAnsi="仿宋_GB2312" w:eastAsia="仿宋_GB2312" w:cs="仿宋_GB2312"/>
          <w:b/>
          <w:bCs/>
          <w:color w:val="auto"/>
          <w:sz w:val="32"/>
          <w:szCs w:val="32"/>
          <w:highlight w:val="none"/>
        </w:rPr>
        <w:t>2022年莲池镇小郑营</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用于小郑营村内河道清淤、护坡，坑塘周围辅路修建，黑臭水体治理等。</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w:t>
      </w:r>
      <w:r>
        <w:rPr>
          <w:rFonts w:hint="eastAsia" w:ascii="仿宋_GB2312" w:hAnsi="仿宋_GB2312" w:eastAsia="仿宋_GB2312" w:cs="仿宋_GB2312"/>
          <w:color w:val="auto"/>
          <w:spacing w:val="-11"/>
          <w:kern w:val="0"/>
          <w:sz w:val="32"/>
          <w:szCs w:val="32"/>
          <w:highlight w:val="none"/>
          <w:lang w:val="en-US" w:eastAsia="zh-CN"/>
        </w:rPr>
        <w:t>省级</w:t>
      </w:r>
      <w:r>
        <w:rPr>
          <w:rFonts w:hint="eastAsia" w:ascii="仿宋_GB2312" w:hAnsi="仿宋_GB2312" w:eastAsia="仿宋_GB2312" w:cs="仿宋_GB2312"/>
          <w:color w:val="auto"/>
          <w:spacing w:val="-11"/>
          <w:kern w:val="0"/>
          <w:sz w:val="32"/>
          <w:szCs w:val="32"/>
          <w:highlight w:val="none"/>
          <w:lang w:eastAsia="zh-CN"/>
        </w:rPr>
        <w:t>整合资金5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项目涉及的莲池镇人民政府小郑营</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益的群众458户，2400人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脱贫享受政策27</w:t>
      </w:r>
      <w:r>
        <w:rPr>
          <w:rFonts w:hint="eastAsia" w:ascii="仿宋_GB2312" w:hAnsi="仿宋_GB2312" w:eastAsia="仿宋_GB2312" w:cs="仿宋_GB2312"/>
          <w:b w:val="0"/>
          <w:bCs w:val="0"/>
          <w:color w:val="auto"/>
          <w:spacing w:val="0"/>
          <w:kern w:val="2"/>
          <w:sz w:val="32"/>
          <w:szCs w:val="32"/>
          <w:highlight w:val="none"/>
        </w:rPr>
        <w:t>户109人。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莲池镇人民政府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213.</w:t>
      </w:r>
      <w:r>
        <w:rPr>
          <w:rFonts w:hint="eastAsia" w:ascii="仿宋_GB2312" w:hAnsi="仿宋_GB2312" w:eastAsia="仿宋_GB2312" w:cs="仿宋_GB2312"/>
          <w:b/>
          <w:bCs/>
          <w:color w:val="auto"/>
          <w:sz w:val="32"/>
          <w:szCs w:val="32"/>
          <w:highlight w:val="none"/>
        </w:rPr>
        <w:t>2022年莲池镇童庄</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用于童庄村内坑塘改造，护坡、沟渠清淤、坑塘及周围的树木花草种植等。</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w:t>
      </w:r>
      <w:r>
        <w:rPr>
          <w:rFonts w:hint="eastAsia" w:ascii="仿宋_GB2312" w:hAnsi="仿宋_GB2312" w:eastAsia="仿宋_GB2312" w:cs="仿宋_GB2312"/>
          <w:color w:val="auto"/>
          <w:spacing w:val="-11"/>
          <w:kern w:val="0"/>
          <w:sz w:val="32"/>
          <w:szCs w:val="32"/>
          <w:highlight w:val="none"/>
          <w:lang w:val="en-US" w:eastAsia="zh-CN"/>
        </w:rPr>
        <w:t>省级</w:t>
      </w:r>
      <w:r>
        <w:rPr>
          <w:rFonts w:hint="eastAsia" w:ascii="仿宋_GB2312" w:hAnsi="仿宋_GB2312" w:eastAsia="仿宋_GB2312" w:cs="仿宋_GB2312"/>
          <w:color w:val="auto"/>
          <w:spacing w:val="-11"/>
          <w:kern w:val="0"/>
          <w:sz w:val="32"/>
          <w:szCs w:val="32"/>
          <w:highlight w:val="none"/>
          <w:lang w:eastAsia="zh-CN"/>
        </w:rPr>
        <w:t>整合资金5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项目涉及的莲池镇人民政府童庄</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益的群众178户，829人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脱贫享受政策49</w:t>
      </w:r>
      <w:r>
        <w:rPr>
          <w:rFonts w:hint="eastAsia" w:ascii="仿宋_GB2312" w:hAnsi="仿宋_GB2312" w:eastAsia="仿宋_GB2312" w:cs="仿宋_GB2312"/>
          <w:b w:val="0"/>
          <w:bCs w:val="0"/>
          <w:color w:val="auto"/>
          <w:spacing w:val="0"/>
          <w:kern w:val="2"/>
          <w:sz w:val="32"/>
          <w:szCs w:val="32"/>
          <w:highlight w:val="none"/>
        </w:rPr>
        <w:t>户223人。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莲池镇人民政府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214.</w:t>
      </w:r>
      <w:r>
        <w:rPr>
          <w:rFonts w:hint="eastAsia" w:ascii="仿宋_GB2312" w:hAnsi="仿宋_GB2312" w:eastAsia="仿宋_GB2312" w:cs="仿宋_GB2312"/>
          <w:b/>
          <w:bCs/>
          <w:color w:val="auto"/>
          <w:sz w:val="32"/>
          <w:szCs w:val="32"/>
          <w:highlight w:val="none"/>
        </w:rPr>
        <w:t>2022年莲池镇吴楼</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用于吴楼村内坑塘改造，护坡、沟渠清淤、坑塘及周围的树木花草种植等。</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w:t>
      </w:r>
      <w:r>
        <w:rPr>
          <w:rFonts w:hint="eastAsia" w:ascii="仿宋_GB2312" w:hAnsi="仿宋_GB2312" w:eastAsia="仿宋_GB2312" w:cs="仿宋_GB2312"/>
          <w:color w:val="auto"/>
          <w:spacing w:val="-11"/>
          <w:kern w:val="0"/>
          <w:sz w:val="32"/>
          <w:szCs w:val="32"/>
          <w:highlight w:val="none"/>
          <w:lang w:val="en-US" w:eastAsia="zh-CN"/>
        </w:rPr>
        <w:t>省级</w:t>
      </w:r>
      <w:r>
        <w:rPr>
          <w:rFonts w:hint="eastAsia" w:ascii="仿宋_GB2312" w:hAnsi="仿宋_GB2312" w:eastAsia="仿宋_GB2312" w:cs="仿宋_GB2312"/>
          <w:color w:val="auto"/>
          <w:spacing w:val="-11"/>
          <w:kern w:val="0"/>
          <w:sz w:val="32"/>
          <w:szCs w:val="32"/>
          <w:highlight w:val="none"/>
          <w:lang w:eastAsia="zh-CN"/>
        </w:rPr>
        <w:t>整合资金5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项目涉及的莲池镇人民政府吴楼</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益的群众510户，2412人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脱贫享受政策34</w:t>
      </w:r>
      <w:r>
        <w:rPr>
          <w:rFonts w:hint="eastAsia" w:ascii="仿宋_GB2312" w:hAnsi="仿宋_GB2312" w:eastAsia="仿宋_GB2312" w:cs="仿宋_GB2312"/>
          <w:b w:val="0"/>
          <w:bCs w:val="0"/>
          <w:color w:val="auto"/>
          <w:spacing w:val="0"/>
          <w:kern w:val="2"/>
          <w:sz w:val="32"/>
          <w:szCs w:val="32"/>
          <w:highlight w:val="none"/>
        </w:rPr>
        <w:t>户134人。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莲池镇人民政府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215.</w:t>
      </w:r>
      <w:r>
        <w:rPr>
          <w:rFonts w:hint="eastAsia" w:ascii="仿宋_GB2312" w:hAnsi="仿宋_GB2312" w:eastAsia="仿宋_GB2312" w:cs="仿宋_GB2312"/>
          <w:b/>
          <w:bCs/>
          <w:color w:val="auto"/>
          <w:sz w:val="32"/>
          <w:szCs w:val="32"/>
          <w:highlight w:val="none"/>
        </w:rPr>
        <w:t>2022年赵德营镇程寨</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用于程寨村内坑塘改造，护坡、沟渠清淤、坑塘及周围的树木花草种植等。</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w:t>
      </w:r>
      <w:r>
        <w:rPr>
          <w:rFonts w:hint="eastAsia" w:ascii="仿宋_GB2312" w:hAnsi="仿宋_GB2312" w:eastAsia="仿宋_GB2312" w:cs="仿宋_GB2312"/>
          <w:color w:val="auto"/>
          <w:spacing w:val="-11"/>
          <w:kern w:val="0"/>
          <w:sz w:val="32"/>
          <w:szCs w:val="32"/>
          <w:highlight w:val="none"/>
          <w:lang w:val="en-US" w:eastAsia="zh-CN"/>
        </w:rPr>
        <w:t>省级</w:t>
      </w:r>
      <w:r>
        <w:rPr>
          <w:rFonts w:hint="eastAsia" w:ascii="仿宋_GB2312" w:hAnsi="仿宋_GB2312" w:eastAsia="仿宋_GB2312" w:cs="仿宋_GB2312"/>
          <w:color w:val="auto"/>
          <w:spacing w:val="-11"/>
          <w:kern w:val="0"/>
          <w:sz w:val="32"/>
          <w:szCs w:val="32"/>
          <w:highlight w:val="none"/>
          <w:lang w:eastAsia="zh-CN"/>
        </w:rPr>
        <w:t>整合资金5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项目涉及的赵德营镇人民政府程寨</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益的群众804户，3345人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脱贫享受政策262</w:t>
      </w:r>
      <w:r>
        <w:rPr>
          <w:rFonts w:hint="eastAsia" w:ascii="仿宋_GB2312" w:hAnsi="仿宋_GB2312" w:eastAsia="仿宋_GB2312" w:cs="仿宋_GB2312"/>
          <w:b w:val="0"/>
          <w:bCs w:val="0"/>
          <w:color w:val="auto"/>
          <w:spacing w:val="0"/>
          <w:kern w:val="2"/>
          <w:sz w:val="32"/>
          <w:szCs w:val="32"/>
          <w:highlight w:val="none"/>
        </w:rPr>
        <w:t>户1106人。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赵德营镇人民政府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216.</w:t>
      </w:r>
      <w:r>
        <w:rPr>
          <w:rFonts w:hint="eastAsia" w:ascii="仿宋_GB2312" w:hAnsi="仿宋_GB2312" w:eastAsia="仿宋_GB2312" w:cs="仿宋_GB2312"/>
          <w:b/>
          <w:bCs/>
          <w:color w:val="auto"/>
          <w:sz w:val="32"/>
          <w:szCs w:val="32"/>
          <w:highlight w:val="none"/>
        </w:rPr>
        <w:t>2022年赵德营镇王其庙</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用于王其庙村内坑塘改造，护坡、沟渠清淤、坑塘及周围的树木花草种植等。</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w:t>
      </w:r>
      <w:r>
        <w:rPr>
          <w:rFonts w:hint="eastAsia" w:ascii="仿宋_GB2312" w:hAnsi="仿宋_GB2312" w:eastAsia="仿宋_GB2312" w:cs="仿宋_GB2312"/>
          <w:color w:val="auto"/>
          <w:spacing w:val="-11"/>
          <w:kern w:val="0"/>
          <w:sz w:val="32"/>
          <w:szCs w:val="32"/>
          <w:highlight w:val="none"/>
          <w:lang w:val="en-US" w:eastAsia="zh-CN"/>
        </w:rPr>
        <w:t>省级</w:t>
      </w:r>
      <w:r>
        <w:rPr>
          <w:rFonts w:hint="eastAsia" w:ascii="仿宋_GB2312" w:hAnsi="仿宋_GB2312" w:eastAsia="仿宋_GB2312" w:cs="仿宋_GB2312"/>
          <w:color w:val="auto"/>
          <w:spacing w:val="-11"/>
          <w:kern w:val="0"/>
          <w:sz w:val="32"/>
          <w:szCs w:val="32"/>
          <w:highlight w:val="none"/>
          <w:lang w:eastAsia="zh-CN"/>
        </w:rPr>
        <w:t>整合资金5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项目涉及的赵德营镇人民政府王其庙</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益的群众706户，3442人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脱贫享受政策61</w:t>
      </w:r>
      <w:r>
        <w:rPr>
          <w:rFonts w:hint="eastAsia" w:ascii="仿宋_GB2312" w:hAnsi="仿宋_GB2312" w:eastAsia="仿宋_GB2312" w:cs="仿宋_GB2312"/>
          <w:b w:val="0"/>
          <w:bCs w:val="0"/>
          <w:color w:val="auto"/>
          <w:spacing w:val="0"/>
          <w:kern w:val="2"/>
          <w:sz w:val="32"/>
          <w:szCs w:val="32"/>
          <w:highlight w:val="none"/>
        </w:rPr>
        <w:t>户248人。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赵德营镇人民政府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217.</w:t>
      </w:r>
      <w:r>
        <w:rPr>
          <w:rFonts w:hint="eastAsia" w:ascii="仿宋_GB2312" w:hAnsi="仿宋_GB2312" w:eastAsia="仿宋_GB2312" w:cs="仿宋_GB2312"/>
          <w:b/>
          <w:bCs/>
          <w:color w:val="auto"/>
          <w:sz w:val="32"/>
          <w:szCs w:val="32"/>
          <w:highlight w:val="none"/>
        </w:rPr>
        <w:t>2022年赵德营镇张刘营</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用于张刘营村内坑塘改造，河道清淤，修建下水道1600米，硬化路面长1600米宽1.2米等。</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w:t>
      </w:r>
      <w:r>
        <w:rPr>
          <w:rFonts w:hint="eastAsia" w:ascii="仿宋_GB2312" w:hAnsi="仿宋_GB2312" w:eastAsia="仿宋_GB2312" w:cs="仿宋_GB2312"/>
          <w:color w:val="auto"/>
          <w:spacing w:val="-11"/>
          <w:kern w:val="0"/>
          <w:sz w:val="32"/>
          <w:szCs w:val="32"/>
          <w:highlight w:val="none"/>
          <w:lang w:val="en-US" w:eastAsia="zh-CN"/>
        </w:rPr>
        <w:t>省级</w:t>
      </w:r>
      <w:r>
        <w:rPr>
          <w:rFonts w:hint="eastAsia" w:ascii="仿宋_GB2312" w:hAnsi="仿宋_GB2312" w:eastAsia="仿宋_GB2312" w:cs="仿宋_GB2312"/>
          <w:color w:val="auto"/>
          <w:spacing w:val="-11"/>
          <w:kern w:val="0"/>
          <w:sz w:val="32"/>
          <w:szCs w:val="32"/>
          <w:highlight w:val="none"/>
          <w:lang w:eastAsia="zh-CN"/>
        </w:rPr>
        <w:t>整合资金5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项目涉及的赵德营镇人民政府张刘营</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益的群众404户，1749人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脱贫享受政策143</w:t>
      </w:r>
      <w:r>
        <w:rPr>
          <w:rFonts w:hint="eastAsia" w:ascii="仿宋_GB2312" w:hAnsi="仿宋_GB2312" w:eastAsia="仿宋_GB2312" w:cs="仿宋_GB2312"/>
          <w:b w:val="0"/>
          <w:bCs w:val="0"/>
          <w:color w:val="auto"/>
          <w:spacing w:val="0"/>
          <w:kern w:val="2"/>
          <w:sz w:val="32"/>
          <w:szCs w:val="32"/>
          <w:highlight w:val="none"/>
        </w:rPr>
        <w:t>户638人。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赵德营镇人民政府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218.</w:t>
      </w:r>
      <w:r>
        <w:rPr>
          <w:rFonts w:hint="eastAsia" w:ascii="仿宋_GB2312" w:hAnsi="仿宋_GB2312" w:eastAsia="仿宋_GB2312" w:cs="仿宋_GB2312"/>
          <w:b/>
          <w:bCs/>
          <w:color w:val="auto"/>
          <w:sz w:val="32"/>
          <w:szCs w:val="32"/>
          <w:highlight w:val="none"/>
        </w:rPr>
        <w:t>2022年纸店镇史庄</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用于史庄村内修建村口道路155平方米，修建下水管道38米，坑塘改造1187.5平方米等。采</w:t>
      </w:r>
      <w:r>
        <w:rPr>
          <w:rFonts w:hint="eastAsia" w:ascii="仿宋_GB2312" w:hAnsi="仿宋_GB2312" w:eastAsia="仿宋_GB2312" w:cs="仿宋_GB2312"/>
          <w:color w:val="auto"/>
          <w:sz w:val="32"/>
          <w:szCs w:val="32"/>
          <w:highlight w:val="none"/>
          <w:lang w:val="en-US" w:eastAsia="zh-CN"/>
        </w:rPr>
        <w:t>取公开招标形式。</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bCs/>
          <w:color w:val="auto"/>
          <w:kern w:val="0"/>
          <w:sz w:val="32"/>
          <w:szCs w:val="32"/>
          <w:highlight w:val="none"/>
          <w:lang w:val="en-US" w:eastAsia="zh-CN"/>
        </w:rPr>
        <w:t>2</w:t>
      </w: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bCs/>
          <w:color w:val="auto"/>
          <w:kern w:val="0"/>
          <w:sz w:val="32"/>
          <w:szCs w:val="32"/>
          <w:highlight w:val="none"/>
        </w:rPr>
        <w:t>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。其中：中央整合资金5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bCs/>
          <w:color w:val="auto"/>
          <w:kern w:val="0"/>
          <w:sz w:val="32"/>
          <w:szCs w:val="32"/>
          <w:highlight w:val="none"/>
          <w:lang w:val="en-US" w:eastAsia="zh-CN"/>
        </w:rPr>
        <w:t>3</w:t>
      </w: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bCs/>
          <w:color w:val="auto"/>
          <w:kern w:val="0"/>
          <w:sz w:val="32"/>
          <w:szCs w:val="32"/>
          <w:highlight w:val="none"/>
        </w:rPr>
        <w:t>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w:t>
      </w:r>
      <w:r>
        <w:rPr>
          <w:rFonts w:hint="eastAsia" w:ascii="仿宋_GB2312" w:hAnsi="仿宋_GB2312" w:eastAsia="仿宋_GB2312" w:cs="仿宋_GB2312"/>
          <w:b/>
          <w:color w:val="auto"/>
          <w:kern w:val="0"/>
          <w:sz w:val="32"/>
          <w:szCs w:val="32"/>
          <w:highlight w:val="none"/>
          <w:lang w:val="en-US" w:eastAsia="zh-CN"/>
        </w:rPr>
        <w:t>4</w:t>
      </w:r>
      <w:r>
        <w:rPr>
          <w:rFonts w:hint="eastAsia" w:ascii="仿宋_GB2312" w:hAnsi="仿宋_GB2312" w:eastAsia="仿宋_GB2312" w:cs="仿宋_GB2312"/>
          <w:b/>
          <w:color w:val="auto"/>
          <w:kern w:val="0"/>
          <w:sz w:val="32"/>
          <w:szCs w:val="32"/>
          <w:highlight w:val="none"/>
          <w:lang w:eastAsia="zh-CN"/>
        </w:rPr>
        <w:t>）</w:t>
      </w:r>
      <w:r>
        <w:rPr>
          <w:rFonts w:hint="eastAsia" w:ascii="仿宋_GB2312" w:hAnsi="仿宋_GB2312" w:eastAsia="仿宋_GB2312" w:cs="仿宋_GB2312"/>
          <w:b/>
          <w:color w:val="auto"/>
          <w:kern w:val="0"/>
          <w:sz w:val="32"/>
          <w:szCs w:val="32"/>
          <w:highlight w:val="none"/>
          <w:lang w:val="en-US" w:eastAsia="zh-CN"/>
        </w:rPr>
        <w:t>绩效目标</w:t>
      </w:r>
      <w:r>
        <w:rPr>
          <w:rFonts w:hint="eastAsia" w:ascii="仿宋_GB2312" w:hAnsi="仿宋_GB2312" w:eastAsia="仿宋_GB2312" w:cs="仿宋_GB2312"/>
          <w:b/>
          <w:color w:val="auto"/>
          <w:kern w:val="0"/>
          <w:sz w:val="32"/>
          <w:szCs w:val="32"/>
          <w:highlight w:val="none"/>
          <w:lang w:eastAsia="zh-CN"/>
        </w:rPr>
        <w:t>：</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项目涉及的纸店镇人民政府史庄</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益的群众584户，2497人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脱贫享受政策25</w:t>
      </w:r>
      <w:r>
        <w:rPr>
          <w:rFonts w:hint="eastAsia" w:ascii="仿宋_GB2312" w:hAnsi="仿宋_GB2312" w:eastAsia="仿宋_GB2312" w:cs="仿宋_GB2312"/>
          <w:b w:val="0"/>
          <w:bCs w:val="0"/>
          <w:color w:val="auto"/>
          <w:spacing w:val="0"/>
          <w:kern w:val="2"/>
          <w:sz w:val="32"/>
          <w:szCs w:val="32"/>
          <w:highlight w:val="none"/>
        </w:rPr>
        <w:t>户77人。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纸店镇人民政府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219.</w:t>
      </w:r>
      <w:r>
        <w:rPr>
          <w:rFonts w:hint="eastAsia" w:ascii="仿宋_GB2312" w:hAnsi="仿宋_GB2312" w:eastAsia="仿宋_GB2312" w:cs="仿宋_GB2312"/>
          <w:b/>
          <w:bCs/>
          <w:color w:val="auto"/>
          <w:sz w:val="32"/>
          <w:szCs w:val="32"/>
          <w:highlight w:val="none"/>
        </w:rPr>
        <w:t>2022年纸店镇卢庄</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用于卢庄村内坑塘改造，护坡、沟渠清淤、坑塘及周围的树木花草种植等。</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w:t>
      </w:r>
      <w:r>
        <w:rPr>
          <w:rFonts w:hint="eastAsia" w:ascii="仿宋_GB2312" w:hAnsi="仿宋_GB2312" w:eastAsia="仿宋_GB2312" w:cs="仿宋_GB2312"/>
          <w:color w:val="auto"/>
          <w:spacing w:val="-11"/>
          <w:kern w:val="0"/>
          <w:sz w:val="32"/>
          <w:szCs w:val="32"/>
          <w:highlight w:val="none"/>
          <w:lang w:val="en-US" w:eastAsia="zh-CN"/>
        </w:rPr>
        <w:t>省级</w:t>
      </w:r>
      <w:r>
        <w:rPr>
          <w:rFonts w:hint="eastAsia" w:ascii="仿宋_GB2312" w:hAnsi="仿宋_GB2312" w:eastAsia="仿宋_GB2312" w:cs="仿宋_GB2312"/>
          <w:color w:val="auto"/>
          <w:spacing w:val="-11"/>
          <w:kern w:val="0"/>
          <w:sz w:val="32"/>
          <w:szCs w:val="32"/>
          <w:highlight w:val="none"/>
          <w:lang w:eastAsia="zh-CN"/>
        </w:rPr>
        <w:t>整合资金5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项目涉及的纸店镇人民政府卢庄</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益的群众416户，1822人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脱贫享受政策29</w:t>
      </w:r>
      <w:r>
        <w:rPr>
          <w:rFonts w:hint="eastAsia" w:ascii="仿宋_GB2312" w:hAnsi="仿宋_GB2312" w:eastAsia="仿宋_GB2312" w:cs="仿宋_GB2312"/>
          <w:b w:val="0"/>
          <w:bCs w:val="0"/>
          <w:color w:val="auto"/>
          <w:spacing w:val="0"/>
          <w:kern w:val="2"/>
          <w:sz w:val="32"/>
          <w:szCs w:val="32"/>
          <w:highlight w:val="none"/>
        </w:rPr>
        <w:t>户117人。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纸店镇人民政府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220.</w:t>
      </w:r>
      <w:r>
        <w:rPr>
          <w:rFonts w:hint="eastAsia" w:ascii="仿宋_GB2312" w:hAnsi="仿宋_GB2312" w:eastAsia="仿宋_GB2312" w:cs="仿宋_GB2312"/>
          <w:b/>
          <w:bCs/>
          <w:color w:val="auto"/>
          <w:sz w:val="32"/>
          <w:szCs w:val="32"/>
          <w:highlight w:val="none"/>
        </w:rPr>
        <w:t>2022年周营镇欧营</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用于改造欧营行政村内坑塘清淤，河道护坡10亩，修建坑塘围栏，混凝土路面、下水管等。</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w:t>
      </w:r>
      <w:r>
        <w:rPr>
          <w:rFonts w:hint="eastAsia" w:ascii="仿宋_GB2312" w:hAnsi="仿宋_GB2312" w:eastAsia="仿宋_GB2312" w:cs="仿宋_GB2312"/>
          <w:color w:val="auto"/>
          <w:spacing w:val="-11"/>
          <w:kern w:val="0"/>
          <w:sz w:val="32"/>
          <w:szCs w:val="32"/>
          <w:highlight w:val="none"/>
          <w:lang w:val="en-US" w:eastAsia="zh-CN"/>
        </w:rPr>
        <w:t>省级</w:t>
      </w:r>
      <w:r>
        <w:rPr>
          <w:rFonts w:hint="eastAsia" w:ascii="仿宋_GB2312" w:hAnsi="仿宋_GB2312" w:eastAsia="仿宋_GB2312" w:cs="仿宋_GB2312"/>
          <w:color w:val="auto"/>
          <w:spacing w:val="-11"/>
          <w:kern w:val="0"/>
          <w:sz w:val="32"/>
          <w:szCs w:val="32"/>
          <w:highlight w:val="none"/>
          <w:lang w:eastAsia="zh-CN"/>
        </w:rPr>
        <w:t>整合资金5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项目涉及的周营镇人民政府欧营</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益的群众880户，3973人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脱贫享受政策48</w:t>
      </w:r>
      <w:r>
        <w:rPr>
          <w:rFonts w:hint="eastAsia" w:ascii="仿宋_GB2312" w:hAnsi="仿宋_GB2312" w:eastAsia="仿宋_GB2312" w:cs="仿宋_GB2312"/>
          <w:b w:val="0"/>
          <w:bCs w:val="0"/>
          <w:color w:val="auto"/>
          <w:spacing w:val="0"/>
          <w:kern w:val="2"/>
          <w:sz w:val="32"/>
          <w:szCs w:val="32"/>
          <w:highlight w:val="none"/>
        </w:rPr>
        <w:t>户141人。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周营镇人民政府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221.</w:t>
      </w:r>
      <w:r>
        <w:rPr>
          <w:rFonts w:hint="eastAsia" w:ascii="仿宋_GB2312" w:hAnsi="仿宋_GB2312" w:eastAsia="仿宋_GB2312" w:cs="仿宋_GB2312"/>
          <w:b/>
          <w:bCs/>
          <w:color w:val="auto"/>
          <w:sz w:val="32"/>
          <w:szCs w:val="32"/>
          <w:highlight w:val="none"/>
        </w:rPr>
        <w:t>2022年周营镇郭寨</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用于改造郭寨村内坑塘改造，护坡、沟渠清淤、坑塘及周围的树木花草种植等。</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w:t>
      </w:r>
      <w:r>
        <w:rPr>
          <w:rFonts w:hint="eastAsia" w:ascii="仿宋_GB2312" w:hAnsi="仿宋_GB2312" w:eastAsia="仿宋_GB2312" w:cs="仿宋_GB2312"/>
          <w:color w:val="auto"/>
          <w:spacing w:val="-11"/>
          <w:kern w:val="0"/>
          <w:sz w:val="32"/>
          <w:szCs w:val="32"/>
          <w:highlight w:val="none"/>
          <w:lang w:val="en-US" w:eastAsia="zh-CN"/>
        </w:rPr>
        <w:t>省级</w:t>
      </w:r>
      <w:r>
        <w:rPr>
          <w:rFonts w:hint="eastAsia" w:ascii="仿宋_GB2312" w:hAnsi="仿宋_GB2312" w:eastAsia="仿宋_GB2312" w:cs="仿宋_GB2312"/>
          <w:color w:val="auto"/>
          <w:spacing w:val="-11"/>
          <w:kern w:val="0"/>
          <w:sz w:val="32"/>
          <w:szCs w:val="32"/>
          <w:highlight w:val="none"/>
          <w:lang w:eastAsia="zh-CN"/>
        </w:rPr>
        <w:t>整合资金5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项目涉及的周营镇人民政府郭寨</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益的群众280户，1188人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脱贫享受政策17</w:t>
      </w:r>
      <w:r>
        <w:rPr>
          <w:rFonts w:hint="eastAsia" w:ascii="仿宋_GB2312" w:hAnsi="仿宋_GB2312" w:eastAsia="仿宋_GB2312" w:cs="仿宋_GB2312"/>
          <w:b w:val="0"/>
          <w:bCs w:val="0"/>
          <w:color w:val="auto"/>
          <w:spacing w:val="0"/>
          <w:kern w:val="2"/>
          <w:sz w:val="32"/>
          <w:szCs w:val="32"/>
          <w:highlight w:val="none"/>
        </w:rPr>
        <w:t>户47人。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周营镇人民政府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222.</w:t>
      </w:r>
      <w:r>
        <w:rPr>
          <w:rFonts w:hint="eastAsia" w:ascii="仿宋_GB2312" w:hAnsi="仿宋_GB2312" w:eastAsia="仿宋_GB2312" w:cs="仿宋_GB2312"/>
          <w:b/>
          <w:bCs/>
          <w:color w:val="auto"/>
          <w:sz w:val="32"/>
          <w:szCs w:val="32"/>
          <w:highlight w:val="none"/>
        </w:rPr>
        <w:t>2022年冯营乡杨海营</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用于杨海营村内坑塘改造，护坡、沟渠清淤、坑塘及周围的树木花草种植等。</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w:t>
      </w:r>
      <w:r>
        <w:rPr>
          <w:rFonts w:hint="eastAsia" w:ascii="仿宋_GB2312" w:hAnsi="仿宋_GB2312" w:eastAsia="仿宋_GB2312" w:cs="仿宋_GB2312"/>
          <w:color w:val="auto"/>
          <w:spacing w:val="-11"/>
          <w:kern w:val="0"/>
          <w:sz w:val="32"/>
          <w:szCs w:val="32"/>
          <w:highlight w:val="none"/>
          <w:lang w:val="en-US" w:eastAsia="zh-CN"/>
        </w:rPr>
        <w:t>省级</w:t>
      </w:r>
      <w:r>
        <w:rPr>
          <w:rFonts w:hint="eastAsia" w:ascii="仿宋_GB2312" w:hAnsi="仿宋_GB2312" w:eastAsia="仿宋_GB2312" w:cs="仿宋_GB2312"/>
          <w:color w:val="auto"/>
          <w:spacing w:val="-11"/>
          <w:kern w:val="0"/>
          <w:sz w:val="32"/>
          <w:szCs w:val="32"/>
          <w:highlight w:val="none"/>
          <w:lang w:eastAsia="zh-CN"/>
        </w:rPr>
        <w:t>整合资金5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项目涉及的冯营乡人民政府杨海营</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益的群众406户，1765人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脱贫享受政策12</w:t>
      </w:r>
      <w:r>
        <w:rPr>
          <w:rFonts w:hint="eastAsia" w:ascii="仿宋_GB2312" w:hAnsi="仿宋_GB2312" w:eastAsia="仿宋_GB2312" w:cs="仿宋_GB2312"/>
          <w:b w:val="0"/>
          <w:bCs w:val="0"/>
          <w:color w:val="auto"/>
          <w:spacing w:val="0"/>
          <w:kern w:val="2"/>
          <w:sz w:val="32"/>
          <w:szCs w:val="32"/>
          <w:highlight w:val="none"/>
        </w:rPr>
        <w:t>户38人。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冯营乡人民政府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223.</w:t>
      </w:r>
      <w:r>
        <w:rPr>
          <w:rFonts w:hint="eastAsia" w:ascii="仿宋_GB2312" w:hAnsi="仿宋_GB2312" w:eastAsia="仿宋_GB2312" w:cs="仿宋_GB2312"/>
          <w:b/>
          <w:bCs/>
          <w:color w:val="auto"/>
          <w:sz w:val="32"/>
          <w:szCs w:val="32"/>
          <w:highlight w:val="none"/>
        </w:rPr>
        <w:t>2022年冯营乡吕集</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用于吕集村内坑塘改造，河道清淤，修建下水道，辅路修建等。</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w:t>
      </w:r>
      <w:r>
        <w:rPr>
          <w:rFonts w:hint="eastAsia" w:ascii="仿宋_GB2312" w:hAnsi="仿宋_GB2312" w:eastAsia="仿宋_GB2312" w:cs="仿宋_GB2312"/>
          <w:color w:val="auto"/>
          <w:spacing w:val="-11"/>
          <w:kern w:val="0"/>
          <w:sz w:val="32"/>
          <w:szCs w:val="32"/>
          <w:highlight w:val="none"/>
          <w:lang w:val="en-US" w:eastAsia="zh-CN"/>
        </w:rPr>
        <w:t>省级</w:t>
      </w:r>
      <w:r>
        <w:rPr>
          <w:rFonts w:hint="eastAsia" w:ascii="仿宋_GB2312" w:hAnsi="仿宋_GB2312" w:eastAsia="仿宋_GB2312" w:cs="仿宋_GB2312"/>
          <w:color w:val="auto"/>
          <w:spacing w:val="-11"/>
          <w:kern w:val="0"/>
          <w:sz w:val="32"/>
          <w:szCs w:val="32"/>
          <w:highlight w:val="none"/>
          <w:lang w:eastAsia="zh-CN"/>
        </w:rPr>
        <w:t>整合资金5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项目涉及的冯营乡人民政府吕集</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益的群众353户，1527人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脱贫享受政策27</w:t>
      </w:r>
      <w:r>
        <w:rPr>
          <w:rFonts w:hint="eastAsia" w:ascii="仿宋_GB2312" w:hAnsi="仿宋_GB2312" w:eastAsia="仿宋_GB2312" w:cs="仿宋_GB2312"/>
          <w:b w:val="0"/>
          <w:bCs w:val="0"/>
          <w:color w:val="auto"/>
          <w:spacing w:val="0"/>
          <w:kern w:val="2"/>
          <w:sz w:val="32"/>
          <w:szCs w:val="32"/>
          <w:highlight w:val="none"/>
        </w:rPr>
        <w:t>户97人。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冯营乡人民政府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224.</w:t>
      </w:r>
      <w:r>
        <w:rPr>
          <w:rFonts w:hint="eastAsia" w:ascii="仿宋_GB2312" w:hAnsi="仿宋_GB2312" w:eastAsia="仿宋_GB2312" w:cs="仿宋_GB2312"/>
          <w:b/>
          <w:bCs/>
          <w:color w:val="auto"/>
          <w:sz w:val="32"/>
          <w:szCs w:val="32"/>
          <w:highlight w:val="none"/>
        </w:rPr>
        <w:t>2022年冯营乡刘烟村村容村貌提升项目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用于刘烟村内坑塘改造，河道清淤，修建下水道，辅路修建等。</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w:t>
      </w:r>
      <w:r>
        <w:rPr>
          <w:rFonts w:hint="eastAsia" w:ascii="仿宋_GB2312" w:hAnsi="仿宋_GB2312" w:eastAsia="仿宋_GB2312" w:cs="仿宋_GB2312"/>
          <w:color w:val="auto"/>
          <w:spacing w:val="-11"/>
          <w:kern w:val="0"/>
          <w:sz w:val="32"/>
          <w:szCs w:val="32"/>
          <w:highlight w:val="none"/>
          <w:lang w:val="en-US" w:eastAsia="zh-CN"/>
        </w:rPr>
        <w:t>省级</w:t>
      </w:r>
      <w:r>
        <w:rPr>
          <w:rFonts w:hint="eastAsia" w:ascii="仿宋_GB2312" w:hAnsi="仿宋_GB2312" w:eastAsia="仿宋_GB2312" w:cs="仿宋_GB2312"/>
          <w:color w:val="auto"/>
          <w:spacing w:val="-11"/>
          <w:kern w:val="0"/>
          <w:sz w:val="32"/>
          <w:szCs w:val="32"/>
          <w:highlight w:val="none"/>
          <w:lang w:eastAsia="zh-CN"/>
        </w:rPr>
        <w:t>整合资金5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项目涉及的冯营乡人民政府刘烟</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益的群众280户，1205人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脱贫享受政策9</w:t>
      </w:r>
      <w:r>
        <w:rPr>
          <w:rFonts w:hint="eastAsia" w:ascii="仿宋_GB2312" w:hAnsi="仿宋_GB2312" w:eastAsia="仿宋_GB2312" w:cs="仿宋_GB2312"/>
          <w:b w:val="0"/>
          <w:bCs w:val="0"/>
          <w:color w:val="auto"/>
          <w:spacing w:val="0"/>
          <w:kern w:val="2"/>
          <w:sz w:val="32"/>
          <w:szCs w:val="32"/>
          <w:highlight w:val="none"/>
        </w:rPr>
        <w:t>户35人。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冯营乡人民政府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225.</w:t>
      </w:r>
      <w:r>
        <w:rPr>
          <w:rFonts w:hint="eastAsia" w:ascii="仿宋_GB2312" w:hAnsi="仿宋_GB2312" w:eastAsia="仿宋_GB2312" w:cs="仿宋_GB2312"/>
          <w:b/>
          <w:bCs/>
          <w:color w:val="auto"/>
          <w:sz w:val="32"/>
          <w:szCs w:val="32"/>
          <w:highlight w:val="none"/>
        </w:rPr>
        <w:t>2022年洪山镇臧庄</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用于臧庄村内修建下水道长500米，河道清淤3000平方米，安装鱼塘栏杆500米，坑塘改造5亩等。</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w:t>
      </w:r>
      <w:r>
        <w:rPr>
          <w:rFonts w:hint="eastAsia" w:ascii="仿宋_GB2312" w:hAnsi="仿宋_GB2312" w:eastAsia="仿宋_GB2312" w:cs="仿宋_GB2312"/>
          <w:color w:val="auto"/>
          <w:spacing w:val="-11"/>
          <w:kern w:val="0"/>
          <w:sz w:val="32"/>
          <w:szCs w:val="32"/>
          <w:highlight w:val="none"/>
          <w:lang w:val="en-US" w:eastAsia="zh-CN"/>
        </w:rPr>
        <w:t>省级</w:t>
      </w:r>
      <w:r>
        <w:rPr>
          <w:rFonts w:hint="eastAsia" w:ascii="仿宋_GB2312" w:hAnsi="仿宋_GB2312" w:eastAsia="仿宋_GB2312" w:cs="仿宋_GB2312"/>
          <w:color w:val="auto"/>
          <w:spacing w:val="-11"/>
          <w:kern w:val="0"/>
          <w:sz w:val="32"/>
          <w:szCs w:val="32"/>
          <w:highlight w:val="none"/>
          <w:lang w:eastAsia="zh-CN"/>
        </w:rPr>
        <w:t>整合资金5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项目涉及的洪山镇人民政府臧庄</w:t>
      </w:r>
      <w:r>
        <w:rPr>
          <w:rFonts w:hint="eastAsia" w:ascii="仿宋_GB2312" w:hAnsi="仿宋_GB2312" w:eastAsia="仿宋_GB2312" w:cs="仿宋_GB2312"/>
          <w:b w:val="0"/>
          <w:bCs w:val="0"/>
          <w:color w:val="auto"/>
          <w:spacing w:val="0"/>
          <w:kern w:val="2"/>
          <w:sz w:val="32"/>
          <w:szCs w:val="32"/>
          <w:highlight w:val="none"/>
          <w:lang w:val="en-US" w:eastAsia="zh-CN"/>
        </w:rPr>
        <w:t>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益的群众406户，1721人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脱贫享受政策37</w:t>
      </w:r>
      <w:r>
        <w:rPr>
          <w:rFonts w:hint="eastAsia" w:ascii="仿宋_GB2312" w:hAnsi="仿宋_GB2312" w:eastAsia="仿宋_GB2312" w:cs="仿宋_GB2312"/>
          <w:b w:val="0"/>
          <w:bCs w:val="0"/>
          <w:color w:val="auto"/>
          <w:spacing w:val="0"/>
          <w:kern w:val="2"/>
          <w:sz w:val="32"/>
          <w:szCs w:val="32"/>
          <w:highlight w:val="none"/>
        </w:rPr>
        <w:t>户135人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lang w:val="en-US" w:eastAsia="zh-CN"/>
        </w:rPr>
        <w:t>监测户3户13人。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洪山镇人民政府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226.</w:t>
      </w:r>
      <w:r>
        <w:rPr>
          <w:rFonts w:hint="eastAsia" w:ascii="仿宋_GB2312" w:hAnsi="仿宋_GB2312" w:eastAsia="仿宋_GB2312" w:cs="仿宋_GB2312"/>
          <w:b/>
          <w:bCs/>
          <w:color w:val="auto"/>
          <w:sz w:val="32"/>
          <w:szCs w:val="32"/>
          <w:highlight w:val="none"/>
        </w:rPr>
        <w:t>2022年洪山镇袁庄</w:t>
      </w:r>
      <w:r>
        <w:rPr>
          <w:rFonts w:hint="eastAsia" w:ascii="仿宋_GB2312" w:hAnsi="仿宋_GB2312" w:eastAsia="仿宋_GB2312" w:cs="仿宋_GB2312"/>
          <w:b/>
          <w:bCs/>
          <w:color w:val="auto"/>
          <w:sz w:val="32"/>
          <w:szCs w:val="32"/>
          <w:highlight w:val="none"/>
          <w:lang w:val="en-US" w:eastAsia="zh-CN"/>
        </w:rPr>
        <w:t>村</w:t>
      </w:r>
      <w:r>
        <w:rPr>
          <w:rFonts w:hint="eastAsia" w:ascii="仿宋_GB2312" w:hAnsi="仿宋_GB2312" w:eastAsia="仿宋_GB2312" w:cs="仿宋_GB2312"/>
          <w:b/>
          <w:bCs/>
          <w:color w:val="auto"/>
          <w:sz w:val="32"/>
          <w:szCs w:val="32"/>
          <w:highlight w:val="none"/>
        </w:rPr>
        <w:t>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rPr>
        <w:t>用于袁庄村内坑塘改造，护坡、沟渠清淤、坑塘及周围的树木花草种植等。</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eastAsia="zh-CN"/>
        </w:rPr>
        <w:t>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。其中：</w:t>
      </w:r>
      <w:r>
        <w:rPr>
          <w:rFonts w:hint="eastAsia" w:ascii="仿宋_GB2312" w:hAnsi="仿宋_GB2312" w:eastAsia="仿宋_GB2312" w:cs="仿宋_GB2312"/>
          <w:color w:val="auto"/>
          <w:spacing w:val="-11"/>
          <w:kern w:val="0"/>
          <w:sz w:val="32"/>
          <w:szCs w:val="32"/>
          <w:highlight w:val="none"/>
          <w:lang w:val="en-US" w:eastAsia="zh-CN"/>
        </w:rPr>
        <w:t>省级</w:t>
      </w:r>
      <w:r>
        <w:rPr>
          <w:rFonts w:hint="eastAsia" w:ascii="仿宋_GB2312" w:hAnsi="仿宋_GB2312" w:eastAsia="仿宋_GB2312" w:cs="仿宋_GB2312"/>
          <w:color w:val="auto"/>
          <w:spacing w:val="-11"/>
          <w:kern w:val="0"/>
          <w:sz w:val="32"/>
          <w:szCs w:val="32"/>
          <w:highlight w:val="none"/>
          <w:lang w:eastAsia="zh-CN"/>
        </w:rPr>
        <w:t>整合资金5</w:t>
      </w:r>
      <w:r>
        <w:rPr>
          <w:rFonts w:hint="eastAsia" w:ascii="仿宋_GB2312" w:hAnsi="仿宋_GB2312" w:eastAsia="仿宋_GB2312" w:cs="仿宋_GB2312"/>
          <w:color w:val="auto"/>
          <w:spacing w:val="-11"/>
          <w:kern w:val="0"/>
          <w:sz w:val="32"/>
          <w:szCs w:val="32"/>
          <w:highlight w:val="none"/>
          <w:lang w:val="en-US" w:eastAsia="zh-CN"/>
        </w:rPr>
        <w:t>0</w:t>
      </w:r>
      <w:r>
        <w:rPr>
          <w:rFonts w:hint="eastAsia" w:ascii="仿宋_GB2312" w:hAnsi="仿宋_GB2312" w:eastAsia="仿宋_GB2312" w:cs="仿宋_GB2312"/>
          <w:color w:val="auto"/>
          <w:spacing w:val="-11"/>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i w:val="0"/>
          <w:color w:val="auto"/>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项目实施后，项目涉及的洪山镇人民政府袁庄</w:t>
      </w:r>
      <w:r>
        <w:rPr>
          <w:rFonts w:hint="eastAsia" w:ascii="仿宋_GB2312" w:hAnsi="仿宋_GB2312" w:eastAsia="仿宋_GB2312" w:cs="仿宋_GB2312"/>
          <w:b w:val="0"/>
          <w:i w:val="0"/>
          <w:color w:val="auto"/>
          <w:kern w:val="0"/>
          <w:sz w:val="32"/>
          <w:szCs w:val="32"/>
          <w:highlight w:val="none"/>
          <w:lang w:val="en-US" w:eastAsia="zh-CN"/>
        </w:rPr>
        <w:t>行政村</w:t>
      </w:r>
      <w:r>
        <w:rPr>
          <w:rFonts w:hint="eastAsia" w:ascii="仿宋_GB2312" w:hAnsi="仿宋_GB2312" w:eastAsia="仿宋_GB2312" w:cs="仿宋_GB2312"/>
          <w:b w:val="0"/>
          <w:i w:val="0"/>
          <w:color w:val="auto"/>
          <w:kern w:val="0"/>
          <w:sz w:val="32"/>
          <w:szCs w:val="32"/>
          <w:highlight w:val="none"/>
          <w:lang w:eastAsia="zh-CN"/>
        </w:rPr>
        <w:t>，受益的群众394户，1933人，其中</w:t>
      </w:r>
      <w:r>
        <w:rPr>
          <w:rFonts w:hint="eastAsia" w:ascii="仿宋_GB2312" w:hAnsi="仿宋_GB2312" w:eastAsia="仿宋_GB2312" w:cs="仿宋_GB2312"/>
          <w:b w:val="0"/>
          <w:i w:val="0"/>
          <w:color w:val="auto"/>
          <w:kern w:val="0"/>
          <w:sz w:val="32"/>
          <w:szCs w:val="32"/>
          <w:highlight w:val="none"/>
          <w:lang w:val="en-US" w:eastAsia="zh-CN"/>
        </w:rPr>
        <w:t>脱贫享受政策21</w:t>
      </w:r>
      <w:r>
        <w:rPr>
          <w:rFonts w:hint="eastAsia" w:ascii="仿宋_GB2312" w:hAnsi="仿宋_GB2312" w:eastAsia="仿宋_GB2312" w:cs="仿宋_GB2312"/>
          <w:b w:val="0"/>
          <w:i w:val="0"/>
          <w:color w:val="auto"/>
          <w:kern w:val="0"/>
          <w:sz w:val="32"/>
          <w:szCs w:val="32"/>
          <w:highlight w:val="none"/>
          <w:lang w:eastAsia="zh-CN"/>
        </w:rPr>
        <w:t>户77人，</w:t>
      </w:r>
      <w:r>
        <w:rPr>
          <w:rFonts w:hint="eastAsia" w:ascii="仿宋_GB2312" w:hAnsi="仿宋_GB2312" w:eastAsia="仿宋_GB2312" w:cs="仿宋_GB2312"/>
          <w:b w:val="0"/>
          <w:i w:val="0"/>
          <w:color w:val="auto"/>
          <w:kern w:val="0"/>
          <w:sz w:val="32"/>
          <w:szCs w:val="32"/>
          <w:highlight w:val="none"/>
          <w:lang w:val="en-US" w:eastAsia="zh-CN"/>
        </w:rPr>
        <w:t>监测户3户8人。</w:t>
      </w:r>
      <w:r>
        <w:rPr>
          <w:rFonts w:hint="eastAsia" w:ascii="仿宋_GB2312" w:hAnsi="仿宋_GB2312" w:eastAsia="仿宋_GB2312" w:cs="仿宋_GB2312"/>
          <w:b w:val="0"/>
          <w:i w:val="0"/>
          <w:color w:val="auto"/>
          <w:kern w:val="0"/>
          <w:sz w:val="32"/>
          <w:szCs w:val="32"/>
          <w:highlight w:val="none"/>
          <w:lang w:eastAsia="zh-CN"/>
        </w:rPr>
        <w:t>项目按计划及时完工，验收合格率达到100%，</w:t>
      </w:r>
      <w:r>
        <w:rPr>
          <w:rFonts w:hint="eastAsia" w:ascii="仿宋_GB2312" w:hAnsi="仿宋_GB2312" w:eastAsia="仿宋_GB2312" w:cs="仿宋_GB2312"/>
          <w:b w:val="0"/>
          <w:i w:val="0"/>
          <w:color w:val="auto"/>
          <w:kern w:val="0"/>
          <w:sz w:val="32"/>
          <w:szCs w:val="32"/>
          <w:highlight w:val="none"/>
          <w:lang w:val="en-US" w:eastAsia="zh-CN"/>
        </w:rPr>
        <w:t>项目实施后，改善了村内生活环境和生态环境，可以实现美丽乡村振兴的建设目标，提高群众生活的满意度，增加居民幸福感，</w:t>
      </w:r>
      <w:r>
        <w:rPr>
          <w:rFonts w:hint="eastAsia" w:ascii="仿宋_GB2312" w:hAnsi="仿宋_GB2312" w:eastAsia="仿宋_GB2312" w:cs="仿宋_GB2312"/>
          <w:b w:val="0"/>
          <w:i w:val="0"/>
          <w:color w:val="auto"/>
          <w:kern w:val="0"/>
          <w:sz w:val="32"/>
          <w:szCs w:val="32"/>
          <w:highlight w:val="none"/>
          <w:lang w:eastAsia="zh-CN"/>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02"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b/>
          <w:color w:val="auto"/>
          <w:sz w:val="30"/>
          <w:szCs w:val="30"/>
          <w:highlight w:val="none"/>
          <w:lang w:eastAsia="zh-CN"/>
        </w:rPr>
        <w:t>（5）责任单位：</w:t>
      </w:r>
      <w:r>
        <w:rPr>
          <w:rFonts w:hint="eastAsia" w:ascii="仿宋_GB2312" w:hAnsi="仿宋_GB2312" w:eastAsia="仿宋_GB2312" w:cs="仿宋_GB2312"/>
          <w:b w:val="0"/>
          <w:i w:val="0"/>
          <w:color w:val="auto"/>
          <w:kern w:val="0"/>
          <w:sz w:val="32"/>
          <w:szCs w:val="32"/>
          <w:highlight w:val="none"/>
          <w:lang w:eastAsia="zh-CN"/>
        </w:rPr>
        <w:t>洪山镇人民政府</w:t>
      </w:r>
      <w:r>
        <w:rPr>
          <w:rFonts w:hint="eastAsia" w:ascii="仿宋_GB2312" w:hAnsi="仿宋_GB2312" w:eastAsia="仿宋_GB2312" w:cs="仿宋_GB2312"/>
          <w:b w:val="0"/>
          <w:i w:val="0"/>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227.</w:t>
      </w:r>
      <w:r>
        <w:rPr>
          <w:rFonts w:hint="eastAsia" w:ascii="仿宋_GB2312" w:hAnsi="仿宋_GB2312" w:eastAsia="仿宋_GB2312" w:cs="仿宋_GB2312"/>
          <w:b/>
          <w:bCs/>
          <w:color w:val="auto"/>
          <w:sz w:val="32"/>
          <w:szCs w:val="32"/>
          <w:highlight w:val="none"/>
        </w:rPr>
        <w:t>2022年洪山镇石关村村容村貌提升项目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02"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b/>
          <w:color w:val="auto"/>
          <w:sz w:val="30"/>
          <w:szCs w:val="30"/>
          <w:highlight w:val="none"/>
          <w:lang w:eastAsia="zh-CN"/>
        </w:rPr>
        <w:t>（1）建设任务：</w:t>
      </w:r>
      <w:r>
        <w:rPr>
          <w:rFonts w:hint="eastAsia" w:ascii="仿宋_GB2312" w:hAnsi="仿宋_GB2312" w:eastAsia="仿宋_GB2312" w:cs="仿宋_GB2312"/>
          <w:b w:val="0"/>
          <w:i w:val="0"/>
          <w:color w:val="auto"/>
          <w:kern w:val="0"/>
          <w:sz w:val="32"/>
          <w:szCs w:val="32"/>
          <w:highlight w:val="none"/>
          <w:lang w:val="en-US" w:eastAsia="zh-CN"/>
        </w:rPr>
        <w:t>用于石关村内坑塘改造，护坡、沟渠清淤、坑塘及周围的树木花草种植等。采取公开招标形式</w:t>
      </w:r>
      <w:r>
        <w:rPr>
          <w:rFonts w:hint="eastAsia" w:ascii="仿宋_GB2312" w:hAnsi="仿宋_GB2312" w:eastAsia="仿宋_GB2312" w:cs="仿宋_GB2312"/>
          <w:color w:val="auto"/>
          <w:sz w:val="30"/>
          <w:szCs w:val="30"/>
          <w:highlight w:val="none"/>
          <w:lang w:val="en-US" w:eastAsia="zh-CN"/>
        </w:rPr>
        <w:t>。</w:t>
      </w:r>
    </w:p>
    <w:p>
      <w:pPr>
        <w:keepNext w:val="0"/>
        <w:keepLines w:val="0"/>
        <w:pageBreakBefore w:val="0"/>
        <w:widowControl w:val="0"/>
        <w:kinsoku/>
        <w:wordWrap/>
        <w:overflowPunct/>
        <w:topLinePunct w:val="0"/>
        <w:autoSpaceDE/>
        <w:autoSpaceDN/>
        <w:bidi w:val="0"/>
        <w:spacing w:line="560" w:lineRule="exact"/>
        <w:ind w:left="0" w:firstLine="602" w:firstLineChars="200"/>
        <w:textAlignment w:val="auto"/>
        <w:rPr>
          <w:rFonts w:hint="eastAsia" w:ascii="仿宋_GB2312" w:hAnsi="仿宋_GB2312" w:eastAsia="仿宋_GB2312" w:cs="仿宋_GB2312"/>
          <w:color w:val="auto"/>
          <w:spacing w:val="-11"/>
          <w:kern w:val="0"/>
          <w:sz w:val="30"/>
          <w:szCs w:val="30"/>
          <w:highlight w:val="none"/>
          <w:lang w:eastAsia="zh-CN"/>
        </w:rPr>
      </w:pPr>
      <w:r>
        <w:rPr>
          <w:rFonts w:hint="eastAsia" w:ascii="仿宋_GB2312" w:hAnsi="仿宋_GB2312" w:eastAsia="仿宋_GB2312" w:cs="仿宋_GB2312"/>
          <w:b/>
          <w:color w:val="auto"/>
          <w:kern w:val="0"/>
          <w:sz w:val="30"/>
          <w:szCs w:val="30"/>
          <w:highlight w:val="none"/>
          <w:lang w:eastAsia="zh-CN"/>
        </w:rPr>
        <w:t>（2）资金安排：</w:t>
      </w:r>
      <w:r>
        <w:rPr>
          <w:rFonts w:hint="eastAsia" w:ascii="仿宋_GB2312" w:hAnsi="仿宋_GB2312" w:eastAsia="仿宋_GB2312" w:cs="仿宋_GB2312"/>
          <w:b w:val="0"/>
          <w:i w:val="0"/>
          <w:color w:val="auto"/>
          <w:kern w:val="0"/>
          <w:sz w:val="32"/>
          <w:szCs w:val="32"/>
          <w:highlight w:val="none"/>
          <w:lang w:eastAsia="zh-CN"/>
        </w:rPr>
        <w:t>计划使用资金5</w:t>
      </w:r>
      <w:r>
        <w:rPr>
          <w:rFonts w:hint="eastAsia" w:ascii="仿宋_GB2312" w:hAnsi="仿宋_GB2312" w:eastAsia="仿宋_GB2312" w:cs="仿宋_GB2312"/>
          <w:b w:val="0"/>
          <w:i w:val="0"/>
          <w:color w:val="auto"/>
          <w:kern w:val="0"/>
          <w:sz w:val="32"/>
          <w:szCs w:val="32"/>
          <w:highlight w:val="none"/>
          <w:lang w:val="en-US" w:eastAsia="zh-CN"/>
        </w:rPr>
        <w:t>0</w:t>
      </w:r>
      <w:r>
        <w:rPr>
          <w:rFonts w:hint="eastAsia" w:ascii="仿宋_GB2312" w:hAnsi="仿宋_GB2312" w:eastAsia="仿宋_GB2312" w:cs="仿宋_GB2312"/>
          <w:b w:val="0"/>
          <w:i w:val="0"/>
          <w:color w:val="auto"/>
          <w:kern w:val="0"/>
          <w:sz w:val="32"/>
          <w:szCs w:val="32"/>
          <w:highlight w:val="none"/>
          <w:lang w:eastAsia="zh-CN"/>
        </w:rPr>
        <w:t>万元。其中：</w:t>
      </w:r>
      <w:r>
        <w:rPr>
          <w:rFonts w:hint="eastAsia" w:ascii="仿宋_GB2312" w:hAnsi="仿宋_GB2312" w:eastAsia="仿宋_GB2312" w:cs="仿宋_GB2312"/>
          <w:b w:val="0"/>
          <w:i w:val="0"/>
          <w:color w:val="auto"/>
          <w:kern w:val="0"/>
          <w:sz w:val="32"/>
          <w:szCs w:val="32"/>
          <w:highlight w:val="none"/>
          <w:lang w:val="en-US" w:eastAsia="zh-CN"/>
        </w:rPr>
        <w:t>省级</w:t>
      </w:r>
      <w:r>
        <w:rPr>
          <w:rFonts w:hint="eastAsia" w:ascii="仿宋_GB2312" w:hAnsi="仿宋_GB2312" w:eastAsia="仿宋_GB2312" w:cs="仿宋_GB2312"/>
          <w:b w:val="0"/>
          <w:i w:val="0"/>
          <w:color w:val="auto"/>
          <w:kern w:val="0"/>
          <w:sz w:val="32"/>
          <w:szCs w:val="32"/>
          <w:highlight w:val="none"/>
          <w:lang w:eastAsia="zh-CN"/>
        </w:rPr>
        <w:t>整合资金5</w:t>
      </w:r>
      <w:r>
        <w:rPr>
          <w:rFonts w:hint="eastAsia" w:ascii="仿宋_GB2312" w:hAnsi="仿宋_GB2312" w:eastAsia="仿宋_GB2312" w:cs="仿宋_GB2312"/>
          <w:b w:val="0"/>
          <w:i w:val="0"/>
          <w:color w:val="auto"/>
          <w:kern w:val="0"/>
          <w:sz w:val="32"/>
          <w:szCs w:val="32"/>
          <w:highlight w:val="none"/>
          <w:lang w:val="en-US" w:eastAsia="zh-CN"/>
        </w:rPr>
        <w:t>0</w:t>
      </w:r>
      <w:r>
        <w:rPr>
          <w:rFonts w:hint="eastAsia" w:ascii="仿宋_GB2312" w:hAnsi="仿宋_GB2312" w:eastAsia="仿宋_GB2312" w:cs="仿宋_GB2312"/>
          <w:b w:val="0"/>
          <w:i w:val="0"/>
          <w:color w:val="auto"/>
          <w:kern w:val="0"/>
          <w:sz w:val="32"/>
          <w:szCs w:val="32"/>
          <w:highlight w:val="none"/>
          <w:lang w:eastAsia="zh-CN"/>
        </w:rPr>
        <w:t>万元。</w:t>
      </w:r>
    </w:p>
    <w:p>
      <w:pPr>
        <w:keepNext w:val="0"/>
        <w:keepLines w:val="0"/>
        <w:pageBreakBefore w:val="0"/>
        <w:widowControl w:val="0"/>
        <w:kinsoku/>
        <w:wordWrap/>
        <w:overflowPunct/>
        <w:topLinePunct w:val="0"/>
        <w:autoSpaceDE/>
        <w:autoSpaceDN/>
        <w:bidi w:val="0"/>
        <w:spacing w:line="560" w:lineRule="exact"/>
        <w:ind w:left="0" w:firstLine="602" w:firstLineChars="200"/>
        <w:textAlignment w:val="auto"/>
        <w:rPr>
          <w:rFonts w:hint="eastAsia" w:ascii="仿宋_GB2312" w:hAnsi="仿宋_GB2312" w:eastAsia="仿宋_GB2312" w:cs="仿宋_GB2312"/>
          <w:b w:val="0"/>
          <w:i w:val="0"/>
          <w:color w:val="auto"/>
          <w:kern w:val="0"/>
          <w:sz w:val="32"/>
          <w:szCs w:val="32"/>
          <w:highlight w:val="none"/>
          <w:lang w:val="en-US" w:eastAsia="zh-CN"/>
        </w:rPr>
      </w:pPr>
      <w:r>
        <w:rPr>
          <w:rFonts w:hint="eastAsia" w:ascii="仿宋_GB2312" w:hAnsi="仿宋_GB2312" w:eastAsia="仿宋_GB2312" w:cs="仿宋_GB2312"/>
          <w:b/>
          <w:color w:val="auto"/>
          <w:kern w:val="0"/>
          <w:sz w:val="30"/>
          <w:szCs w:val="30"/>
          <w:highlight w:val="none"/>
          <w:lang w:eastAsia="zh-CN"/>
        </w:rPr>
        <w:t>（3）时间进度：</w:t>
      </w:r>
      <w:r>
        <w:rPr>
          <w:rFonts w:hint="eastAsia" w:ascii="仿宋_GB2312" w:hAnsi="仿宋_GB2312" w:eastAsia="仿宋_GB2312" w:cs="仿宋_GB2312"/>
          <w:b w:val="0"/>
          <w:i w:val="0"/>
          <w:color w:val="auto"/>
          <w:kern w:val="0"/>
          <w:sz w:val="32"/>
          <w:szCs w:val="32"/>
          <w:highlight w:val="none"/>
          <w:lang w:val="en-US" w:eastAsia="zh-CN"/>
        </w:rPr>
        <w:t>完成招投标时间：2022年7月30日，开工时间：2022年8月10日，完工时间2022年10月20日，完成验收时间：2022年11月30日。</w:t>
      </w:r>
    </w:p>
    <w:p>
      <w:pPr>
        <w:keepNext w:val="0"/>
        <w:keepLines w:val="0"/>
        <w:pageBreakBefore w:val="0"/>
        <w:kinsoku/>
        <w:wordWrap/>
        <w:overflowPunct/>
        <w:topLinePunct w:val="0"/>
        <w:autoSpaceDN/>
        <w:bidi w:val="0"/>
        <w:spacing w:line="560" w:lineRule="exact"/>
        <w:ind w:left="0" w:firstLine="602" w:firstLineChars="200"/>
        <w:jc w:val="left"/>
        <w:textAlignment w:val="auto"/>
        <w:rPr>
          <w:rFonts w:hint="eastAsia" w:ascii="仿宋_GB2312" w:hAnsi="仿宋_GB2312" w:eastAsia="仿宋_GB2312" w:cs="仿宋_GB2312"/>
          <w:b w:val="0"/>
          <w:i w:val="0"/>
          <w:color w:val="auto"/>
          <w:kern w:val="0"/>
          <w:sz w:val="32"/>
          <w:szCs w:val="32"/>
          <w:highlight w:val="none"/>
          <w:lang w:val="en-US" w:eastAsia="zh-CN"/>
        </w:rPr>
      </w:pPr>
      <w:r>
        <w:rPr>
          <w:rFonts w:hint="eastAsia" w:ascii="仿宋_GB2312" w:hAnsi="仿宋_GB2312" w:eastAsia="仿宋_GB2312" w:cs="仿宋_GB2312"/>
          <w:b/>
          <w:color w:val="auto"/>
          <w:kern w:val="0"/>
          <w:sz w:val="30"/>
          <w:szCs w:val="30"/>
          <w:highlight w:val="none"/>
          <w:lang w:eastAsia="zh-CN"/>
        </w:rPr>
        <w:t>（4）绩效目标：</w:t>
      </w:r>
      <w:r>
        <w:rPr>
          <w:rFonts w:hint="eastAsia" w:ascii="仿宋_GB2312" w:hAnsi="仿宋_GB2312" w:eastAsia="仿宋_GB2312" w:cs="仿宋_GB2312"/>
          <w:b w:val="0"/>
          <w:i w:val="0"/>
          <w:color w:val="auto"/>
          <w:kern w:val="0"/>
          <w:sz w:val="32"/>
          <w:szCs w:val="32"/>
          <w:highlight w:val="none"/>
          <w:lang w:val="en-US" w:eastAsia="zh-CN"/>
        </w:rPr>
        <w:t>项目实施后，项目涉及的洪山镇人民政府石关行政村，受益的群众604户，2316人，其中脱贫享受政策145户630人，监测户5户，17人。项目按计划及时完工，验收合格率达到100%，项目实施后，改善了村内生活环境和生态环境，可以实现美丽乡村振兴的建设目标，提高群众生活的满意度，增加居民幸福感，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02"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b/>
          <w:color w:val="auto"/>
          <w:sz w:val="30"/>
          <w:szCs w:val="30"/>
          <w:highlight w:val="none"/>
          <w:lang w:eastAsia="zh-CN"/>
        </w:rPr>
        <w:t>（5）责任单位：</w:t>
      </w:r>
      <w:r>
        <w:rPr>
          <w:rFonts w:hint="eastAsia" w:ascii="仿宋_GB2312" w:hAnsi="仿宋_GB2312" w:eastAsia="仿宋_GB2312" w:cs="仿宋_GB2312"/>
          <w:b w:val="0"/>
          <w:i w:val="0"/>
          <w:color w:val="auto"/>
          <w:kern w:val="0"/>
          <w:sz w:val="32"/>
          <w:szCs w:val="32"/>
          <w:highlight w:val="none"/>
          <w:lang w:val="en-US" w:eastAsia="zh-CN"/>
        </w:rPr>
        <w:t>洪山镇人民政府。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228.</w:t>
      </w:r>
      <w:r>
        <w:rPr>
          <w:rFonts w:hint="eastAsia" w:ascii="仿宋_GB2312" w:hAnsi="仿宋_GB2312" w:eastAsia="仿宋_GB2312" w:cs="仿宋_GB2312"/>
          <w:b/>
          <w:bCs/>
          <w:color w:val="auto"/>
          <w:sz w:val="32"/>
          <w:szCs w:val="32"/>
          <w:highlight w:val="none"/>
        </w:rPr>
        <w:t>2022年沈丘县乡村振兴局全县22个乡镇（办）行政村小型垃圾箱购置采购项目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w:t>
      </w:r>
      <w:r>
        <w:rPr>
          <w:rFonts w:hint="eastAsia" w:ascii="仿宋_GB2312" w:hAnsi="仿宋_GB2312" w:eastAsia="仿宋_GB2312" w:cs="仿宋_GB2312"/>
          <w:b/>
          <w:color w:val="auto"/>
          <w:sz w:val="32"/>
          <w:szCs w:val="32"/>
          <w:highlight w:val="none"/>
          <w:lang w:val="en-US" w:eastAsia="zh-CN"/>
        </w:rPr>
        <w:t>1</w:t>
      </w:r>
      <w:r>
        <w:rPr>
          <w:rFonts w:hint="eastAsia" w:ascii="仿宋_GB2312" w:hAnsi="仿宋_GB2312" w:eastAsia="仿宋_GB2312" w:cs="仿宋_GB2312"/>
          <w:b/>
          <w:color w:val="auto"/>
          <w:sz w:val="32"/>
          <w:szCs w:val="32"/>
          <w:highlight w:val="none"/>
          <w:lang w:eastAsia="zh-CN"/>
        </w:rPr>
        <w:t>）建设任务：</w:t>
      </w:r>
      <w:r>
        <w:rPr>
          <w:rFonts w:hint="eastAsia" w:ascii="仿宋_GB2312" w:hAnsi="仿宋_GB2312" w:eastAsia="仿宋_GB2312" w:cs="仿宋_GB2312"/>
          <w:color w:val="auto"/>
          <w:kern w:val="0"/>
          <w:sz w:val="32"/>
          <w:szCs w:val="32"/>
          <w:highlight w:val="none"/>
          <w:lang w:val="en-US" w:eastAsia="zh-CN"/>
        </w:rPr>
        <w:t>为全县22个乡镇（办）购置电动垃圾清扫车899辆、垃圾清运三轮大篷车26辆、大垃圾桶（约240L）16602个、小垃圾桶（约30L）49198个等垃圾清理设备。</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946.71</w:t>
      </w:r>
      <w:r>
        <w:rPr>
          <w:rFonts w:hint="eastAsia" w:ascii="仿宋_GB2312" w:hAnsi="仿宋_GB2312" w:eastAsia="仿宋_GB2312" w:cs="仿宋_GB2312"/>
          <w:color w:val="auto"/>
          <w:spacing w:val="-11"/>
          <w:kern w:val="0"/>
          <w:sz w:val="32"/>
          <w:szCs w:val="32"/>
          <w:highlight w:val="none"/>
        </w:rPr>
        <w:t>万元，其中：</w:t>
      </w:r>
      <w:r>
        <w:rPr>
          <w:rFonts w:hint="eastAsia" w:ascii="仿宋_GB2312" w:hAnsi="仿宋_GB2312" w:eastAsia="仿宋_GB2312" w:cs="仿宋_GB2312"/>
          <w:color w:val="auto"/>
          <w:spacing w:val="-11"/>
          <w:kern w:val="0"/>
          <w:sz w:val="32"/>
          <w:szCs w:val="32"/>
          <w:highlight w:val="none"/>
          <w:lang w:eastAsia="zh-CN"/>
        </w:rPr>
        <w:t>县级其他资金</w:t>
      </w:r>
      <w:r>
        <w:rPr>
          <w:rFonts w:hint="eastAsia" w:ascii="仿宋_GB2312" w:hAnsi="仿宋_GB2312" w:eastAsia="仿宋_GB2312" w:cs="仿宋_GB2312"/>
          <w:color w:val="auto"/>
          <w:spacing w:val="-11"/>
          <w:kern w:val="0"/>
          <w:sz w:val="32"/>
          <w:szCs w:val="32"/>
          <w:highlight w:val="none"/>
          <w:lang w:val="en-US" w:eastAsia="zh-CN"/>
        </w:rPr>
        <w:t>825.49万元，省级整合资金121.22</w:t>
      </w:r>
      <w:r>
        <w:rPr>
          <w:rFonts w:hint="eastAsia" w:ascii="仿宋_GB2312" w:hAnsi="仿宋_GB2312" w:eastAsia="仿宋_GB2312" w:cs="仿宋_GB2312"/>
          <w:color w:val="auto"/>
          <w:spacing w:val="-11"/>
          <w:kern w:val="0"/>
          <w:sz w:val="32"/>
          <w:szCs w:val="32"/>
          <w:highlight w:val="none"/>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保障群众生活、生产持续健康发展。群众对实施效果非常满意。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spacing w:line="560" w:lineRule="exact"/>
        <w:ind w:firstLine="667" w:firstLineChars="200"/>
        <w:rPr>
          <w:rFonts w:hint="eastAsia" w:ascii="仿宋_GB2312" w:hAnsi="仿宋_GB2312" w:eastAsia="仿宋_GB2312" w:cs="仿宋_GB2312"/>
          <w:b/>
          <w:bCs/>
          <w:color w:val="auto"/>
          <w:spacing w:val="6"/>
          <w:sz w:val="32"/>
          <w:szCs w:val="32"/>
          <w:highlight w:val="none"/>
        </w:rPr>
      </w:pPr>
      <w:r>
        <w:rPr>
          <w:rFonts w:hint="eastAsia" w:ascii="仿宋_GB2312" w:hAnsi="仿宋_GB2312" w:eastAsia="仿宋_GB2312" w:cs="仿宋_GB2312"/>
          <w:b/>
          <w:bCs/>
          <w:color w:val="auto"/>
          <w:spacing w:val="6"/>
          <w:sz w:val="32"/>
          <w:szCs w:val="32"/>
          <w:highlight w:val="none"/>
          <w:lang w:val="en-US" w:eastAsia="zh-CN"/>
        </w:rPr>
        <w:t>229</w:t>
      </w:r>
      <w:r>
        <w:rPr>
          <w:rFonts w:hint="eastAsia" w:ascii="仿宋_GB2312" w:hAnsi="仿宋_GB2312" w:eastAsia="仿宋_GB2312" w:cs="仿宋_GB2312"/>
          <w:b/>
          <w:bCs/>
          <w:color w:val="auto"/>
          <w:spacing w:val="6"/>
          <w:sz w:val="32"/>
          <w:szCs w:val="32"/>
          <w:highlight w:val="none"/>
        </w:rPr>
        <w:t>.2022年沈丘县</w:t>
      </w:r>
      <w:r>
        <w:rPr>
          <w:rFonts w:hint="eastAsia" w:ascii="仿宋_GB2312" w:hAnsi="仿宋_GB2312" w:eastAsia="仿宋_GB2312" w:cs="仿宋_GB2312"/>
          <w:b/>
          <w:bCs/>
          <w:color w:val="auto"/>
          <w:spacing w:val="6"/>
          <w:sz w:val="32"/>
          <w:szCs w:val="32"/>
          <w:highlight w:val="none"/>
          <w:lang w:val="en-US" w:eastAsia="zh-CN"/>
        </w:rPr>
        <w:t>9</w:t>
      </w:r>
      <w:r>
        <w:rPr>
          <w:rFonts w:hint="eastAsia" w:ascii="仿宋_GB2312" w:hAnsi="仿宋_GB2312" w:eastAsia="仿宋_GB2312" w:cs="仿宋_GB2312"/>
          <w:b/>
          <w:bCs/>
          <w:color w:val="auto"/>
          <w:spacing w:val="6"/>
          <w:sz w:val="32"/>
          <w:szCs w:val="32"/>
          <w:highlight w:val="none"/>
        </w:rPr>
        <w:t>万亩高标准农田建设项目</w:t>
      </w:r>
    </w:p>
    <w:p>
      <w:pPr>
        <w:keepNext w:val="0"/>
        <w:keepLines w:val="0"/>
        <w:pageBreakBefore w:val="0"/>
        <w:kinsoku/>
        <w:wordWrap/>
        <w:overflowPunct/>
        <w:topLinePunct w:val="0"/>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（1）建设任务：</w:t>
      </w:r>
      <w:r>
        <w:rPr>
          <w:rFonts w:hint="eastAsia" w:ascii="仿宋_GB2312" w:hAnsi="仿宋_GB2312" w:eastAsia="仿宋_GB2312" w:cs="仿宋_GB2312"/>
          <w:b w:val="0"/>
          <w:bCs w:val="0"/>
          <w:color w:val="auto"/>
          <w:sz w:val="32"/>
          <w:szCs w:val="32"/>
          <w:highlight w:val="none"/>
          <w:lang w:eastAsia="zh-CN"/>
        </w:rPr>
        <w:t>在白集镇的16个行政村；卞路口乡的10个行政村；北杨集乡的9个行政村；纸店镇的17个行政村</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建设</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万亩高标准农田。建设内容为：</w:t>
      </w:r>
      <w:r>
        <w:rPr>
          <w:rFonts w:hint="eastAsia" w:ascii="仿宋_GB2312" w:hAnsi="仿宋_GB2312" w:eastAsia="仿宋_GB2312" w:cs="仿宋_GB2312"/>
          <w:color w:val="auto"/>
          <w:sz w:val="32"/>
          <w:szCs w:val="32"/>
          <w:highlight w:val="none"/>
          <w:lang w:eastAsia="zh-CN"/>
        </w:rPr>
        <w:t>土壤改良</w:t>
      </w:r>
      <w:r>
        <w:rPr>
          <w:rFonts w:hint="eastAsia" w:ascii="仿宋_GB2312" w:hAnsi="仿宋_GB2312" w:eastAsia="仿宋_GB2312" w:cs="仿宋_GB2312"/>
          <w:color w:val="auto"/>
          <w:sz w:val="32"/>
          <w:szCs w:val="32"/>
          <w:highlight w:val="none"/>
          <w:lang w:val="en-US" w:eastAsia="zh-CN"/>
        </w:rPr>
        <w:t>9万亩，每亩土壤调理剂2公斤或有机肥40公斤，每公斤单价分别为50元、2.5元；</w:t>
      </w:r>
      <w:r>
        <w:rPr>
          <w:rFonts w:hint="eastAsia" w:ascii="仿宋_GB2312" w:hAnsi="仿宋_GB2312" w:eastAsia="仿宋_GB2312" w:cs="仿宋_GB2312"/>
          <w:color w:val="auto"/>
          <w:sz w:val="32"/>
          <w:szCs w:val="32"/>
          <w:highlight w:val="none"/>
        </w:rPr>
        <w:t>修建4米宽道路</w:t>
      </w:r>
      <w:r>
        <w:rPr>
          <w:rFonts w:hint="eastAsia" w:ascii="仿宋_GB2312" w:hAnsi="仿宋_GB2312" w:eastAsia="仿宋_GB2312" w:cs="仿宋_GB2312"/>
          <w:color w:val="auto"/>
          <w:sz w:val="32"/>
          <w:szCs w:val="32"/>
          <w:highlight w:val="none"/>
          <w:lang w:val="en-US" w:eastAsia="zh-CN"/>
        </w:rPr>
        <w:t>77.75千</w:t>
      </w:r>
      <w:r>
        <w:rPr>
          <w:rFonts w:hint="eastAsia" w:ascii="仿宋_GB2312" w:hAnsi="仿宋_GB2312" w:eastAsia="仿宋_GB2312" w:cs="仿宋_GB2312"/>
          <w:color w:val="auto"/>
          <w:sz w:val="32"/>
          <w:szCs w:val="32"/>
          <w:highlight w:val="none"/>
        </w:rPr>
        <w:t>米。</w:t>
      </w:r>
      <w:r>
        <w:rPr>
          <w:rFonts w:hint="eastAsia" w:ascii="仿宋_GB2312" w:hAnsi="仿宋_GB2312" w:eastAsia="仿宋_GB2312" w:cs="仿宋_GB2312"/>
          <w:color w:val="auto"/>
          <w:kern w:val="21"/>
          <w:sz w:val="32"/>
          <w:szCs w:val="32"/>
          <w:highlight w:val="none"/>
        </w:rPr>
        <w:t>基层为18厘米厚12%白灰土垫层，18厘米厚水泥混凝土面层，C30商混标号，工程造价每平方米</w:t>
      </w:r>
      <w:r>
        <w:rPr>
          <w:rFonts w:hint="eastAsia" w:ascii="仿宋_GB2312" w:hAnsi="仿宋_GB2312" w:eastAsia="仿宋_GB2312" w:cs="仿宋_GB2312"/>
          <w:color w:val="auto"/>
          <w:kern w:val="21"/>
          <w:sz w:val="32"/>
          <w:szCs w:val="32"/>
          <w:highlight w:val="none"/>
          <w:lang w:val="en-US" w:eastAsia="zh-CN"/>
        </w:rPr>
        <w:t>173.27</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sz w:val="32"/>
          <w:szCs w:val="32"/>
          <w:highlight w:val="none"/>
        </w:rPr>
        <w:t>修建</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米宽道路</w:t>
      </w:r>
      <w:r>
        <w:rPr>
          <w:rFonts w:hint="eastAsia" w:ascii="仿宋_GB2312" w:hAnsi="仿宋_GB2312" w:eastAsia="仿宋_GB2312" w:cs="仿宋_GB2312"/>
          <w:color w:val="auto"/>
          <w:sz w:val="32"/>
          <w:szCs w:val="32"/>
          <w:highlight w:val="none"/>
          <w:lang w:val="en-US" w:eastAsia="zh-CN"/>
        </w:rPr>
        <w:t>2.47千</w:t>
      </w:r>
      <w:r>
        <w:rPr>
          <w:rFonts w:hint="eastAsia" w:ascii="仿宋_GB2312" w:hAnsi="仿宋_GB2312" w:eastAsia="仿宋_GB2312" w:cs="仿宋_GB2312"/>
          <w:color w:val="auto"/>
          <w:sz w:val="32"/>
          <w:szCs w:val="32"/>
          <w:highlight w:val="none"/>
        </w:rPr>
        <w:t>米。</w:t>
      </w:r>
      <w:r>
        <w:rPr>
          <w:rFonts w:hint="eastAsia" w:ascii="仿宋_GB2312" w:hAnsi="仿宋_GB2312" w:eastAsia="仿宋_GB2312" w:cs="仿宋_GB2312"/>
          <w:color w:val="auto"/>
          <w:kern w:val="21"/>
          <w:sz w:val="32"/>
          <w:szCs w:val="32"/>
          <w:highlight w:val="none"/>
        </w:rPr>
        <w:t>基层为18厘米厚12%白灰土垫层，18厘米厚水泥混凝土面层，C30商混标号，工程造价每平方米</w:t>
      </w:r>
      <w:r>
        <w:rPr>
          <w:rFonts w:hint="eastAsia" w:ascii="仿宋_GB2312" w:hAnsi="仿宋_GB2312" w:eastAsia="仿宋_GB2312" w:cs="仿宋_GB2312"/>
          <w:color w:val="auto"/>
          <w:kern w:val="21"/>
          <w:sz w:val="32"/>
          <w:szCs w:val="32"/>
          <w:highlight w:val="none"/>
          <w:lang w:val="en-US" w:eastAsia="zh-CN"/>
        </w:rPr>
        <w:t>175.3</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sz w:val="32"/>
          <w:szCs w:val="32"/>
          <w:highlight w:val="none"/>
        </w:rPr>
        <w:t>新建、维修管涵桥梁</w:t>
      </w:r>
      <w:r>
        <w:rPr>
          <w:rFonts w:hint="eastAsia" w:ascii="仿宋_GB2312" w:hAnsi="仿宋_GB2312" w:eastAsia="仿宋_GB2312" w:cs="仿宋_GB2312"/>
          <w:color w:val="auto"/>
          <w:sz w:val="32"/>
          <w:szCs w:val="32"/>
          <w:highlight w:val="none"/>
          <w:lang w:val="en-US" w:eastAsia="zh-CN"/>
        </w:rPr>
        <w:t>254</w:t>
      </w:r>
      <w:r>
        <w:rPr>
          <w:rFonts w:hint="eastAsia" w:ascii="仿宋_GB2312" w:hAnsi="仿宋_GB2312" w:eastAsia="仿宋_GB2312" w:cs="仿宋_GB2312"/>
          <w:color w:val="auto"/>
          <w:sz w:val="32"/>
          <w:szCs w:val="32"/>
          <w:highlight w:val="none"/>
        </w:rPr>
        <w:t>座。</w:t>
      </w:r>
      <w:r>
        <w:rPr>
          <w:rFonts w:hint="eastAsia" w:ascii="仿宋_GB2312" w:hAnsi="仿宋_GB2312" w:eastAsia="仿宋_GB2312" w:cs="仿宋_GB2312"/>
          <w:color w:val="auto"/>
          <w:kern w:val="21"/>
          <w:sz w:val="32"/>
          <w:szCs w:val="32"/>
          <w:highlight w:val="none"/>
        </w:rPr>
        <w:t>其中：新建宽5米，长</w:t>
      </w: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rPr>
        <w:t>米的农桥</w:t>
      </w:r>
      <w:r>
        <w:rPr>
          <w:rFonts w:hint="eastAsia" w:ascii="仿宋_GB2312" w:hAnsi="仿宋_GB2312" w:eastAsia="仿宋_GB2312" w:cs="仿宋_GB2312"/>
          <w:color w:val="auto"/>
          <w:kern w:val="21"/>
          <w:sz w:val="32"/>
          <w:szCs w:val="32"/>
          <w:highlight w:val="none"/>
          <w:lang w:val="en-US" w:eastAsia="zh-CN"/>
        </w:rPr>
        <w:t>79</w:t>
      </w:r>
      <w:r>
        <w:rPr>
          <w:rFonts w:hint="eastAsia" w:ascii="仿宋_GB2312" w:hAnsi="仿宋_GB2312" w:eastAsia="仿宋_GB2312" w:cs="仿宋_GB2312"/>
          <w:color w:val="auto"/>
          <w:kern w:val="21"/>
          <w:sz w:val="32"/>
          <w:szCs w:val="32"/>
          <w:highlight w:val="none"/>
        </w:rPr>
        <w:t>座，C30商混标号，工程造价每座</w:t>
      </w:r>
      <w:r>
        <w:rPr>
          <w:rFonts w:hint="eastAsia" w:ascii="仿宋_GB2312" w:hAnsi="仿宋_GB2312" w:eastAsia="仿宋_GB2312" w:cs="仿宋_GB2312"/>
          <w:color w:val="auto"/>
          <w:kern w:val="21"/>
          <w:sz w:val="32"/>
          <w:szCs w:val="32"/>
          <w:highlight w:val="none"/>
          <w:lang w:val="en-US" w:eastAsia="zh-CN"/>
        </w:rPr>
        <w:t>39222.34</w:t>
      </w:r>
      <w:r>
        <w:rPr>
          <w:rFonts w:hint="eastAsia" w:ascii="仿宋_GB2312" w:hAnsi="仿宋_GB2312" w:eastAsia="仿宋_GB2312" w:cs="仿宋_GB2312"/>
          <w:color w:val="auto"/>
          <w:kern w:val="21"/>
          <w:sz w:val="32"/>
          <w:szCs w:val="32"/>
          <w:highlight w:val="none"/>
        </w:rPr>
        <w:t>元；新建宽5米，长3米的农桥</w:t>
      </w:r>
      <w:r>
        <w:rPr>
          <w:rFonts w:hint="eastAsia" w:ascii="仿宋_GB2312" w:hAnsi="仿宋_GB2312" w:eastAsia="仿宋_GB2312" w:cs="仿宋_GB2312"/>
          <w:color w:val="auto"/>
          <w:kern w:val="21"/>
          <w:sz w:val="32"/>
          <w:szCs w:val="32"/>
          <w:highlight w:val="none"/>
          <w:lang w:val="en-US" w:eastAsia="zh-CN"/>
        </w:rPr>
        <w:t>39</w:t>
      </w:r>
      <w:r>
        <w:rPr>
          <w:rFonts w:hint="eastAsia" w:ascii="仿宋_GB2312" w:hAnsi="仿宋_GB2312" w:eastAsia="仿宋_GB2312" w:cs="仿宋_GB2312"/>
          <w:color w:val="auto"/>
          <w:kern w:val="21"/>
          <w:sz w:val="32"/>
          <w:szCs w:val="32"/>
          <w:highlight w:val="none"/>
        </w:rPr>
        <w:t>座，C30商混标号，工程造价每座</w:t>
      </w:r>
      <w:r>
        <w:rPr>
          <w:rFonts w:hint="eastAsia" w:ascii="仿宋_GB2312" w:hAnsi="仿宋_GB2312" w:eastAsia="仿宋_GB2312" w:cs="仿宋_GB2312"/>
          <w:color w:val="auto"/>
          <w:kern w:val="21"/>
          <w:sz w:val="32"/>
          <w:szCs w:val="32"/>
          <w:highlight w:val="none"/>
          <w:lang w:val="en-US" w:eastAsia="zh-CN"/>
        </w:rPr>
        <w:t>59767.12</w:t>
      </w:r>
      <w:r>
        <w:rPr>
          <w:rFonts w:hint="eastAsia" w:ascii="仿宋_GB2312" w:hAnsi="仿宋_GB2312" w:eastAsia="仿宋_GB2312" w:cs="仿宋_GB2312"/>
          <w:color w:val="auto"/>
          <w:kern w:val="21"/>
          <w:sz w:val="32"/>
          <w:szCs w:val="32"/>
          <w:highlight w:val="none"/>
        </w:rPr>
        <w:t>元；新建宽5米，长4米的农桥</w:t>
      </w:r>
      <w:r>
        <w:rPr>
          <w:rFonts w:hint="eastAsia" w:ascii="仿宋_GB2312" w:hAnsi="仿宋_GB2312" w:eastAsia="仿宋_GB2312" w:cs="仿宋_GB2312"/>
          <w:color w:val="auto"/>
          <w:kern w:val="21"/>
          <w:sz w:val="32"/>
          <w:szCs w:val="32"/>
          <w:highlight w:val="none"/>
          <w:lang w:val="en-US" w:eastAsia="zh-CN"/>
        </w:rPr>
        <w:t>20</w:t>
      </w:r>
      <w:r>
        <w:rPr>
          <w:rFonts w:hint="eastAsia" w:ascii="仿宋_GB2312" w:hAnsi="仿宋_GB2312" w:eastAsia="仿宋_GB2312" w:cs="仿宋_GB2312"/>
          <w:color w:val="auto"/>
          <w:kern w:val="21"/>
          <w:sz w:val="32"/>
          <w:szCs w:val="32"/>
          <w:highlight w:val="none"/>
        </w:rPr>
        <w:t>座，C30商混标号，工程造价每座</w:t>
      </w:r>
      <w:r>
        <w:rPr>
          <w:rFonts w:hint="eastAsia" w:ascii="仿宋_GB2312" w:hAnsi="仿宋_GB2312" w:eastAsia="仿宋_GB2312" w:cs="仿宋_GB2312"/>
          <w:color w:val="auto"/>
          <w:kern w:val="21"/>
          <w:sz w:val="32"/>
          <w:szCs w:val="32"/>
          <w:highlight w:val="none"/>
          <w:lang w:val="en-US" w:eastAsia="zh-CN"/>
        </w:rPr>
        <w:t>79529.16</w:t>
      </w:r>
      <w:r>
        <w:rPr>
          <w:rFonts w:hint="eastAsia" w:ascii="仿宋_GB2312" w:hAnsi="仿宋_GB2312" w:eastAsia="仿宋_GB2312" w:cs="仿宋_GB2312"/>
          <w:color w:val="auto"/>
          <w:kern w:val="21"/>
          <w:sz w:val="32"/>
          <w:szCs w:val="32"/>
          <w:highlight w:val="none"/>
        </w:rPr>
        <w:t>元；新建宽5米，长5米的农桥</w:t>
      </w:r>
      <w:r>
        <w:rPr>
          <w:rFonts w:hint="eastAsia" w:ascii="仿宋_GB2312" w:hAnsi="仿宋_GB2312" w:eastAsia="仿宋_GB2312" w:cs="仿宋_GB2312"/>
          <w:color w:val="auto"/>
          <w:kern w:val="21"/>
          <w:sz w:val="32"/>
          <w:szCs w:val="32"/>
          <w:highlight w:val="none"/>
          <w:lang w:val="en-US" w:eastAsia="zh-CN"/>
        </w:rPr>
        <w:t>6</w:t>
      </w:r>
      <w:r>
        <w:rPr>
          <w:rFonts w:hint="eastAsia" w:ascii="仿宋_GB2312" w:hAnsi="仿宋_GB2312" w:eastAsia="仿宋_GB2312" w:cs="仿宋_GB2312"/>
          <w:color w:val="auto"/>
          <w:kern w:val="21"/>
          <w:sz w:val="32"/>
          <w:szCs w:val="32"/>
          <w:highlight w:val="none"/>
        </w:rPr>
        <w:t>座，C30商混标号，工程造价每座</w:t>
      </w:r>
      <w:r>
        <w:rPr>
          <w:rFonts w:hint="eastAsia" w:ascii="仿宋_GB2312" w:hAnsi="仿宋_GB2312" w:eastAsia="仿宋_GB2312" w:cs="仿宋_GB2312"/>
          <w:color w:val="auto"/>
          <w:kern w:val="21"/>
          <w:sz w:val="32"/>
          <w:szCs w:val="32"/>
          <w:highlight w:val="none"/>
          <w:lang w:val="en-US" w:eastAsia="zh-CN"/>
        </w:rPr>
        <w:t>101551.3</w:t>
      </w:r>
      <w:r>
        <w:rPr>
          <w:rFonts w:hint="eastAsia" w:ascii="仿宋_GB2312" w:hAnsi="仿宋_GB2312" w:eastAsia="仿宋_GB2312" w:cs="仿宋_GB2312"/>
          <w:color w:val="auto"/>
          <w:kern w:val="21"/>
          <w:sz w:val="32"/>
          <w:szCs w:val="32"/>
          <w:highlight w:val="none"/>
        </w:rPr>
        <w:t>元；新建5米，长6米的农桥</w:t>
      </w:r>
      <w:r>
        <w:rPr>
          <w:rFonts w:hint="eastAsia" w:ascii="仿宋_GB2312" w:hAnsi="仿宋_GB2312" w:eastAsia="仿宋_GB2312" w:cs="仿宋_GB2312"/>
          <w:color w:val="auto"/>
          <w:kern w:val="21"/>
          <w:sz w:val="32"/>
          <w:szCs w:val="32"/>
          <w:highlight w:val="none"/>
          <w:lang w:val="en-US" w:eastAsia="zh-CN"/>
        </w:rPr>
        <w:t>11</w:t>
      </w:r>
      <w:r>
        <w:rPr>
          <w:rFonts w:hint="eastAsia" w:ascii="仿宋_GB2312" w:hAnsi="仿宋_GB2312" w:eastAsia="仿宋_GB2312" w:cs="仿宋_GB2312"/>
          <w:color w:val="auto"/>
          <w:kern w:val="21"/>
          <w:sz w:val="32"/>
          <w:szCs w:val="32"/>
          <w:highlight w:val="none"/>
        </w:rPr>
        <w:t>座，C30商混标号，工程造价每座1</w:t>
      </w:r>
      <w:r>
        <w:rPr>
          <w:rFonts w:hint="eastAsia" w:ascii="仿宋_GB2312" w:hAnsi="仿宋_GB2312" w:eastAsia="仿宋_GB2312" w:cs="仿宋_GB2312"/>
          <w:color w:val="auto"/>
          <w:kern w:val="21"/>
          <w:sz w:val="32"/>
          <w:szCs w:val="32"/>
          <w:highlight w:val="none"/>
          <w:lang w:val="en-US" w:eastAsia="zh-CN"/>
        </w:rPr>
        <w:t>28872.18</w:t>
      </w:r>
      <w:r>
        <w:rPr>
          <w:rFonts w:hint="eastAsia" w:ascii="仿宋_GB2312" w:hAnsi="仿宋_GB2312" w:eastAsia="仿宋_GB2312" w:cs="仿宋_GB2312"/>
          <w:color w:val="auto"/>
          <w:kern w:val="21"/>
          <w:sz w:val="32"/>
          <w:szCs w:val="32"/>
          <w:highlight w:val="none"/>
        </w:rPr>
        <w:t>元；新建宽5米，长8米的农桥</w:t>
      </w:r>
      <w:r>
        <w:rPr>
          <w:rFonts w:hint="eastAsia" w:ascii="仿宋_GB2312" w:hAnsi="仿宋_GB2312" w:eastAsia="仿宋_GB2312" w:cs="仿宋_GB2312"/>
          <w:color w:val="auto"/>
          <w:kern w:val="21"/>
          <w:sz w:val="32"/>
          <w:szCs w:val="32"/>
          <w:highlight w:val="none"/>
          <w:lang w:val="en-US" w:eastAsia="zh-CN"/>
        </w:rPr>
        <w:t>11</w:t>
      </w:r>
      <w:r>
        <w:rPr>
          <w:rFonts w:hint="eastAsia" w:ascii="仿宋_GB2312" w:hAnsi="仿宋_GB2312" w:eastAsia="仿宋_GB2312" w:cs="仿宋_GB2312"/>
          <w:color w:val="auto"/>
          <w:kern w:val="21"/>
          <w:sz w:val="32"/>
          <w:szCs w:val="32"/>
          <w:highlight w:val="none"/>
        </w:rPr>
        <w:t>座，C40商混标号，工程造价每座</w:t>
      </w:r>
      <w:r>
        <w:rPr>
          <w:rFonts w:hint="eastAsia" w:ascii="仿宋_GB2312" w:hAnsi="仿宋_GB2312" w:eastAsia="仿宋_GB2312" w:cs="仿宋_GB2312"/>
          <w:color w:val="auto"/>
          <w:kern w:val="21"/>
          <w:sz w:val="32"/>
          <w:szCs w:val="32"/>
          <w:highlight w:val="none"/>
          <w:lang w:val="en-US" w:eastAsia="zh-CN"/>
        </w:rPr>
        <w:t>199238.25</w:t>
      </w:r>
      <w:r>
        <w:rPr>
          <w:rFonts w:hint="eastAsia" w:ascii="仿宋_GB2312" w:hAnsi="仿宋_GB2312" w:eastAsia="仿宋_GB2312" w:cs="仿宋_GB2312"/>
          <w:color w:val="auto"/>
          <w:kern w:val="21"/>
          <w:sz w:val="32"/>
          <w:szCs w:val="32"/>
          <w:highlight w:val="none"/>
        </w:rPr>
        <w:t>元；新建宽5.5米，长3.5米，内径</w:t>
      </w:r>
      <w:r>
        <w:rPr>
          <w:rFonts w:hint="eastAsia" w:ascii="仿宋_GB2312" w:hAnsi="仿宋_GB2312" w:eastAsia="仿宋_GB2312" w:cs="仿宋_GB2312"/>
          <w:color w:val="auto"/>
          <w:kern w:val="21"/>
          <w:sz w:val="32"/>
          <w:szCs w:val="32"/>
          <w:highlight w:val="none"/>
          <w:lang w:val="en-US" w:eastAsia="zh-CN"/>
        </w:rPr>
        <w:t>0.8</w:t>
      </w:r>
      <w:r>
        <w:rPr>
          <w:rFonts w:hint="eastAsia" w:ascii="仿宋_GB2312" w:hAnsi="仿宋_GB2312" w:eastAsia="仿宋_GB2312" w:cs="仿宋_GB2312"/>
          <w:color w:val="auto"/>
          <w:kern w:val="21"/>
          <w:sz w:val="32"/>
          <w:szCs w:val="32"/>
          <w:highlight w:val="none"/>
        </w:rPr>
        <w:t>米的管涵桥</w:t>
      </w:r>
      <w:r>
        <w:rPr>
          <w:rFonts w:hint="eastAsia" w:ascii="仿宋_GB2312" w:hAnsi="仿宋_GB2312" w:eastAsia="仿宋_GB2312" w:cs="仿宋_GB2312"/>
          <w:color w:val="auto"/>
          <w:kern w:val="21"/>
          <w:sz w:val="32"/>
          <w:szCs w:val="32"/>
          <w:highlight w:val="none"/>
          <w:lang w:val="en-US" w:eastAsia="zh-CN"/>
        </w:rPr>
        <w:t>86</w:t>
      </w:r>
      <w:r>
        <w:rPr>
          <w:rFonts w:hint="eastAsia" w:ascii="仿宋_GB2312" w:hAnsi="仿宋_GB2312" w:eastAsia="仿宋_GB2312" w:cs="仿宋_GB2312"/>
          <w:color w:val="auto"/>
          <w:kern w:val="21"/>
          <w:sz w:val="32"/>
          <w:szCs w:val="32"/>
          <w:highlight w:val="none"/>
        </w:rPr>
        <w:t>座，工程造价每座1</w:t>
      </w:r>
      <w:r>
        <w:rPr>
          <w:rFonts w:hint="eastAsia" w:ascii="仿宋_GB2312" w:hAnsi="仿宋_GB2312" w:eastAsia="仿宋_GB2312" w:cs="仿宋_GB2312"/>
          <w:color w:val="auto"/>
          <w:kern w:val="21"/>
          <w:sz w:val="32"/>
          <w:szCs w:val="32"/>
          <w:highlight w:val="none"/>
          <w:lang w:val="en-US" w:eastAsia="zh-CN"/>
        </w:rPr>
        <w:t>7224.57</w:t>
      </w:r>
      <w:r>
        <w:rPr>
          <w:rFonts w:hint="eastAsia" w:ascii="仿宋_GB2312" w:hAnsi="仿宋_GB2312" w:eastAsia="仿宋_GB2312" w:cs="仿宋_GB2312"/>
          <w:color w:val="auto"/>
          <w:kern w:val="21"/>
          <w:sz w:val="32"/>
          <w:szCs w:val="32"/>
          <w:highlight w:val="none"/>
        </w:rPr>
        <w:t>元；新建宽5.5米，长</w:t>
      </w:r>
      <w:r>
        <w:rPr>
          <w:rFonts w:hint="eastAsia" w:ascii="仿宋_GB2312" w:hAnsi="仿宋_GB2312" w:eastAsia="仿宋_GB2312" w:cs="仿宋_GB2312"/>
          <w:color w:val="auto"/>
          <w:kern w:val="21"/>
          <w:sz w:val="32"/>
          <w:szCs w:val="32"/>
          <w:highlight w:val="none"/>
          <w:lang w:val="en-US" w:eastAsia="zh-CN"/>
        </w:rPr>
        <w:t>10</w:t>
      </w:r>
      <w:r>
        <w:rPr>
          <w:rFonts w:hint="eastAsia" w:ascii="仿宋_GB2312" w:hAnsi="仿宋_GB2312" w:eastAsia="仿宋_GB2312" w:cs="仿宋_GB2312"/>
          <w:color w:val="auto"/>
          <w:kern w:val="21"/>
          <w:sz w:val="32"/>
          <w:szCs w:val="32"/>
          <w:highlight w:val="none"/>
        </w:rPr>
        <w:t>米，内径</w:t>
      </w:r>
      <w:r>
        <w:rPr>
          <w:rFonts w:hint="eastAsia" w:ascii="仿宋_GB2312" w:hAnsi="仿宋_GB2312" w:eastAsia="仿宋_GB2312" w:cs="仿宋_GB2312"/>
          <w:color w:val="auto"/>
          <w:kern w:val="21"/>
          <w:sz w:val="32"/>
          <w:szCs w:val="32"/>
          <w:highlight w:val="none"/>
          <w:lang w:val="en-US" w:eastAsia="zh-CN"/>
        </w:rPr>
        <w:t>0.8</w:t>
      </w:r>
      <w:r>
        <w:rPr>
          <w:rFonts w:hint="eastAsia" w:ascii="仿宋_GB2312" w:hAnsi="仿宋_GB2312" w:eastAsia="仿宋_GB2312" w:cs="仿宋_GB2312"/>
          <w:color w:val="auto"/>
          <w:kern w:val="21"/>
          <w:sz w:val="32"/>
          <w:szCs w:val="32"/>
          <w:highlight w:val="none"/>
        </w:rPr>
        <w:t>米的管涵桥</w:t>
      </w:r>
      <w:r>
        <w:rPr>
          <w:rFonts w:hint="eastAsia" w:ascii="仿宋_GB2312" w:hAnsi="仿宋_GB2312" w:eastAsia="仿宋_GB2312" w:cs="仿宋_GB2312"/>
          <w:color w:val="auto"/>
          <w:kern w:val="21"/>
          <w:sz w:val="32"/>
          <w:szCs w:val="32"/>
          <w:highlight w:val="none"/>
          <w:lang w:val="en-US" w:eastAsia="zh-CN"/>
        </w:rPr>
        <w:t>1</w:t>
      </w:r>
      <w:r>
        <w:rPr>
          <w:rFonts w:hint="eastAsia" w:ascii="仿宋_GB2312" w:hAnsi="仿宋_GB2312" w:eastAsia="仿宋_GB2312" w:cs="仿宋_GB2312"/>
          <w:color w:val="auto"/>
          <w:kern w:val="21"/>
          <w:sz w:val="32"/>
          <w:szCs w:val="32"/>
          <w:highlight w:val="none"/>
        </w:rPr>
        <w:t>座，工程造价每座</w:t>
      </w:r>
      <w:r>
        <w:rPr>
          <w:rFonts w:hint="eastAsia" w:ascii="仿宋_GB2312" w:hAnsi="仿宋_GB2312" w:eastAsia="仿宋_GB2312" w:cs="仿宋_GB2312"/>
          <w:color w:val="auto"/>
          <w:kern w:val="21"/>
          <w:sz w:val="32"/>
          <w:szCs w:val="32"/>
          <w:highlight w:val="none"/>
          <w:lang w:val="en-US" w:eastAsia="zh-CN"/>
        </w:rPr>
        <w:t>57224.52</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kern w:val="21"/>
          <w:sz w:val="32"/>
          <w:szCs w:val="32"/>
          <w:highlight w:val="none"/>
          <w:lang w:eastAsia="zh-CN"/>
        </w:rPr>
        <w:t>维修桥涵</w:t>
      </w:r>
      <w:r>
        <w:rPr>
          <w:rFonts w:hint="eastAsia" w:ascii="仿宋_GB2312" w:hAnsi="仿宋_GB2312" w:eastAsia="仿宋_GB2312" w:cs="仿宋_GB2312"/>
          <w:color w:val="auto"/>
          <w:kern w:val="21"/>
          <w:sz w:val="32"/>
          <w:szCs w:val="32"/>
          <w:highlight w:val="none"/>
          <w:lang w:val="en-US" w:eastAsia="zh-CN"/>
        </w:rPr>
        <w:t>1座，</w:t>
      </w:r>
      <w:r>
        <w:rPr>
          <w:rFonts w:hint="eastAsia" w:ascii="仿宋_GB2312" w:hAnsi="仿宋_GB2312" w:eastAsia="仿宋_GB2312" w:cs="仿宋_GB2312"/>
          <w:color w:val="auto"/>
          <w:kern w:val="21"/>
          <w:sz w:val="32"/>
          <w:szCs w:val="32"/>
          <w:highlight w:val="none"/>
        </w:rPr>
        <w:t>工程造价每座</w:t>
      </w:r>
      <w:r>
        <w:rPr>
          <w:rFonts w:hint="eastAsia" w:ascii="仿宋_GB2312" w:hAnsi="仿宋_GB2312" w:eastAsia="仿宋_GB2312" w:cs="仿宋_GB2312"/>
          <w:color w:val="auto"/>
          <w:kern w:val="21"/>
          <w:sz w:val="32"/>
          <w:szCs w:val="32"/>
          <w:highlight w:val="none"/>
          <w:lang w:val="en-US" w:eastAsia="zh-CN"/>
        </w:rPr>
        <w:t>37224.11</w:t>
      </w:r>
      <w:r>
        <w:rPr>
          <w:rFonts w:hint="eastAsia" w:ascii="仿宋_GB2312" w:hAnsi="仿宋_GB2312" w:eastAsia="仿宋_GB2312" w:cs="仿宋_GB2312"/>
          <w:color w:val="auto"/>
          <w:kern w:val="21"/>
          <w:sz w:val="32"/>
          <w:szCs w:val="32"/>
          <w:highlight w:val="none"/>
        </w:rPr>
        <w:t>元；沟渠清淤</w:t>
      </w:r>
      <w:r>
        <w:rPr>
          <w:rFonts w:hint="eastAsia" w:ascii="仿宋_GB2312" w:hAnsi="仿宋_GB2312" w:eastAsia="仿宋_GB2312" w:cs="仿宋_GB2312"/>
          <w:color w:val="auto"/>
          <w:kern w:val="21"/>
          <w:sz w:val="32"/>
          <w:szCs w:val="32"/>
          <w:highlight w:val="none"/>
          <w:lang w:val="en-US" w:eastAsia="zh-CN"/>
        </w:rPr>
        <w:t>84.13</w:t>
      </w:r>
      <w:r>
        <w:rPr>
          <w:rFonts w:hint="eastAsia" w:ascii="仿宋_GB2312" w:hAnsi="仿宋_GB2312" w:eastAsia="仿宋_GB2312" w:cs="仿宋_GB2312"/>
          <w:color w:val="auto"/>
          <w:kern w:val="21"/>
          <w:sz w:val="32"/>
          <w:szCs w:val="32"/>
          <w:highlight w:val="none"/>
        </w:rPr>
        <w:t>千米，工程造价每千米</w:t>
      </w:r>
      <w:r>
        <w:rPr>
          <w:rFonts w:hint="eastAsia" w:ascii="仿宋_GB2312" w:hAnsi="仿宋_GB2312" w:eastAsia="仿宋_GB2312" w:cs="仿宋_GB2312"/>
          <w:color w:val="auto"/>
          <w:kern w:val="21"/>
          <w:sz w:val="32"/>
          <w:szCs w:val="32"/>
          <w:highlight w:val="none"/>
          <w:lang w:val="en-US" w:eastAsia="zh-CN"/>
        </w:rPr>
        <w:t>16594.9</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sz w:val="32"/>
          <w:szCs w:val="32"/>
          <w:highlight w:val="none"/>
        </w:rPr>
        <w:t>新打深</w:t>
      </w:r>
      <w:r>
        <w:rPr>
          <w:rFonts w:hint="eastAsia" w:ascii="仿宋_GB2312" w:hAnsi="仿宋_GB2312" w:eastAsia="仿宋_GB2312" w:cs="仿宋_GB2312"/>
          <w:color w:val="auto"/>
          <w:sz w:val="32"/>
          <w:szCs w:val="32"/>
          <w:highlight w:val="none"/>
          <w:lang w:val="en-US" w:eastAsia="zh-CN"/>
        </w:rPr>
        <w:t>40</w:t>
      </w:r>
      <w:r>
        <w:rPr>
          <w:rFonts w:hint="eastAsia" w:ascii="仿宋_GB2312" w:hAnsi="仿宋_GB2312" w:eastAsia="仿宋_GB2312" w:cs="仿宋_GB2312"/>
          <w:color w:val="auto"/>
          <w:sz w:val="32"/>
          <w:szCs w:val="32"/>
          <w:highlight w:val="none"/>
        </w:rPr>
        <w:t>米机井</w:t>
      </w:r>
      <w:r>
        <w:rPr>
          <w:rFonts w:hint="eastAsia" w:ascii="仿宋_GB2312" w:hAnsi="仿宋_GB2312" w:eastAsia="仿宋_GB2312" w:cs="仿宋_GB2312"/>
          <w:color w:val="auto"/>
          <w:sz w:val="32"/>
          <w:szCs w:val="32"/>
          <w:highlight w:val="none"/>
          <w:lang w:val="en-US" w:eastAsia="zh-CN"/>
        </w:rPr>
        <w:t>1010</w:t>
      </w:r>
      <w:r>
        <w:rPr>
          <w:rFonts w:hint="eastAsia" w:ascii="仿宋_GB2312" w:hAnsi="仿宋_GB2312" w:eastAsia="仿宋_GB2312" w:cs="仿宋_GB2312"/>
          <w:color w:val="auto"/>
          <w:sz w:val="32"/>
          <w:szCs w:val="32"/>
          <w:highlight w:val="none"/>
        </w:rPr>
        <w:t>眼，开孔直径</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00mm，内径</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00mm</w:t>
      </w:r>
      <w:r>
        <w:rPr>
          <w:rFonts w:hint="eastAsia" w:ascii="仿宋_GB2312" w:hAnsi="仿宋_GB2312" w:eastAsia="仿宋_GB2312" w:cs="仿宋_GB2312"/>
          <w:color w:val="auto"/>
          <w:sz w:val="32"/>
          <w:szCs w:val="32"/>
          <w:highlight w:val="none"/>
          <w:lang w:eastAsia="zh-CN"/>
        </w:rPr>
        <w:t>钢筋焊接</w:t>
      </w:r>
      <w:r>
        <w:rPr>
          <w:rFonts w:hint="eastAsia" w:ascii="仿宋_GB2312" w:hAnsi="仿宋_GB2312" w:eastAsia="仿宋_GB2312" w:cs="仿宋_GB2312"/>
          <w:color w:val="auto"/>
          <w:sz w:val="32"/>
          <w:szCs w:val="32"/>
          <w:highlight w:val="none"/>
        </w:rPr>
        <w:t>井管。</w:t>
      </w:r>
      <w:r>
        <w:rPr>
          <w:rFonts w:hint="eastAsia" w:ascii="仿宋_GB2312" w:hAnsi="仿宋_GB2312" w:eastAsia="仿宋_GB2312" w:cs="仿宋_GB2312"/>
          <w:color w:val="auto"/>
          <w:kern w:val="21"/>
          <w:sz w:val="32"/>
          <w:szCs w:val="32"/>
          <w:highlight w:val="none"/>
        </w:rPr>
        <w:t>工程造价每眼</w:t>
      </w:r>
      <w:r>
        <w:rPr>
          <w:rFonts w:hint="eastAsia" w:ascii="仿宋_GB2312" w:hAnsi="仿宋_GB2312" w:eastAsia="仿宋_GB2312" w:cs="仿宋_GB2312"/>
          <w:color w:val="auto"/>
          <w:kern w:val="21"/>
          <w:sz w:val="32"/>
          <w:szCs w:val="32"/>
          <w:highlight w:val="none"/>
          <w:lang w:val="en-US" w:eastAsia="zh-CN"/>
        </w:rPr>
        <w:t>19841.92</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sz w:val="32"/>
          <w:szCs w:val="32"/>
          <w:highlight w:val="none"/>
          <w:lang w:eastAsia="zh-CN"/>
        </w:rPr>
        <w:t>井房基座</w:t>
      </w:r>
      <w:r>
        <w:rPr>
          <w:rFonts w:hint="eastAsia" w:ascii="仿宋_GB2312" w:hAnsi="仿宋_GB2312" w:eastAsia="仿宋_GB2312" w:cs="仿宋_GB2312"/>
          <w:color w:val="auto"/>
          <w:sz w:val="32"/>
          <w:szCs w:val="32"/>
          <w:highlight w:val="none"/>
        </w:rPr>
        <w:t>工程</w:t>
      </w:r>
      <w:r>
        <w:rPr>
          <w:rFonts w:hint="eastAsia" w:ascii="仿宋_GB2312" w:hAnsi="仿宋_GB2312" w:eastAsia="仿宋_GB2312" w:cs="仿宋_GB2312"/>
          <w:color w:val="auto"/>
          <w:sz w:val="32"/>
          <w:szCs w:val="32"/>
          <w:highlight w:val="none"/>
          <w:lang w:val="en-US" w:eastAsia="zh-CN"/>
        </w:rPr>
        <w:t>1010</w:t>
      </w:r>
      <w:r>
        <w:rPr>
          <w:rFonts w:hint="eastAsia" w:ascii="仿宋_GB2312" w:hAnsi="仿宋_GB2312" w:eastAsia="仿宋_GB2312" w:cs="仿宋_GB2312"/>
          <w:color w:val="auto"/>
          <w:sz w:val="32"/>
          <w:szCs w:val="32"/>
          <w:highlight w:val="none"/>
        </w:rPr>
        <w:t>座，</w:t>
      </w:r>
      <w:r>
        <w:rPr>
          <w:rFonts w:hint="eastAsia" w:ascii="仿宋_GB2312" w:hAnsi="仿宋_GB2312" w:eastAsia="仿宋_GB2312" w:cs="仿宋_GB2312"/>
          <w:color w:val="auto"/>
          <w:kern w:val="21"/>
          <w:sz w:val="32"/>
          <w:szCs w:val="32"/>
          <w:highlight w:val="none"/>
        </w:rPr>
        <w:t>工程造价每座</w:t>
      </w:r>
      <w:r>
        <w:rPr>
          <w:rFonts w:hint="eastAsia" w:ascii="仿宋_GB2312" w:hAnsi="仿宋_GB2312" w:eastAsia="仿宋_GB2312" w:cs="仿宋_GB2312"/>
          <w:color w:val="auto"/>
          <w:kern w:val="21"/>
          <w:sz w:val="32"/>
          <w:szCs w:val="32"/>
          <w:highlight w:val="none"/>
          <w:lang w:val="en-US" w:eastAsia="zh-CN"/>
        </w:rPr>
        <w:t>1027.45</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sz w:val="32"/>
          <w:szCs w:val="32"/>
          <w:highlight w:val="none"/>
        </w:rPr>
        <w:t>机井配套</w:t>
      </w:r>
      <w:r>
        <w:rPr>
          <w:rFonts w:hint="eastAsia" w:ascii="仿宋_GB2312" w:hAnsi="仿宋_GB2312" w:eastAsia="仿宋_GB2312" w:cs="仿宋_GB2312"/>
          <w:color w:val="auto"/>
          <w:sz w:val="32"/>
          <w:szCs w:val="32"/>
          <w:highlight w:val="none"/>
          <w:lang w:val="en-US" w:eastAsia="zh-CN"/>
        </w:rPr>
        <w:t>1010</w:t>
      </w:r>
      <w:r>
        <w:rPr>
          <w:rFonts w:hint="eastAsia" w:ascii="仿宋_GB2312" w:hAnsi="仿宋_GB2312" w:eastAsia="仿宋_GB2312" w:cs="仿宋_GB2312"/>
          <w:color w:val="auto"/>
          <w:sz w:val="32"/>
          <w:szCs w:val="32"/>
          <w:highlight w:val="none"/>
        </w:rPr>
        <w:t>套（包括出水口装置、出水口配套设施、井口设备配套等），</w:t>
      </w:r>
      <w:r>
        <w:rPr>
          <w:rFonts w:hint="eastAsia" w:ascii="仿宋_GB2312" w:hAnsi="仿宋_GB2312" w:eastAsia="仿宋_GB2312" w:cs="仿宋_GB2312"/>
          <w:color w:val="auto"/>
          <w:kern w:val="21"/>
          <w:sz w:val="32"/>
          <w:szCs w:val="32"/>
          <w:highlight w:val="none"/>
        </w:rPr>
        <w:t>工程造价每套</w:t>
      </w:r>
      <w:r>
        <w:rPr>
          <w:rFonts w:hint="eastAsia" w:ascii="仿宋_GB2312" w:hAnsi="仿宋_GB2312" w:eastAsia="仿宋_GB2312" w:cs="仿宋_GB2312"/>
          <w:color w:val="auto"/>
          <w:kern w:val="21"/>
          <w:sz w:val="32"/>
          <w:szCs w:val="32"/>
          <w:highlight w:val="none"/>
          <w:lang w:val="en-US" w:eastAsia="zh-CN"/>
        </w:rPr>
        <w:t>10018.8</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sz w:val="32"/>
          <w:szCs w:val="32"/>
          <w:highlight w:val="none"/>
        </w:rPr>
        <w:t>地埋管及设备配套</w:t>
      </w:r>
      <w:r>
        <w:rPr>
          <w:rFonts w:hint="eastAsia" w:ascii="仿宋_GB2312" w:hAnsi="仿宋_GB2312" w:eastAsia="仿宋_GB2312" w:cs="仿宋_GB2312"/>
          <w:color w:val="auto"/>
          <w:sz w:val="32"/>
          <w:szCs w:val="32"/>
          <w:highlight w:val="none"/>
          <w:lang w:val="en-US" w:eastAsia="zh-CN"/>
        </w:rPr>
        <w:t>391.84</w:t>
      </w:r>
      <w:r>
        <w:rPr>
          <w:rFonts w:hint="eastAsia" w:ascii="仿宋_GB2312" w:hAnsi="仿宋_GB2312" w:eastAsia="仿宋_GB2312" w:cs="仿宋_GB2312"/>
          <w:color w:val="auto"/>
          <w:sz w:val="32"/>
          <w:szCs w:val="32"/>
          <w:highlight w:val="none"/>
        </w:rPr>
        <w:t>千米（规格Φ110PVC-U管道购置、铺设（0.</w:t>
      </w:r>
      <w:r>
        <w:rPr>
          <w:rFonts w:hint="eastAsia" w:ascii="仿宋_GB2312" w:hAnsi="仿宋_GB2312" w:eastAsia="仿宋_GB2312" w:cs="仿宋_GB2312"/>
          <w:color w:val="auto"/>
          <w:sz w:val="32"/>
          <w:szCs w:val="32"/>
          <w:highlight w:val="none"/>
          <w:lang w:val="en-US" w:eastAsia="zh-CN"/>
        </w:rPr>
        <w:t>63</w:t>
      </w:r>
      <w:r>
        <w:rPr>
          <w:rFonts w:hint="eastAsia" w:ascii="仿宋_GB2312" w:hAnsi="仿宋_GB2312" w:eastAsia="仿宋_GB2312" w:cs="仿宋_GB2312"/>
          <w:color w:val="auto"/>
          <w:sz w:val="32"/>
          <w:szCs w:val="32"/>
          <w:highlight w:val="none"/>
        </w:rPr>
        <w:t>MPa）），</w:t>
      </w:r>
      <w:r>
        <w:rPr>
          <w:rFonts w:hint="eastAsia" w:ascii="仿宋_GB2312" w:hAnsi="仿宋_GB2312" w:eastAsia="仿宋_GB2312" w:cs="仿宋_GB2312"/>
          <w:color w:val="auto"/>
          <w:kern w:val="21"/>
          <w:sz w:val="32"/>
          <w:szCs w:val="32"/>
          <w:highlight w:val="none"/>
        </w:rPr>
        <w:t>工程造价每千米2</w:t>
      </w:r>
      <w:r>
        <w:rPr>
          <w:rFonts w:hint="eastAsia" w:ascii="仿宋_GB2312" w:hAnsi="仿宋_GB2312" w:eastAsia="仿宋_GB2312" w:cs="仿宋_GB2312"/>
          <w:color w:val="auto"/>
          <w:kern w:val="21"/>
          <w:sz w:val="32"/>
          <w:szCs w:val="32"/>
          <w:highlight w:val="none"/>
          <w:lang w:val="en-US" w:eastAsia="zh-CN"/>
        </w:rPr>
        <w:t>3690</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sz w:val="32"/>
          <w:szCs w:val="32"/>
          <w:highlight w:val="none"/>
        </w:rPr>
        <w:t>低压供电线路</w:t>
      </w:r>
      <w:r>
        <w:rPr>
          <w:rFonts w:hint="eastAsia" w:ascii="仿宋_GB2312" w:hAnsi="仿宋_GB2312" w:eastAsia="仿宋_GB2312" w:cs="仿宋_GB2312"/>
          <w:color w:val="auto"/>
          <w:sz w:val="32"/>
          <w:szCs w:val="32"/>
          <w:highlight w:val="none"/>
          <w:lang w:val="en-US" w:eastAsia="zh-CN"/>
        </w:rPr>
        <w:t>556.25</w:t>
      </w:r>
      <w:r>
        <w:rPr>
          <w:rFonts w:hint="eastAsia" w:ascii="仿宋_GB2312" w:hAnsi="仿宋_GB2312" w:eastAsia="仿宋_GB2312" w:cs="仿宋_GB2312"/>
          <w:color w:val="auto"/>
          <w:sz w:val="32"/>
          <w:szCs w:val="32"/>
          <w:highlight w:val="none"/>
        </w:rPr>
        <w:t>千米（含低压供电线路埋设、（YJLV22-3×25+1×16）、地埋线沟开挖等），</w:t>
      </w:r>
      <w:r>
        <w:rPr>
          <w:rFonts w:hint="eastAsia" w:ascii="仿宋_GB2312" w:hAnsi="仿宋_GB2312" w:eastAsia="仿宋_GB2312" w:cs="仿宋_GB2312"/>
          <w:color w:val="auto"/>
          <w:kern w:val="21"/>
          <w:sz w:val="32"/>
          <w:szCs w:val="32"/>
          <w:highlight w:val="none"/>
        </w:rPr>
        <w:t>工程造价每千米2</w:t>
      </w:r>
      <w:r>
        <w:rPr>
          <w:rFonts w:hint="eastAsia" w:ascii="仿宋_GB2312" w:hAnsi="仿宋_GB2312" w:eastAsia="仿宋_GB2312" w:cs="仿宋_GB2312"/>
          <w:color w:val="auto"/>
          <w:kern w:val="21"/>
          <w:sz w:val="32"/>
          <w:szCs w:val="32"/>
          <w:highlight w:val="none"/>
          <w:lang w:val="en-US" w:eastAsia="zh-CN"/>
        </w:rPr>
        <w:t>2673</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kern w:val="21"/>
          <w:sz w:val="32"/>
          <w:szCs w:val="32"/>
          <w:highlight w:val="none"/>
          <w:lang w:val="en-US" w:eastAsia="zh-CN"/>
        </w:rPr>
        <w:t>农田防护林工程栽植胸径5CM大叶女贞（含挖坑、栽植、填土、浇水）20010株，每株47.5元；工程标志牌4座，每座9436.46元。</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hint="eastAsia" w:ascii="仿宋_GB2312" w:hAnsi="仿宋_GB2312" w:eastAsia="仿宋_GB2312" w:cs="仿宋_GB2312"/>
          <w:color w:val="auto"/>
          <w:spacing w:val="-11"/>
          <w:kern w:val="0"/>
          <w:sz w:val="32"/>
          <w:szCs w:val="32"/>
          <w:highlight w:val="none"/>
        </w:rPr>
      </w:pPr>
      <w:r>
        <w:rPr>
          <w:rFonts w:hint="eastAsia" w:ascii="仿宋_GB2312" w:hAnsi="仿宋_GB2312" w:eastAsia="仿宋_GB2312" w:cs="仿宋_GB2312"/>
          <w:b/>
          <w:bCs/>
          <w:color w:val="auto"/>
          <w:kern w:val="0"/>
          <w:sz w:val="32"/>
          <w:szCs w:val="32"/>
          <w:highlight w:val="none"/>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z w:val="32"/>
          <w:szCs w:val="32"/>
          <w:highlight w:val="none"/>
          <w:lang w:val="en-US" w:eastAsia="zh-CN"/>
        </w:rPr>
        <w:t>13010.67</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w:t>
      </w:r>
      <w:r>
        <w:rPr>
          <w:rFonts w:hint="eastAsia" w:ascii="仿宋_GB2312" w:hAnsi="仿宋_GB2312" w:eastAsia="仿宋_GB2312" w:cs="仿宋_GB2312"/>
          <w:color w:val="auto"/>
          <w:spacing w:val="-11"/>
          <w:kern w:val="0"/>
          <w:sz w:val="32"/>
          <w:szCs w:val="32"/>
          <w:highlight w:val="none"/>
          <w:lang w:val="en-US" w:eastAsia="zh-CN"/>
        </w:rPr>
        <w:t>其中：中央</w:t>
      </w:r>
      <w:r>
        <w:rPr>
          <w:rFonts w:hint="eastAsia" w:ascii="仿宋_GB2312" w:hAnsi="仿宋_GB2312" w:eastAsia="仿宋_GB2312" w:cs="仿宋_GB2312"/>
          <w:color w:val="auto"/>
          <w:spacing w:val="-11"/>
          <w:kern w:val="0"/>
          <w:sz w:val="32"/>
          <w:szCs w:val="32"/>
          <w:highlight w:val="none"/>
          <w:lang w:eastAsia="zh-CN"/>
        </w:rPr>
        <w:t>整合资金</w:t>
      </w:r>
      <w:r>
        <w:rPr>
          <w:rFonts w:hint="eastAsia" w:ascii="仿宋_GB2312" w:hAnsi="仿宋_GB2312" w:eastAsia="仿宋_GB2312" w:cs="仿宋_GB2312"/>
          <w:color w:val="auto"/>
          <w:spacing w:val="-11"/>
          <w:kern w:val="0"/>
          <w:sz w:val="32"/>
          <w:szCs w:val="32"/>
          <w:highlight w:val="none"/>
          <w:lang w:val="en-US" w:eastAsia="zh-CN"/>
        </w:rPr>
        <w:t>12250.67万元</w:t>
      </w:r>
      <w:r>
        <w:rPr>
          <w:rFonts w:hint="eastAsia" w:ascii="仿宋_GB2312" w:hAnsi="仿宋_GB2312" w:eastAsia="仿宋_GB2312" w:cs="仿宋_GB2312"/>
          <w:color w:val="auto"/>
          <w:spacing w:val="-11"/>
          <w:kern w:val="0"/>
          <w:sz w:val="32"/>
          <w:szCs w:val="32"/>
          <w:highlight w:val="none"/>
          <w:lang w:eastAsia="zh-CN"/>
        </w:rPr>
        <w:t>，省级整合资金760</w:t>
      </w:r>
      <w:r>
        <w:rPr>
          <w:rFonts w:hint="eastAsia" w:ascii="仿宋_GB2312" w:hAnsi="仿宋_GB2312" w:eastAsia="仿宋_GB2312" w:cs="仿宋_GB2312"/>
          <w:color w:val="auto"/>
          <w:spacing w:val="-11"/>
          <w:kern w:val="0"/>
          <w:sz w:val="32"/>
          <w:szCs w:val="32"/>
          <w:highlight w:val="none"/>
          <w:lang w:val="en-US" w:eastAsia="zh-CN"/>
        </w:rPr>
        <w:t>万元</w:t>
      </w:r>
      <w:r>
        <w:rPr>
          <w:rFonts w:hint="eastAsia" w:ascii="仿宋_GB2312" w:hAnsi="仿宋_GB2312" w:eastAsia="仿宋_GB2312" w:cs="仿宋_GB2312"/>
          <w:color w:val="auto"/>
          <w:spacing w:val="-11"/>
          <w:kern w:val="0"/>
          <w:sz w:val="32"/>
          <w:szCs w:val="32"/>
          <w:highlight w:val="none"/>
        </w:rPr>
        <w:t>。</w:t>
      </w:r>
    </w:p>
    <w:p>
      <w:pPr>
        <w:spacing w:line="560" w:lineRule="exact"/>
        <w:ind w:firstLine="643"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rPr>
        <w:t>（3）时间进度：</w:t>
      </w:r>
      <w:r>
        <w:rPr>
          <w:rFonts w:hint="eastAsia" w:ascii="仿宋_GB2312" w:hAnsi="仿宋_GB2312" w:eastAsia="仿宋_GB2312" w:cs="仿宋_GB2312"/>
          <w:color w:val="auto"/>
          <w:kern w:val="0"/>
          <w:sz w:val="32"/>
          <w:szCs w:val="32"/>
          <w:highlight w:val="none"/>
          <w:lang w:eastAsia="zh-CN"/>
        </w:rPr>
        <w:t>预计招投标时间：2022年</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lang w:eastAsia="zh-CN"/>
        </w:rPr>
        <w:t>月，开工时间：2022年</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lang w:eastAsia="zh-CN"/>
        </w:rPr>
        <w:t>月，完工时间：2022年12月，验收时间：2022年12月。</w:t>
      </w:r>
    </w:p>
    <w:p>
      <w:pPr>
        <w:spacing w:line="56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（4）绩效目标：</w:t>
      </w:r>
      <w:r>
        <w:rPr>
          <w:rFonts w:hint="eastAsia" w:ascii="仿宋_GB2312" w:hAnsi="仿宋_GB2312" w:eastAsia="仿宋_GB2312" w:cs="仿宋_GB2312"/>
          <w:color w:val="auto"/>
          <w:kern w:val="21"/>
          <w:sz w:val="32"/>
          <w:szCs w:val="32"/>
          <w:highlight w:val="none"/>
        </w:rPr>
        <w:t>项目使用年限1</w:t>
      </w:r>
      <w:r>
        <w:rPr>
          <w:rFonts w:hint="eastAsia" w:ascii="仿宋_GB2312" w:hAnsi="仿宋_GB2312" w:eastAsia="仿宋_GB2312" w:cs="仿宋_GB2312"/>
          <w:color w:val="auto"/>
          <w:kern w:val="21"/>
          <w:sz w:val="32"/>
          <w:szCs w:val="32"/>
          <w:highlight w:val="none"/>
          <w:lang w:val="en-US" w:eastAsia="zh-CN"/>
        </w:rPr>
        <w:t>5</w:t>
      </w:r>
      <w:r>
        <w:rPr>
          <w:rFonts w:hint="eastAsia" w:ascii="仿宋_GB2312" w:hAnsi="仿宋_GB2312" w:eastAsia="仿宋_GB2312" w:cs="仿宋_GB2312"/>
          <w:color w:val="auto"/>
          <w:kern w:val="21"/>
          <w:sz w:val="32"/>
          <w:szCs w:val="32"/>
          <w:highlight w:val="none"/>
        </w:rPr>
        <w:t>年，工程实施后，</w:t>
      </w:r>
      <w:r>
        <w:rPr>
          <w:rFonts w:hint="eastAsia" w:ascii="仿宋_GB2312" w:hAnsi="仿宋_GB2312" w:eastAsia="仿宋_GB2312" w:cs="仿宋_GB2312"/>
          <w:color w:val="auto"/>
          <w:sz w:val="32"/>
          <w:szCs w:val="32"/>
          <w:highlight w:val="none"/>
        </w:rPr>
        <w:t>为群众生产、生活提供便利，解决村民、</w:t>
      </w:r>
      <w:r>
        <w:rPr>
          <w:rFonts w:hint="eastAsia" w:ascii="仿宋_GB2312" w:hAnsi="仿宋_GB2312" w:eastAsia="仿宋_GB2312" w:cs="仿宋_GB2312"/>
          <w:color w:val="auto"/>
          <w:sz w:val="32"/>
          <w:szCs w:val="32"/>
          <w:highlight w:val="none"/>
          <w:lang w:eastAsia="zh-CN"/>
        </w:rPr>
        <w:t>监测</w:t>
      </w:r>
      <w:r>
        <w:rPr>
          <w:rFonts w:hint="eastAsia" w:ascii="仿宋_GB2312" w:hAnsi="仿宋_GB2312" w:eastAsia="仿宋_GB2312" w:cs="仿宋_GB2312"/>
          <w:color w:val="auto"/>
          <w:sz w:val="32"/>
          <w:szCs w:val="32"/>
          <w:highlight w:val="none"/>
        </w:rPr>
        <w:t>户出行难、农产品运输难问题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建设高标准农田9万亩，土壤改良9万亩，新建农田道路77.77公里，新打机电井1010眼，新建桥涵254座，沟渠清淤84.13公里，农田防护林植树20010棵。利益联结机制为直接带动和间接带动。直接带动为：每年新增粮食生产能力900万公斤，农民平均收益增加240元。间接带动为：</w:t>
      </w:r>
      <w:r>
        <w:rPr>
          <w:rFonts w:hint="eastAsia" w:ascii="仿宋_GB2312" w:hAnsi="仿宋_GB2312" w:eastAsia="仿宋_GB2312" w:cs="仿宋_GB2312"/>
          <w:color w:val="auto"/>
          <w:sz w:val="32"/>
          <w:szCs w:val="32"/>
          <w:highlight w:val="none"/>
        </w:rPr>
        <w:t>促进</w:t>
      </w:r>
      <w:r>
        <w:rPr>
          <w:rFonts w:hint="eastAsia" w:ascii="仿宋_GB2312" w:hAnsi="仿宋_GB2312" w:eastAsia="仿宋_GB2312" w:cs="仿宋_GB2312"/>
          <w:color w:val="auto"/>
          <w:sz w:val="32"/>
          <w:szCs w:val="32"/>
          <w:highlight w:val="none"/>
          <w:lang w:val="en-US" w:eastAsia="zh-CN"/>
        </w:rPr>
        <w:t>52</w:t>
      </w:r>
      <w:r>
        <w:rPr>
          <w:rFonts w:hint="eastAsia" w:ascii="仿宋_GB2312" w:hAnsi="仿宋_GB2312" w:eastAsia="仿宋_GB2312" w:cs="仿宋_GB2312"/>
          <w:color w:val="auto"/>
          <w:sz w:val="32"/>
          <w:szCs w:val="32"/>
          <w:highlight w:val="none"/>
        </w:rPr>
        <w:t>个村经济发展，受益群众</w:t>
      </w:r>
      <w:r>
        <w:rPr>
          <w:rFonts w:hint="eastAsia" w:ascii="仿宋_GB2312" w:hAnsi="仿宋_GB2312" w:eastAsia="仿宋_GB2312" w:cs="仿宋_GB2312"/>
          <w:color w:val="auto"/>
          <w:sz w:val="32"/>
          <w:szCs w:val="32"/>
          <w:highlight w:val="none"/>
          <w:lang w:val="en-US" w:eastAsia="zh-CN"/>
        </w:rPr>
        <w:t>11.21万</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eastAsia="zh-CN"/>
        </w:rPr>
        <w:t>，其中：惠及监测户</w:t>
      </w:r>
      <w:r>
        <w:rPr>
          <w:rFonts w:hint="eastAsia" w:ascii="仿宋_GB2312" w:hAnsi="仿宋_GB2312" w:eastAsia="仿宋_GB2312" w:cs="仿宋_GB2312"/>
          <w:color w:val="auto"/>
          <w:sz w:val="32"/>
          <w:szCs w:val="32"/>
          <w:highlight w:val="none"/>
          <w:lang w:val="en-US" w:eastAsia="zh-CN"/>
        </w:rPr>
        <w:t>2969户11903人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0"/>
          <w:sz w:val="32"/>
          <w:szCs w:val="32"/>
          <w:highlight w:val="none"/>
        </w:rPr>
        <w:t>项目按计划及时完工</w:t>
      </w:r>
      <w:r>
        <w:rPr>
          <w:rFonts w:hint="eastAsia" w:ascii="仿宋_GB2312" w:hAnsi="仿宋_GB2312" w:eastAsia="仿宋_GB2312" w:cs="仿宋_GB2312"/>
          <w:color w:val="auto"/>
          <w:kern w:val="0"/>
          <w:sz w:val="32"/>
          <w:szCs w:val="32"/>
          <w:highlight w:val="none"/>
          <w:lang w:eastAsia="zh-CN"/>
        </w:rPr>
        <w:t>并移交项目所在乡镇、行政村进行后续管护</w:t>
      </w:r>
      <w:r>
        <w:rPr>
          <w:rFonts w:hint="eastAsia" w:ascii="仿宋_GB2312" w:hAnsi="仿宋_GB2312" w:eastAsia="仿宋_GB2312" w:cs="仿宋_GB2312"/>
          <w:color w:val="auto"/>
          <w:kern w:val="0"/>
          <w:sz w:val="32"/>
          <w:szCs w:val="32"/>
          <w:highlight w:val="none"/>
        </w:rPr>
        <w:t>，验收合格率达到100%，群众满意度100%。</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eastAsia="zh-CN"/>
        </w:rPr>
        <w:t>沈丘县农业农村局</w:t>
      </w:r>
      <w:r>
        <w:rPr>
          <w:rFonts w:hint="eastAsia" w:ascii="仿宋_GB2312" w:hAnsi="仿宋_GB2312" w:eastAsia="仿宋_GB2312" w:cs="仿宋_GB2312"/>
          <w:color w:val="auto"/>
          <w:sz w:val="32"/>
          <w:szCs w:val="32"/>
          <w:highlight w:val="none"/>
        </w:rPr>
        <w:t>。</w:t>
      </w:r>
    </w:p>
    <w:p>
      <w:pPr>
        <w:spacing w:line="560" w:lineRule="exact"/>
        <w:ind w:firstLine="667" w:firstLineChars="200"/>
        <w:rPr>
          <w:rFonts w:hint="eastAsia" w:ascii="仿宋_GB2312" w:hAnsi="仿宋_GB2312" w:eastAsia="仿宋_GB2312" w:cs="仿宋_GB2312"/>
          <w:b/>
          <w:bCs/>
          <w:color w:val="auto"/>
          <w:spacing w:val="6"/>
          <w:sz w:val="32"/>
          <w:szCs w:val="32"/>
          <w:highlight w:val="none"/>
        </w:rPr>
      </w:pPr>
      <w:r>
        <w:rPr>
          <w:rFonts w:hint="eastAsia" w:ascii="仿宋_GB2312" w:hAnsi="仿宋_GB2312" w:eastAsia="仿宋_GB2312" w:cs="仿宋_GB2312"/>
          <w:b/>
          <w:bCs/>
          <w:color w:val="auto"/>
          <w:spacing w:val="6"/>
          <w:sz w:val="32"/>
          <w:szCs w:val="32"/>
          <w:highlight w:val="none"/>
          <w:lang w:val="en-US" w:eastAsia="zh-CN"/>
        </w:rPr>
        <w:t>230.</w:t>
      </w:r>
      <w:r>
        <w:rPr>
          <w:rFonts w:hint="eastAsia" w:ascii="仿宋_GB2312" w:hAnsi="仿宋_GB2312" w:eastAsia="仿宋_GB2312" w:cs="仿宋_GB2312"/>
          <w:b/>
          <w:bCs/>
          <w:color w:val="auto"/>
          <w:spacing w:val="6"/>
          <w:sz w:val="32"/>
          <w:szCs w:val="32"/>
          <w:highlight w:val="none"/>
        </w:rPr>
        <w:t>2022年刘庄店镇、李老庄乡沟渠清淤和农田林网建设项目</w:t>
      </w:r>
    </w:p>
    <w:p>
      <w:pPr>
        <w:keepNext w:val="0"/>
        <w:keepLines w:val="0"/>
        <w:pageBreakBefore w:val="0"/>
        <w:kinsoku/>
        <w:wordWrap/>
        <w:overflowPunct/>
        <w:topLinePunct w:val="0"/>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1"/>
          <w:sz w:val="32"/>
          <w:szCs w:val="32"/>
          <w:highlight w:val="none"/>
        </w:rPr>
        <w:t>（1）建设任务：</w:t>
      </w:r>
      <w:r>
        <w:rPr>
          <w:rFonts w:hint="eastAsia" w:ascii="仿宋_GB2312" w:hAnsi="仿宋_GB2312" w:eastAsia="仿宋_GB2312" w:cs="仿宋_GB2312"/>
          <w:b w:val="0"/>
          <w:bCs w:val="0"/>
          <w:color w:val="auto"/>
          <w:sz w:val="32"/>
          <w:szCs w:val="32"/>
          <w:highlight w:val="none"/>
          <w:lang w:eastAsia="zh-CN"/>
        </w:rPr>
        <w:t>在刘庄店镇和李老庄乡的</w:t>
      </w:r>
      <w:r>
        <w:rPr>
          <w:rFonts w:hint="eastAsia" w:ascii="仿宋_GB2312" w:hAnsi="仿宋_GB2312" w:eastAsia="仿宋_GB2312" w:cs="仿宋_GB2312"/>
          <w:b w:val="0"/>
          <w:bCs w:val="0"/>
          <w:color w:val="auto"/>
          <w:sz w:val="32"/>
          <w:szCs w:val="32"/>
          <w:highlight w:val="none"/>
          <w:lang w:val="en-US" w:eastAsia="zh-CN"/>
        </w:rPr>
        <w:t>39个行政村，</w:t>
      </w:r>
      <w:r>
        <w:rPr>
          <w:rFonts w:hint="eastAsia" w:ascii="仿宋_GB2312" w:hAnsi="仿宋_GB2312" w:eastAsia="仿宋_GB2312" w:cs="仿宋_GB2312"/>
          <w:color w:val="auto"/>
          <w:sz w:val="32"/>
          <w:szCs w:val="32"/>
          <w:highlight w:val="none"/>
        </w:rPr>
        <w:t>沟渠清淤38.356千米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农田林网植树31375棵</w:t>
      </w:r>
      <w:r>
        <w:rPr>
          <w:rFonts w:hint="eastAsia" w:ascii="仿宋_GB2312" w:hAnsi="仿宋_GB2312" w:eastAsia="仿宋_GB2312" w:cs="仿宋_GB2312"/>
          <w:color w:val="auto"/>
          <w:sz w:val="32"/>
          <w:szCs w:val="32"/>
          <w:highlight w:val="none"/>
          <w:lang w:eastAsia="zh-CN"/>
        </w:rPr>
        <w:t>。沟渠清淤工程疏通农田沟渠</w:t>
      </w:r>
      <w:r>
        <w:rPr>
          <w:rFonts w:hint="eastAsia" w:ascii="仿宋_GB2312" w:hAnsi="仿宋_GB2312" w:eastAsia="仿宋_GB2312" w:cs="仿宋_GB2312"/>
          <w:color w:val="auto"/>
          <w:sz w:val="32"/>
          <w:szCs w:val="32"/>
          <w:highlight w:val="none"/>
          <w:lang w:val="en-US" w:eastAsia="zh-CN"/>
        </w:rPr>
        <w:t>38356米，每米20元；</w:t>
      </w:r>
      <w:r>
        <w:rPr>
          <w:rFonts w:hint="eastAsia" w:ascii="仿宋_GB2312" w:hAnsi="仿宋_GB2312" w:eastAsia="仿宋_GB2312" w:cs="仿宋_GB2312"/>
          <w:color w:val="auto"/>
          <w:kern w:val="21"/>
          <w:sz w:val="32"/>
          <w:szCs w:val="32"/>
          <w:highlight w:val="none"/>
          <w:lang w:val="en-US" w:eastAsia="zh-CN"/>
        </w:rPr>
        <w:t>农田防护林工程栽植胸径4-5CM的白蜡、杜仲、西府海棠（含挖坑、栽植、填土、浇水）31375株，每株97.4元。</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hint="eastAsia" w:ascii="仿宋_GB2312" w:hAnsi="仿宋_GB2312" w:eastAsia="仿宋_GB2312" w:cs="仿宋_GB2312"/>
          <w:color w:val="auto"/>
          <w:spacing w:val="-11"/>
          <w:kern w:val="0"/>
          <w:sz w:val="32"/>
          <w:szCs w:val="32"/>
          <w:highlight w:val="none"/>
        </w:rPr>
      </w:pPr>
      <w:r>
        <w:rPr>
          <w:rFonts w:hint="eastAsia" w:ascii="仿宋_GB2312" w:hAnsi="仿宋_GB2312" w:eastAsia="仿宋_GB2312" w:cs="仿宋_GB2312"/>
          <w:b/>
          <w:bCs/>
          <w:color w:val="auto"/>
          <w:kern w:val="0"/>
          <w:sz w:val="32"/>
          <w:szCs w:val="32"/>
          <w:highlight w:val="none"/>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z w:val="32"/>
          <w:szCs w:val="32"/>
          <w:highlight w:val="none"/>
          <w:lang w:val="en-US" w:eastAsia="zh-CN"/>
        </w:rPr>
        <w:t>382</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lang w:eastAsia="zh-CN"/>
        </w:rPr>
        <w:t>，全部为</w:t>
      </w:r>
      <w:r>
        <w:rPr>
          <w:rFonts w:hint="eastAsia" w:ascii="仿宋_GB2312" w:hAnsi="仿宋_GB2312" w:eastAsia="仿宋_GB2312" w:cs="仿宋_GB2312"/>
          <w:color w:val="auto"/>
          <w:spacing w:val="-11"/>
          <w:kern w:val="0"/>
          <w:sz w:val="32"/>
          <w:szCs w:val="32"/>
          <w:highlight w:val="none"/>
          <w:lang w:val="en-US" w:eastAsia="zh-CN"/>
        </w:rPr>
        <w:t>中央</w:t>
      </w:r>
      <w:r>
        <w:rPr>
          <w:rFonts w:hint="eastAsia" w:ascii="仿宋_GB2312" w:hAnsi="仿宋_GB2312" w:eastAsia="仿宋_GB2312" w:cs="仿宋_GB2312"/>
          <w:color w:val="auto"/>
          <w:spacing w:val="-11"/>
          <w:kern w:val="0"/>
          <w:sz w:val="32"/>
          <w:szCs w:val="32"/>
          <w:highlight w:val="none"/>
          <w:lang w:eastAsia="zh-CN"/>
        </w:rPr>
        <w:t>整合资金</w:t>
      </w:r>
      <w:r>
        <w:rPr>
          <w:rFonts w:hint="eastAsia" w:ascii="仿宋_GB2312" w:hAnsi="仿宋_GB2312" w:eastAsia="仿宋_GB2312" w:cs="仿宋_GB2312"/>
          <w:color w:val="auto"/>
          <w:spacing w:val="-11"/>
          <w:kern w:val="0"/>
          <w:sz w:val="32"/>
          <w:szCs w:val="32"/>
          <w:highlight w:val="none"/>
        </w:rPr>
        <w:t>。</w:t>
      </w:r>
    </w:p>
    <w:p>
      <w:pPr>
        <w:spacing w:line="560" w:lineRule="exact"/>
        <w:ind w:firstLine="643"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rPr>
        <w:t>（3）时间进度：</w:t>
      </w:r>
      <w:r>
        <w:rPr>
          <w:rFonts w:hint="eastAsia" w:ascii="仿宋_GB2312" w:hAnsi="仿宋_GB2312" w:eastAsia="仿宋_GB2312" w:cs="仿宋_GB2312"/>
          <w:color w:val="auto"/>
          <w:kern w:val="0"/>
          <w:sz w:val="32"/>
          <w:szCs w:val="32"/>
          <w:highlight w:val="none"/>
          <w:lang w:eastAsia="zh-CN"/>
        </w:rPr>
        <w:t>预计招投标时间：2022年</w:t>
      </w:r>
      <w:r>
        <w:rPr>
          <w:rFonts w:hint="eastAsia" w:ascii="仿宋_GB2312" w:hAnsi="仿宋_GB2312" w:eastAsia="仿宋_GB2312" w:cs="仿宋_GB2312"/>
          <w:color w:val="auto"/>
          <w:kern w:val="0"/>
          <w:sz w:val="32"/>
          <w:szCs w:val="32"/>
          <w:highlight w:val="none"/>
          <w:lang w:val="en-US" w:eastAsia="zh-CN"/>
        </w:rPr>
        <w:t>8</w:t>
      </w:r>
      <w:r>
        <w:rPr>
          <w:rFonts w:hint="eastAsia" w:ascii="仿宋_GB2312" w:hAnsi="仿宋_GB2312" w:eastAsia="仿宋_GB2312" w:cs="仿宋_GB2312"/>
          <w:color w:val="auto"/>
          <w:kern w:val="0"/>
          <w:sz w:val="32"/>
          <w:szCs w:val="32"/>
          <w:highlight w:val="none"/>
          <w:lang w:eastAsia="zh-CN"/>
        </w:rPr>
        <w:t>月，开工时间：2022年</w:t>
      </w:r>
      <w:r>
        <w:rPr>
          <w:rFonts w:hint="eastAsia" w:ascii="仿宋_GB2312" w:hAnsi="仿宋_GB2312" w:eastAsia="仿宋_GB2312" w:cs="仿宋_GB2312"/>
          <w:color w:val="auto"/>
          <w:kern w:val="0"/>
          <w:sz w:val="32"/>
          <w:szCs w:val="32"/>
          <w:highlight w:val="none"/>
          <w:lang w:val="en-US" w:eastAsia="zh-CN"/>
        </w:rPr>
        <w:t>9</w:t>
      </w:r>
      <w:r>
        <w:rPr>
          <w:rFonts w:hint="eastAsia" w:ascii="仿宋_GB2312" w:hAnsi="仿宋_GB2312" w:eastAsia="仿宋_GB2312" w:cs="仿宋_GB2312"/>
          <w:color w:val="auto"/>
          <w:kern w:val="0"/>
          <w:sz w:val="32"/>
          <w:szCs w:val="32"/>
          <w:highlight w:val="none"/>
          <w:lang w:eastAsia="zh-CN"/>
        </w:rPr>
        <w:t>月，完工时间：2022年</w:t>
      </w:r>
      <w:r>
        <w:rPr>
          <w:rFonts w:hint="eastAsia" w:ascii="仿宋_GB2312" w:hAnsi="仿宋_GB2312" w:eastAsia="仿宋_GB2312" w:cs="仿宋_GB2312"/>
          <w:color w:val="auto"/>
          <w:kern w:val="0"/>
          <w:sz w:val="32"/>
          <w:szCs w:val="32"/>
          <w:highlight w:val="none"/>
          <w:lang w:val="en-US" w:eastAsia="zh-CN"/>
        </w:rPr>
        <w:t>11</w:t>
      </w:r>
      <w:r>
        <w:rPr>
          <w:rFonts w:hint="eastAsia" w:ascii="仿宋_GB2312" w:hAnsi="仿宋_GB2312" w:eastAsia="仿宋_GB2312" w:cs="仿宋_GB2312"/>
          <w:color w:val="auto"/>
          <w:kern w:val="0"/>
          <w:sz w:val="32"/>
          <w:szCs w:val="32"/>
          <w:highlight w:val="none"/>
          <w:lang w:eastAsia="zh-CN"/>
        </w:rPr>
        <w:t>月，验收时间：2022年12月。</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（4）绩效目标：</w:t>
      </w:r>
      <w:r>
        <w:rPr>
          <w:rFonts w:hint="eastAsia" w:ascii="仿宋_GB2312" w:hAnsi="仿宋_GB2312" w:eastAsia="仿宋_GB2312" w:cs="仿宋_GB2312"/>
          <w:color w:val="auto"/>
          <w:kern w:val="21"/>
          <w:sz w:val="32"/>
          <w:szCs w:val="32"/>
          <w:highlight w:val="none"/>
        </w:rPr>
        <w:t>工程实施后，</w:t>
      </w:r>
      <w:r>
        <w:rPr>
          <w:rFonts w:hint="eastAsia" w:ascii="仿宋_GB2312" w:hAnsi="仿宋_GB2312" w:eastAsia="仿宋_GB2312" w:cs="仿宋_GB2312"/>
          <w:color w:val="auto"/>
          <w:sz w:val="32"/>
          <w:szCs w:val="32"/>
          <w:highlight w:val="none"/>
        </w:rPr>
        <w:t>为7万亩高标准农田完善配套设施，解决排水除涝隐患，防风固沙，形成农田保护屏障。</w:t>
      </w:r>
      <w:r>
        <w:rPr>
          <w:rFonts w:hint="eastAsia" w:ascii="仿宋_GB2312" w:hAnsi="仿宋_GB2312" w:eastAsia="仿宋_GB2312" w:cs="仿宋_GB2312"/>
          <w:color w:val="auto"/>
          <w:kern w:val="0"/>
          <w:sz w:val="32"/>
          <w:szCs w:val="32"/>
          <w:highlight w:val="none"/>
          <w:lang w:val="en-US" w:eastAsia="zh-CN"/>
        </w:rPr>
        <w:t>利益联结机制为间接带动，改善农田水土涵养环境，提升地力等级，</w:t>
      </w:r>
      <w:r>
        <w:rPr>
          <w:rFonts w:hint="eastAsia" w:ascii="仿宋_GB2312" w:hAnsi="仿宋_GB2312" w:eastAsia="仿宋_GB2312" w:cs="仿宋_GB2312"/>
          <w:color w:val="auto"/>
          <w:sz w:val="32"/>
          <w:szCs w:val="32"/>
          <w:highlight w:val="none"/>
        </w:rPr>
        <w:t>2个乡镇39个行政村2.23万户8.5万人口受益。</w:t>
      </w:r>
      <w:r>
        <w:rPr>
          <w:rFonts w:hint="eastAsia" w:ascii="仿宋_GB2312" w:hAnsi="仿宋_GB2312" w:eastAsia="仿宋_GB2312" w:cs="仿宋_GB2312"/>
          <w:color w:val="auto"/>
          <w:kern w:val="0"/>
          <w:sz w:val="32"/>
          <w:szCs w:val="32"/>
          <w:highlight w:val="none"/>
        </w:rPr>
        <w:t>项目按计划及时完工</w:t>
      </w:r>
      <w:r>
        <w:rPr>
          <w:rFonts w:hint="eastAsia" w:ascii="仿宋_GB2312" w:hAnsi="仿宋_GB2312" w:eastAsia="仿宋_GB2312" w:cs="仿宋_GB2312"/>
          <w:color w:val="auto"/>
          <w:kern w:val="0"/>
          <w:sz w:val="32"/>
          <w:szCs w:val="32"/>
          <w:highlight w:val="none"/>
          <w:lang w:eastAsia="zh-CN"/>
        </w:rPr>
        <w:t>并移交项目所在乡镇、行政村进行后续管护</w:t>
      </w:r>
      <w:r>
        <w:rPr>
          <w:rFonts w:hint="eastAsia" w:ascii="仿宋_GB2312" w:hAnsi="仿宋_GB2312" w:eastAsia="仿宋_GB2312" w:cs="仿宋_GB2312"/>
          <w:color w:val="auto"/>
          <w:kern w:val="0"/>
          <w:sz w:val="32"/>
          <w:szCs w:val="32"/>
          <w:highlight w:val="none"/>
        </w:rPr>
        <w:t>，验收合格率达到100%，群众满意度100%。</w:t>
      </w:r>
    </w:p>
    <w:p>
      <w:pPr>
        <w:spacing w:line="560" w:lineRule="exact"/>
        <w:ind w:firstLine="643" w:firstLineChars="200"/>
        <w:rPr>
          <w:rFonts w:hint="eastAsia" w:ascii="仿宋_GB2312" w:hAnsi="仿宋_GB2312" w:eastAsia="仿宋_GB2312" w:cs="仿宋_GB2312"/>
          <w:b/>
          <w:bCs/>
          <w:color w:val="auto"/>
          <w:spacing w:val="6"/>
          <w:sz w:val="32"/>
          <w:szCs w:val="32"/>
          <w:highlight w:val="none"/>
        </w:rPr>
      </w:pPr>
      <w:r>
        <w:rPr>
          <w:rFonts w:hint="eastAsia" w:ascii="仿宋_GB2312" w:hAnsi="仿宋_GB2312" w:eastAsia="仿宋_GB2312" w:cs="仿宋_GB2312"/>
          <w:b/>
          <w:bCs/>
          <w:color w:val="auto"/>
          <w:sz w:val="32"/>
          <w:szCs w:val="32"/>
          <w:highlight w:val="none"/>
        </w:rPr>
        <w:t>（5）责任单位：</w:t>
      </w:r>
      <w:r>
        <w:rPr>
          <w:rFonts w:hint="eastAsia" w:ascii="仿宋_GB2312" w:hAnsi="仿宋_GB2312" w:eastAsia="仿宋_GB2312" w:cs="仿宋_GB2312"/>
          <w:color w:val="auto"/>
          <w:sz w:val="32"/>
          <w:szCs w:val="32"/>
          <w:highlight w:val="none"/>
          <w:lang w:eastAsia="zh-CN"/>
        </w:rPr>
        <w:t>沈丘县农业农村局</w:t>
      </w:r>
      <w:r>
        <w:rPr>
          <w:rFonts w:hint="eastAsia" w:ascii="仿宋_GB2312" w:hAnsi="仿宋_GB2312" w:eastAsia="仿宋_GB2312" w:cs="仿宋_GB2312"/>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textAlignment w:val="auto"/>
        <w:rPr>
          <w:rFonts w:hint="eastAsia" w:ascii="楷体_GB2312" w:hAnsi="楷体_GB2312" w:eastAsia="楷体_GB2312" w:cs="楷体_GB2312"/>
          <w:b w:val="0"/>
          <w:bCs w:val="0"/>
          <w:color w:val="auto"/>
          <w:spacing w:val="0"/>
          <w:kern w:val="2"/>
          <w:sz w:val="32"/>
          <w:szCs w:val="32"/>
          <w:highlight w:val="none"/>
        </w:rPr>
      </w:pPr>
      <w:r>
        <w:rPr>
          <w:rFonts w:hint="eastAsia" w:ascii="楷体_GB2312" w:hAnsi="楷体_GB2312" w:eastAsia="楷体_GB2312" w:cs="楷体_GB2312"/>
          <w:b w:val="0"/>
          <w:bCs w:val="0"/>
          <w:color w:val="auto"/>
          <w:spacing w:val="0"/>
          <w:kern w:val="2"/>
          <w:sz w:val="32"/>
          <w:szCs w:val="32"/>
          <w:highlight w:val="none"/>
          <w:lang w:eastAsia="zh-CN"/>
        </w:rPr>
        <w:t>（二）农村</w:t>
      </w:r>
      <w:r>
        <w:rPr>
          <w:rFonts w:hint="eastAsia" w:ascii="楷体_GB2312" w:hAnsi="楷体_GB2312" w:eastAsia="楷体_GB2312" w:cs="楷体_GB2312"/>
          <w:b w:val="0"/>
          <w:bCs w:val="0"/>
          <w:color w:val="auto"/>
          <w:spacing w:val="0"/>
          <w:kern w:val="2"/>
          <w:sz w:val="32"/>
          <w:szCs w:val="32"/>
          <w:highlight w:val="none"/>
        </w:rPr>
        <w:t>产业发展类项目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val="0"/>
          <w:bCs w:val="0"/>
          <w:color w:val="auto"/>
          <w:spacing w:val="0"/>
          <w:kern w:val="2"/>
          <w:sz w:val="32"/>
          <w:szCs w:val="32"/>
          <w:highlight w:val="none"/>
        </w:rPr>
        <w:t>202</w:t>
      </w:r>
      <w:r>
        <w:rPr>
          <w:rFonts w:hint="eastAsia" w:ascii="仿宋_GB2312" w:hAnsi="仿宋_GB2312" w:eastAsia="仿宋_GB2312" w:cs="仿宋_GB2312"/>
          <w:b w:val="0"/>
          <w:bCs w:val="0"/>
          <w:color w:val="auto"/>
          <w:spacing w:val="0"/>
          <w:kern w:val="2"/>
          <w:sz w:val="32"/>
          <w:szCs w:val="32"/>
          <w:highlight w:val="none"/>
          <w:lang w:val="en-US" w:eastAsia="zh-CN"/>
        </w:rPr>
        <w:t>2</w:t>
      </w:r>
      <w:r>
        <w:rPr>
          <w:rFonts w:hint="eastAsia" w:ascii="仿宋_GB2312" w:hAnsi="仿宋_GB2312" w:eastAsia="仿宋_GB2312" w:cs="仿宋_GB2312"/>
          <w:b w:val="0"/>
          <w:bCs w:val="0"/>
          <w:color w:val="auto"/>
          <w:spacing w:val="0"/>
          <w:kern w:val="2"/>
          <w:sz w:val="32"/>
          <w:szCs w:val="32"/>
          <w:highlight w:val="none"/>
        </w:rPr>
        <w:t>年</w:t>
      </w:r>
      <w:r>
        <w:rPr>
          <w:rFonts w:hint="eastAsia" w:ascii="仿宋_GB2312" w:hAnsi="仿宋_GB2312" w:eastAsia="仿宋_GB2312" w:cs="仿宋_GB2312"/>
          <w:b w:val="0"/>
          <w:bCs w:val="0"/>
          <w:color w:val="auto"/>
          <w:spacing w:val="0"/>
          <w:kern w:val="2"/>
          <w:sz w:val="32"/>
          <w:szCs w:val="32"/>
          <w:highlight w:val="none"/>
          <w:lang w:eastAsia="zh-CN"/>
        </w:rPr>
        <w:t>农村产业发展</w:t>
      </w:r>
      <w:r>
        <w:rPr>
          <w:rFonts w:hint="eastAsia" w:ascii="仿宋_GB2312" w:hAnsi="仿宋_GB2312" w:eastAsia="仿宋_GB2312" w:cs="仿宋_GB2312"/>
          <w:b w:val="0"/>
          <w:bCs w:val="0"/>
          <w:color w:val="auto"/>
          <w:spacing w:val="0"/>
          <w:kern w:val="2"/>
          <w:sz w:val="32"/>
          <w:szCs w:val="32"/>
          <w:highlight w:val="none"/>
        </w:rPr>
        <w:t>类项目计划安排</w:t>
      </w:r>
      <w:r>
        <w:rPr>
          <w:rFonts w:hint="eastAsia" w:ascii="仿宋_GB2312" w:hAnsi="仿宋_GB2312" w:eastAsia="仿宋_GB2312" w:cs="仿宋_GB2312"/>
          <w:b w:val="0"/>
          <w:bCs w:val="0"/>
          <w:color w:val="auto"/>
          <w:spacing w:val="0"/>
          <w:kern w:val="2"/>
          <w:sz w:val="32"/>
          <w:szCs w:val="32"/>
          <w:highlight w:val="none"/>
          <w:lang w:val="en-US" w:eastAsia="zh-CN"/>
        </w:rPr>
        <w:t>19个</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计划</w:t>
      </w:r>
      <w:r>
        <w:rPr>
          <w:rFonts w:hint="eastAsia" w:ascii="仿宋_GB2312" w:hAnsi="仿宋_GB2312" w:eastAsia="仿宋_GB2312" w:cs="仿宋_GB2312"/>
          <w:b w:val="0"/>
          <w:bCs w:val="0"/>
          <w:color w:val="auto"/>
          <w:spacing w:val="0"/>
          <w:kern w:val="2"/>
          <w:sz w:val="32"/>
          <w:szCs w:val="32"/>
          <w:highlight w:val="none"/>
        </w:rPr>
        <w:t>投资</w:t>
      </w:r>
      <w:r>
        <w:rPr>
          <w:rFonts w:hint="eastAsia" w:ascii="仿宋_GB2312" w:hAnsi="仿宋_GB2312" w:eastAsia="仿宋_GB2312" w:cs="仿宋_GB2312"/>
          <w:b w:val="0"/>
          <w:bCs w:val="0"/>
          <w:color w:val="auto"/>
          <w:spacing w:val="0"/>
          <w:kern w:val="2"/>
          <w:sz w:val="32"/>
          <w:szCs w:val="32"/>
          <w:highlight w:val="none"/>
          <w:lang w:val="en-US" w:eastAsia="zh-CN"/>
        </w:rPr>
        <w:t>13943.18万</w:t>
      </w:r>
      <w:r>
        <w:rPr>
          <w:rFonts w:hint="eastAsia" w:ascii="仿宋_GB2312" w:hAnsi="仿宋_GB2312" w:eastAsia="仿宋_GB2312" w:cs="仿宋_GB2312"/>
          <w:b w:val="0"/>
          <w:bCs w:val="0"/>
          <w:color w:val="auto"/>
          <w:spacing w:val="0"/>
          <w:kern w:val="2"/>
          <w:sz w:val="32"/>
          <w:szCs w:val="32"/>
          <w:highlight w:val="none"/>
        </w:rPr>
        <w:t>元，其中：中央资金</w:t>
      </w:r>
      <w:r>
        <w:rPr>
          <w:rFonts w:hint="eastAsia" w:ascii="仿宋_GB2312" w:hAnsi="仿宋_GB2312" w:eastAsia="仿宋_GB2312" w:cs="仿宋_GB2312"/>
          <w:b w:val="0"/>
          <w:bCs w:val="0"/>
          <w:color w:val="auto"/>
          <w:spacing w:val="0"/>
          <w:kern w:val="2"/>
          <w:sz w:val="32"/>
          <w:szCs w:val="32"/>
          <w:highlight w:val="none"/>
          <w:lang w:val="en-US" w:eastAsia="zh-CN"/>
        </w:rPr>
        <w:t>6767.17</w:t>
      </w:r>
      <w:r>
        <w:rPr>
          <w:rFonts w:hint="eastAsia" w:ascii="仿宋_GB2312" w:hAnsi="仿宋_GB2312" w:eastAsia="仿宋_GB2312" w:cs="仿宋_GB2312"/>
          <w:b w:val="0"/>
          <w:bCs w:val="0"/>
          <w:color w:val="auto"/>
          <w:spacing w:val="0"/>
          <w:kern w:val="2"/>
          <w:sz w:val="32"/>
          <w:szCs w:val="32"/>
          <w:highlight w:val="none"/>
        </w:rPr>
        <w:t>万元、</w:t>
      </w:r>
      <w:r>
        <w:rPr>
          <w:rFonts w:hint="eastAsia" w:ascii="仿宋_GB2312" w:hAnsi="仿宋_GB2312" w:eastAsia="仿宋_GB2312" w:cs="仿宋_GB2312"/>
          <w:b w:val="0"/>
          <w:bCs w:val="0"/>
          <w:color w:val="auto"/>
          <w:spacing w:val="0"/>
          <w:kern w:val="2"/>
          <w:sz w:val="32"/>
          <w:szCs w:val="32"/>
          <w:highlight w:val="none"/>
          <w:lang w:eastAsia="zh-CN"/>
        </w:rPr>
        <w:t>省级资金</w:t>
      </w:r>
      <w:r>
        <w:rPr>
          <w:rFonts w:hint="eastAsia" w:ascii="仿宋_GB2312" w:hAnsi="仿宋_GB2312" w:eastAsia="仿宋_GB2312" w:cs="仿宋_GB2312"/>
          <w:b w:val="0"/>
          <w:bCs w:val="0"/>
          <w:color w:val="auto"/>
          <w:spacing w:val="0"/>
          <w:kern w:val="2"/>
          <w:sz w:val="32"/>
          <w:szCs w:val="32"/>
          <w:highlight w:val="none"/>
          <w:lang w:val="en-US" w:eastAsia="zh-CN"/>
        </w:rPr>
        <w:t>2908万元，</w:t>
      </w:r>
      <w:r>
        <w:rPr>
          <w:rFonts w:hint="eastAsia" w:ascii="仿宋_GB2312" w:hAnsi="仿宋_GB2312" w:eastAsia="仿宋_GB2312" w:cs="仿宋_GB2312"/>
          <w:b w:val="0"/>
          <w:bCs w:val="0"/>
          <w:color w:val="auto"/>
          <w:spacing w:val="0"/>
          <w:kern w:val="2"/>
          <w:sz w:val="32"/>
          <w:szCs w:val="32"/>
          <w:highlight w:val="none"/>
          <w:lang w:eastAsia="zh-CN"/>
        </w:rPr>
        <w:t>市级</w:t>
      </w:r>
      <w:r>
        <w:rPr>
          <w:rFonts w:hint="eastAsia" w:ascii="仿宋_GB2312" w:hAnsi="仿宋_GB2312" w:eastAsia="仿宋_GB2312" w:cs="仿宋_GB2312"/>
          <w:b w:val="0"/>
          <w:bCs w:val="0"/>
          <w:color w:val="auto"/>
          <w:spacing w:val="0"/>
          <w:kern w:val="2"/>
          <w:sz w:val="32"/>
          <w:szCs w:val="32"/>
          <w:highlight w:val="none"/>
        </w:rPr>
        <w:t>资金</w:t>
      </w:r>
      <w:r>
        <w:rPr>
          <w:rFonts w:hint="eastAsia" w:ascii="仿宋_GB2312" w:hAnsi="仿宋_GB2312" w:eastAsia="仿宋_GB2312" w:cs="仿宋_GB2312"/>
          <w:b w:val="0"/>
          <w:bCs w:val="0"/>
          <w:color w:val="auto"/>
          <w:spacing w:val="0"/>
          <w:kern w:val="2"/>
          <w:sz w:val="32"/>
          <w:szCs w:val="32"/>
          <w:highlight w:val="none"/>
          <w:lang w:val="en-US" w:eastAsia="zh-CN"/>
        </w:rPr>
        <w:t>1982</w:t>
      </w:r>
      <w:r>
        <w:rPr>
          <w:rFonts w:hint="eastAsia" w:ascii="仿宋_GB2312" w:hAnsi="仿宋_GB2312" w:eastAsia="仿宋_GB2312" w:cs="仿宋_GB2312"/>
          <w:b w:val="0"/>
          <w:bCs w:val="0"/>
          <w:color w:val="auto"/>
          <w:spacing w:val="0"/>
          <w:kern w:val="2"/>
          <w:sz w:val="32"/>
          <w:szCs w:val="32"/>
          <w:highlight w:val="none"/>
        </w:rPr>
        <w:t>万元、</w:t>
      </w:r>
      <w:r>
        <w:rPr>
          <w:rFonts w:hint="eastAsia" w:ascii="仿宋_GB2312" w:hAnsi="仿宋_GB2312" w:eastAsia="仿宋_GB2312" w:cs="仿宋_GB2312"/>
          <w:b w:val="0"/>
          <w:bCs w:val="0"/>
          <w:color w:val="auto"/>
          <w:spacing w:val="0"/>
          <w:kern w:val="2"/>
          <w:sz w:val="32"/>
          <w:szCs w:val="32"/>
          <w:highlight w:val="none"/>
          <w:lang w:eastAsia="zh-CN"/>
        </w:rPr>
        <w:t>县</w:t>
      </w:r>
      <w:r>
        <w:rPr>
          <w:rFonts w:hint="eastAsia" w:ascii="仿宋_GB2312" w:hAnsi="仿宋_GB2312" w:eastAsia="仿宋_GB2312" w:cs="仿宋_GB2312"/>
          <w:b w:val="0"/>
          <w:bCs w:val="0"/>
          <w:color w:val="auto"/>
          <w:spacing w:val="0"/>
          <w:kern w:val="2"/>
          <w:sz w:val="32"/>
          <w:szCs w:val="32"/>
          <w:highlight w:val="none"/>
        </w:rPr>
        <w:t>级资金</w:t>
      </w:r>
      <w:r>
        <w:rPr>
          <w:rFonts w:hint="eastAsia" w:ascii="仿宋_GB2312" w:hAnsi="仿宋_GB2312" w:eastAsia="仿宋_GB2312" w:cs="仿宋_GB2312"/>
          <w:b w:val="0"/>
          <w:bCs w:val="0"/>
          <w:color w:val="auto"/>
          <w:spacing w:val="0"/>
          <w:kern w:val="2"/>
          <w:sz w:val="32"/>
          <w:szCs w:val="32"/>
          <w:highlight w:val="none"/>
          <w:lang w:val="en-US" w:eastAsia="zh-CN"/>
        </w:rPr>
        <w:t>2286.01</w:t>
      </w:r>
      <w:r>
        <w:rPr>
          <w:rFonts w:hint="eastAsia" w:ascii="仿宋_GB2312" w:hAnsi="仿宋_GB2312" w:eastAsia="仿宋_GB2312" w:cs="仿宋_GB2312"/>
          <w:b w:val="0"/>
          <w:bCs w:val="0"/>
          <w:color w:val="auto"/>
          <w:spacing w:val="0"/>
          <w:kern w:val="2"/>
          <w:sz w:val="32"/>
          <w:szCs w:val="32"/>
          <w:highlight w:val="none"/>
        </w:rPr>
        <w:t>万元</w:t>
      </w:r>
      <w:r>
        <w:rPr>
          <w:rFonts w:hint="eastAsia" w:ascii="仿宋_GB2312" w:hAnsi="仿宋_GB2312" w:eastAsia="仿宋_GB2312" w:cs="仿宋_GB2312"/>
          <w:b w:val="0"/>
          <w:bCs w:val="0"/>
          <w:color w:val="auto"/>
          <w:spacing w:val="0"/>
          <w:kern w:val="2"/>
          <w:sz w:val="32"/>
          <w:szCs w:val="32"/>
          <w:highlight w:val="none"/>
          <w:lang w:eastAsia="zh-CN"/>
        </w:rPr>
        <w:t>。</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rPr>
        <w:t>2022年沈丘县农业农村局卞路口乡胡庄村集体经济肉牛养殖场配套建设项目</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仿宋_GB2312" w:cs="楷体_GB2312"/>
          <w:b/>
          <w:bCs/>
          <w:color w:val="auto"/>
          <w:sz w:val="32"/>
          <w:szCs w:val="32"/>
          <w:highlight w:val="none"/>
          <w:lang w:eastAsia="zh-CN"/>
        </w:rPr>
        <w:t>（1）建设任务：</w:t>
      </w:r>
      <w:r>
        <w:rPr>
          <w:rFonts w:hint="eastAsia" w:ascii="仿宋_GB2312" w:hAnsi="仿宋_GB2312" w:eastAsia="仿宋_GB2312" w:cs="仿宋_GB2312"/>
          <w:color w:val="auto"/>
          <w:sz w:val="32"/>
          <w:szCs w:val="32"/>
          <w:highlight w:val="none"/>
        </w:rPr>
        <w:t>雨污分流</w:t>
      </w:r>
      <w:r>
        <w:rPr>
          <w:rFonts w:hint="eastAsia" w:ascii="仿宋_GB2312" w:hAnsi="仿宋_GB2312" w:eastAsia="仿宋_GB2312" w:cs="仿宋_GB2312"/>
          <w:color w:val="auto"/>
          <w:sz w:val="32"/>
          <w:szCs w:val="32"/>
          <w:highlight w:val="none"/>
          <w:lang w:val="en-US" w:eastAsia="zh-CN"/>
        </w:rPr>
        <w:t>系统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天沟534米、落水管380米、排水管545米、检查井73个、地面硬化830㎡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，污水处理</w:t>
      </w:r>
      <w:r>
        <w:rPr>
          <w:rFonts w:hint="eastAsia" w:ascii="仿宋_GB2312" w:hAnsi="仿宋_GB2312" w:eastAsia="仿宋_GB2312" w:cs="仿宋_GB2312"/>
          <w:color w:val="auto"/>
          <w:sz w:val="32"/>
          <w:szCs w:val="32"/>
          <w:highlight w:val="none"/>
          <w:lang w:val="en-US" w:eastAsia="zh-CN"/>
        </w:rPr>
        <w:t>化粪池100m³</w:t>
      </w:r>
      <w:r>
        <w:rPr>
          <w:rFonts w:hint="eastAsia" w:ascii="仿宋_GB2312" w:hAnsi="仿宋_GB2312" w:eastAsia="仿宋_GB2312" w:cs="仿宋_GB2312"/>
          <w:color w:val="auto"/>
          <w:sz w:val="32"/>
          <w:szCs w:val="32"/>
          <w:highlight w:val="none"/>
        </w:rPr>
        <w:t>、牛运动场</w:t>
      </w:r>
      <w:r>
        <w:rPr>
          <w:rFonts w:hint="eastAsia" w:ascii="仿宋_GB2312" w:hAnsi="仿宋_GB2312" w:eastAsia="仿宋_GB2312" w:cs="仿宋_GB2312"/>
          <w:color w:val="auto"/>
          <w:sz w:val="32"/>
          <w:szCs w:val="32"/>
          <w:highlight w:val="none"/>
          <w:lang w:val="en-US" w:eastAsia="zh-CN"/>
        </w:rPr>
        <w:t>钢结构</w:t>
      </w:r>
      <w:r>
        <w:rPr>
          <w:rFonts w:hint="eastAsia" w:ascii="仿宋_GB2312" w:hAnsi="仿宋_GB2312" w:eastAsia="仿宋_GB2312" w:cs="仿宋_GB2312"/>
          <w:color w:val="auto"/>
          <w:sz w:val="32"/>
          <w:szCs w:val="32"/>
          <w:highlight w:val="none"/>
        </w:rPr>
        <w:t>棚</w:t>
      </w:r>
      <w:r>
        <w:rPr>
          <w:rFonts w:hint="eastAsia" w:ascii="仿宋_GB2312" w:hAnsi="仿宋_GB2312" w:eastAsia="仿宋_GB2312" w:cs="仿宋_GB2312"/>
          <w:color w:val="auto"/>
          <w:sz w:val="32"/>
          <w:szCs w:val="32"/>
          <w:highlight w:val="none"/>
          <w:lang w:val="en-US" w:eastAsia="zh-CN"/>
        </w:rPr>
        <w:t>4869.4㎡</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eastAsia="zh-CN"/>
        </w:rPr>
        <w:t>。采取公开招标形式。</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仿宋_GB2312" w:cs="楷体_GB2312"/>
          <w:b/>
          <w:bCs/>
          <w:color w:val="auto"/>
          <w:sz w:val="32"/>
          <w:szCs w:val="32"/>
          <w:highlight w:val="none"/>
          <w:lang w:eastAsia="zh-CN"/>
        </w:rPr>
        <w:t>（2）资金安排：</w:t>
      </w:r>
      <w:r>
        <w:rPr>
          <w:rFonts w:hint="eastAsia" w:ascii="仿宋_GB2312" w:hAnsi="仿宋_GB2312" w:eastAsia="仿宋_GB2312" w:cs="仿宋_GB2312"/>
          <w:color w:val="auto"/>
          <w:sz w:val="32"/>
          <w:szCs w:val="32"/>
          <w:highlight w:val="none"/>
        </w:rPr>
        <w:t>计划使用资金</w:t>
      </w:r>
      <w:r>
        <w:rPr>
          <w:rFonts w:hint="eastAsia" w:ascii="仿宋_GB2312" w:hAnsi="仿宋_GB2312" w:eastAsia="仿宋_GB2312" w:cs="仿宋_GB2312"/>
          <w:color w:val="auto"/>
          <w:sz w:val="32"/>
          <w:szCs w:val="32"/>
          <w:highlight w:val="none"/>
          <w:lang w:val="en-US" w:eastAsia="zh-CN"/>
        </w:rPr>
        <w:t>283.81</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。其中：省级</w:t>
      </w:r>
      <w:r>
        <w:rPr>
          <w:rFonts w:hint="eastAsia" w:ascii="仿宋_GB2312" w:hAnsi="仿宋_GB2312" w:eastAsia="仿宋_GB2312" w:cs="仿宋_GB2312"/>
          <w:color w:val="auto"/>
          <w:sz w:val="32"/>
          <w:szCs w:val="32"/>
          <w:highlight w:val="none"/>
          <w:lang w:val="en-US" w:eastAsia="zh-CN"/>
        </w:rPr>
        <w:t>衔接</w:t>
      </w:r>
      <w:r>
        <w:rPr>
          <w:rFonts w:hint="eastAsia" w:ascii="仿宋_GB2312" w:hAnsi="仿宋_GB2312" w:eastAsia="仿宋_GB2312" w:cs="仿宋_GB2312"/>
          <w:color w:val="auto"/>
          <w:sz w:val="32"/>
          <w:szCs w:val="32"/>
          <w:highlight w:val="none"/>
          <w:lang w:eastAsia="zh-CN"/>
        </w:rPr>
        <w:t>资金283.81万元。</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楷体_GB2312" w:cs="仿宋_GB2312"/>
          <w:color w:val="auto"/>
          <w:sz w:val="32"/>
          <w:szCs w:val="32"/>
          <w:highlight w:val="none"/>
          <w:lang w:eastAsia="zh-CN"/>
        </w:rPr>
      </w:pPr>
      <w:r>
        <w:rPr>
          <w:rFonts w:hint="eastAsia" w:ascii="楷体_GB2312" w:hAnsi="楷体_GB2312" w:eastAsia="仿宋_GB2312" w:cs="楷体_GB2312"/>
          <w:b/>
          <w:bCs/>
          <w:color w:val="auto"/>
          <w:sz w:val="32"/>
          <w:szCs w:val="32"/>
          <w:highlight w:val="none"/>
          <w:lang w:eastAsia="zh-CN"/>
        </w:rPr>
        <w:t>（3）时间进度：</w:t>
      </w:r>
      <w:r>
        <w:rPr>
          <w:rFonts w:hint="eastAsia" w:ascii="仿宋_GB2312" w:hAnsi="仿宋_GB2312" w:eastAsia="仿宋_GB2312" w:cs="仿宋_GB2312"/>
          <w:color w:val="auto"/>
          <w:sz w:val="32"/>
          <w:szCs w:val="32"/>
          <w:highlight w:val="none"/>
          <w:lang w:eastAsia="zh-CN"/>
        </w:rPr>
        <w:t>预计招投标时间：2022年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月，开工时间：2022年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月，完工时间：2022年12月，验收时间：2022年12月。</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仿宋_GB2312" w:cs="楷体_GB2312"/>
          <w:b/>
          <w:bCs/>
          <w:color w:val="auto"/>
          <w:sz w:val="32"/>
          <w:szCs w:val="32"/>
          <w:highlight w:val="none"/>
          <w:lang w:eastAsia="zh-CN"/>
        </w:rPr>
        <w:t>（4）绩效目标：</w:t>
      </w:r>
      <w:r>
        <w:rPr>
          <w:rFonts w:hint="eastAsia" w:ascii="仿宋_GB2312" w:hAnsi="仿宋_GB2312" w:eastAsia="仿宋_GB2312" w:cs="仿宋_GB2312"/>
          <w:color w:val="auto"/>
          <w:sz w:val="32"/>
          <w:szCs w:val="32"/>
          <w:highlight w:val="none"/>
        </w:rPr>
        <w:t>完善村集体经济合作社养殖场设施设备，项目验收合格率100%，完成及时率100%，受益人口满意度100%。形成资产归村集体经济所有，租赁给专业合作社使用，由</w:t>
      </w:r>
      <w:r>
        <w:rPr>
          <w:rFonts w:hint="eastAsia" w:ascii="仿宋_GB2312" w:hAnsi="仿宋_GB2312" w:eastAsia="仿宋_GB2312" w:cs="仿宋_GB2312"/>
          <w:b w:val="0"/>
          <w:i w:val="0"/>
          <w:color w:val="auto"/>
          <w:sz w:val="32"/>
          <w:szCs w:val="32"/>
          <w:highlight w:val="none"/>
          <w:lang w:eastAsia="zh-CN"/>
        </w:rPr>
        <w:t>项目使用</w:t>
      </w:r>
      <w:r>
        <w:rPr>
          <w:rFonts w:hint="eastAsia" w:ascii="仿宋_GB2312" w:hAnsi="仿宋_GB2312" w:eastAsia="仿宋_GB2312" w:cs="仿宋_GB2312"/>
          <w:color w:val="auto"/>
          <w:sz w:val="32"/>
          <w:szCs w:val="32"/>
          <w:highlight w:val="none"/>
        </w:rPr>
        <w:t>单位负责管护，项目实施村集体经济合作社年收益租金发展壮大村集体经济。村内低收入人口或监测户进场务工、引导</w:t>
      </w:r>
      <w:r>
        <w:rPr>
          <w:rFonts w:hint="eastAsia" w:ascii="仿宋_GB2312" w:hAnsi="仿宋_GB2312" w:eastAsia="仿宋_GB2312" w:cs="仿宋_GB2312"/>
          <w:color w:val="auto"/>
          <w:sz w:val="32"/>
          <w:szCs w:val="32"/>
          <w:highlight w:val="none"/>
          <w:lang w:eastAsia="zh-CN"/>
        </w:rPr>
        <w:t>低收入人口或监测户</w:t>
      </w:r>
      <w:r>
        <w:rPr>
          <w:rFonts w:hint="eastAsia" w:ascii="仿宋_GB2312" w:hAnsi="仿宋_GB2312" w:eastAsia="仿宋_GB2312" w:cs="仿宋_GB2312"/>
          <w:color w:val="auto"/>
          <w:sz w:val="32"/>
          <w:szCs w:val="32"/>
          <w:highlight w:val="none"/>
        </w:rPr>
        <w:t>与生产基地合作经营、设立公益岗位、家庭成员无劳动能力的</w:t>
      </w:r>
      <w:r>
        <w:rPr>
          <w:rFonts w:hint="eastAsia" w:ascii="仿宋_GB2312" w:hAnsi="仿宋_GB2312" w:eastAsia="仿宋_GB2312" w:cs="仿宋_GB2312"/>
          <w:color w:val="auto"/>
          <w:sz w:val="32"/>
          <w:szCs w:val="32"/>
          <w:highlight w:val="none"/>
          <w:lang w:eastAsia="zh-CN"/>
        </w:rPr>
        <w:t>低收入人口或监测户</w:t>
      </w:r>
      <w:r>
        <w:rPr>
          <w:rFonts w:hint="eastAsia" w:ascii="仿宋_GB2312" w:hAnsi="仿宋_GB2312" w:eastAsia="仿宋_GB2312" w:cs="仿宋_GB2312"/>
          <w:color w:val="auto"/>
          <w:sz w:val="32"/>
          <w:szCs w:val="32"/>
          <w:highlight w:val="none"/>
        </w:rPr>
        <w:t>开展</w:t>
      </w:r>
      <w:r>
        <w:rPr>
          <w:rFonts w:hint="eastAsia" w:ascii="仿宋_GB2312" w:hAnsi="仿宋_GB2312" w:eastAsia="仿宋_GB2312" w:cs="仿宋_GB2312"/>
          <w:color w:val="auto"/>
          <w:sz w:val="32"/>
          <w:szCs w:val="32"/>
          <w:highlight w:val="none"/>
          <w:lang w:eastAsia="zh-CN"/>
        </w:rPr>
        <w:t>低收入人口或监测户</w:t>
      </w:r>
      <w:r>
        <w:rPr>
          <w:rFonts w:hint="eastAsia" w:ascii="仿宋_GB2312" w:hAnsi="仿宋_GB2312" w:eastAsia="仿宋_GB2312" w:cs="仿宋_GB2312"/>
          <w:color w:val="auto"/>
          <w:sz w:val="32"/>
          <w:szCs w:val="32"/>
          <w:highlight w:val="none"/>
        </w:rPr>
        <w:t>年终分红、村内小型公益事业等形式，带动低收入人口或监测户增收。</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仿宋_GB2312" w:cs="楷体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eastAsia="zh-CN"/>
        </w:rPr>
        <w:t>沈丘县农业农村局</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
          <w:bCs w:val="0"/>
          <w:color w:val="auto"/>
          <w:sz w:val="32"/>
          <w:szCs w:val="32"/>
          <w:highlight w:val="none"/>
          <w:lang w:eastAsia="zh-CN"/>
        </w:rPr>
      </w:pPr>
      <w:r>
        <w:rPr>
          <w:rFonts w:hint="eastAsia" w:ascii="仿宋_GB2312" w:hAnsi="仿宋_GB2312" w:eastAsia="仿宋_GB2312" w:cs="仿宋_GB2312"/>
          <w:b/>
          <w:bCs w:val="0"/>
          <w:color w:val="auto"/>
          <w:sz w:val="32"/>
          <w:szCs w:val="32"/>
          <w:highlight w:val="none"/>
          <w:lang w:val="en-US" w:eastAsia="zh-CN"/>
        </w:rPr>
        <w:t>2、</w:t>
      </w:r>
      <w:r>
        <w:rPr>
          <w:rFonts w:hint="eastAsia" w:ascii="仿宋_GB2312" w:hAnsi="仿宋_GB2312" w:eastAsia="仿宋_GB2312" w:cs="仿宋_GB2312"/>
          <w:b/>
          <w:bCs w:val="0"/>
          <w:color w:val="auto"/>
          <w:sz w:val="32"/>
          <w:szCs w:val="32"/>
          <w:highlight w:val="none"/>
        </w:rPr>
        <w:t>2022年沈丘县农业农村局生猪屠宰场建设项目</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color w:val="auto"/>
          <w:sz w:val="32"/>
          <w:szCs w:val="32"/>
          <w:highlight w:val="none"/>
        </w:rPr>
        <w:t>生产辅助用房；检验室；生产车间、屠宰设备；冷冻、冷藏、排酸库；制冷设备；待宰间；污水处理设施、设备；路面硬化；场区围栏。</w:t>
      </w:r>
      <w:r>
        <w:rPr>
          <w:rFonts w:hint="eastAsia" w:ascii="仿宋_GB2312" w:hAnsi="仿宋_GB2312" w:eastAsia="仿宋_GB2312" w:cs="仿宋_GB2312"/>
          <w:color w:val="auto"/>
          <w:spacing w:val="6"/>
          <w:sz w:val="32"/>
          <w:szCs w:val="32"/>
          <w:highlight w:val="none"/>
          <w:lang w:eastAsia="zh-CN"/>
        </w:rPr>
        <w:t>采取</w:t>
      </w:r>
      <w:r>
        <w:rPr>
          <w:rFonts w:hint="eastAsia" w:ascii="仿宋_GB2312" w:hAnsi="仿宋_GB2312" w:eastAsia="仿宋_GB2312" w:cs="仿宋_GB2312"/>
          <w:color w:val="auto"/>
          <w:spacing w:val="6"/>
          <w:sz w:val="32"/>
          <w:szCs w:val="32"/>
          <w:highlight w:val="none"/>
          <w:lang w:val="en-US" w:eastAsia="zh-CN"/>
        </w:rPr>
        <w:t>公开招标</w:t>
      </w:r>
      <w:r>
        <w:rPr>
          <w:rFonts w:hint="eastAsia" w:ascii="仿宋_GB2312" w:hAnsi="仿宋_GB2312" w:eastAsia="仿宋_GB2312" w:cs="仿宋_GB2312"/>
          <w:color w:val="auto"/>
          <w:spacing w:val="6"/>
          <w:sz w:val="32"/>
          <w:szCs w:val="32"/>
          <w:highlight w:val="none"/>
          <w:lang w:eastAsia="zh-CN"/>
        </w:rPr>
        <w:t>形式。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pacing w:val="-11"/>
          <w:kern w:val="0"/>
          <w:sz w:val="32"/>
          <w:szCs w:val="32"/>
          <w:highlight w:val="none"/>
        </w:rPr>
      </w:pPr>
      <w:r>
        <w:rPr>
          <w:rFonts w:hint="eastAsia" w:ascii="仿宋_GB2312" w:hAnsi="仿宋_GB2312" w:eastAsia="仿宋_GB2312" w:cs="仿宋_GB2312"/>
          <w:b/>
          <w:bCs/>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z w:val="32"/>
          <w:szCs w:val="32"/>
          <w:highlight w:val="none"/>
          <w:lang w:val="en-US" w:eastAsia="zh-CN"/>
        </w:rPr>
        <w:t>1960</w:t>
      </w:r>
      <w:r>
        <w:rPr>
          <w:rFonts w:hint="eastAsia" w:ascii="仿宋_GB2312" w:hAnsi="仿宋_GB2312" w:eastAsia="仿宋_GB2312" w:cs="仿宋_GB2312"/>
          <w:color w:val="auto"/>
          <w:spacing w:val="-11"/>
          <w:kern w:val="0"/>
          <w:sz w:val="32"/>
          <w:szCs w:val="32"/>
          <w:highlight w:val="none"/>
        </w:rPr>
        <w:t>万元。其中：中央</w:t>
      </w:r>
      <w:r>
        <w:rPr>
          <w:rFonts w:hint="eastAsia" w:ascii="仿宋_GB2312" w:hAnsi="仿宋_GB2312" w:eastAsia="仿宋_GB2312" w:cs="仿宋_GB2312"/>
          <w:color w:val="auto"/>
          <w:spacing w:val="-11"/>
          <w:kern w:val="0"/>
          <w:sz w:val="32"/>
          <w:szCs w:val="32"/>
          <w:highlight w:val="none"/>
          <w:lang w:eastAsia="zh-CN"/>
        </w:rPr>
        <w:t>整合</w:t>
      </w:r>
      <w:r>
        <w:rPr>
          <w:rFonts w:hint="eastAsia" w:ascii="仿宋_GB2312" w:hAnsi="仿宋_GB2312" w:eastAsia="仿宋_GB2312" w:cs="仿宋_GB2312"/>
          <w:color w:val="auto"/>
          <w:spacing w:val="-11"/>
          <w:kern w:val="0"/>
          <w:sz w:val="32"/>
          <w:szCs w:val="32"/>
          <w:highlight w:val="none"/>
        </w:rPr>
        <w:t>资金1960万元。</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eastAsia="zh-CN"/>
        </w:rPr>
        <w:t>（3）时间进度：</w:t>
      </w:r>
      <w:r>
        <w:rPr>
          <w:rFonts w:hint="eastAsia" w:ascii="仿宋_GB2312" w:hAnsi="仿宋_GB2312" w:eastAsia="仿宋_GB2312" w:cs="仿宋_GB2312"/>
          <w:color w:val="auto"/>
          <w:kern w:val="0"/>
          <w:sz w:val="32"/>
          <w:szCs w:val="32"/>
          <w:highlight w:val="none"/>
        </w:rPr>
        <w:t>完成招投标时间：202</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9</w:t>
      </w:r>
      <w:r>
        <w:rPr>
          <w:rFonts w:hint="eastAsia" w:ascii="仿宋_GB2312" w:hAnsi="仿宋_GB2312" w:eastAsia="仿宋_GB2312" w:cs="仿宋_GB2312"/>
          <w:color w:val="auto"/>
          <w:kern w:val="0"/>
          <w:sz w:val="32"/>
          <w:szCs w:val="32"/>
          <w:highlight w:val="none"/>
        </w:rPr>
        <w:t>月，开工时间：202</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9</w:t>
      </w:r>
      <w:r>
        <w:rPr>
          <w:rFonts w:hint="eastAsia" w:ascii="仿宋_GB2312" w:hAnsi="仿宋_GB2312" w:eastAsia="仿宋_GB2312" w:cs="仿宋_GB2312"/>
          <w:color w:val="auto"/>
          <w:kern w:val="0"/>
          <w:sz w:val="32"/>
          <w:szCs w:val="32"/>
          <w:highlight w:val="none"/>
        </w:rPr>
        <w:t>月，完工时间202</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12</w:t>
      </w:r>
      <w:r>
        <w:rPr>
          <w:rFonts w:hint="eastAsia" w:ascii="仿宋_GB2312" w:hAnsi="仿宋_GB2312" w:eastAsia="仿宋_GB2312" w:cs="仿宋_GB2312"/>
          <w:color w:val="auto"/>
          <w:kern w:val="0"/>
          <w:sz w:val="32"/>
          <w:szCs w:val="32"/>
          <w:highlight w:val="none"/>
        </w:rPr>
        <w:t>月，完成验收时间：202</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12</w:t>
      </w:r>
      <w:r>
        <w:rPr>
          <w:rFonts w:hint="eastAsia" w:ascii="仿宋_GB2312" w:hAnsi="仿宋_GB2312" w:eastAsia="仿宋_GB2312" w:cs="仿宋_GB2312"/>
          <w:color w:val="auto"/>
          <w:kern w:val="0"/>
          <w:sz w:val="32"/>
          <w:szCs w:val="32"/>
          <w:highlight w:val="none"/>
        </w:rPr>
        <w:t>月。</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eastAsia="zh-CN"/>
        </w:rPr>
        <w:t>（4）绩效目标：</w:t>
      </w:r>
      <w:r>
        <w:rPr>
          <w:rFonts w:hint="eastAsia" w:ascii="仿宋_GB2312" w:hAnsi="仿宋_GB2312" w:eastAsia="仿宋_GB2312" w:cs="仿宋_GB2312"/>
          <w:b w:val="0"/>
          <w:bCs/>
          <w:i w:val="0"/>
          <w:color w:val="auto"/>
          <w:kern w:val="0"/>
          <w:sz w:val="32"/>
          <w:szCs w:val="32"/>
          <w:highlight w:val="none"/>
          <w:lang w:eastAsia="zh-CN"/>
        </w:rPr>
        <w:t>项目按</w:t>
      </w:r>
      <w:r>
        <w:rPr>
          <w:rFonts w:hint="eastAsia" w:ascii="仿宋_GB2312" w:hAnsi="仿宋_GB2312" w:eastAsia="仿宋_GB2312" w:cs="仿宋_GB2312"/>
          <w:color w:val="auto"/>
          <w:kern w:val="0"/>
          <w:sz w:val="32"/>
          <w:szCs w:val="32"/>
          <w:highlight w:val="none"/>
        </w:rPr>
        <w:t>计划及时完工，验收合格率达到100%，群众满意度100%。通过项目实施，</w:t>
      </w:r>
      <w:r>
        <w:rPr>
          <w:rFonts w:hint="eastAsia" w:ascii="仿宋_GB2312" w:hAnsi="仿宋_GB2312" w:eastAsia="仿宋_GB2312" w:cs="仿宋_GB2312"/>
          <w:color w:val="auto"/>
          <w:kern w:val="0"/>
          <w:sz w:val="32"/>
          <w:szCs w:val="32"/>
          <w:highlight w:val="none"/>
          <w:lang w:val="en-US" w:eastAsia="zh-CN"/>
        </w:rPr>
        <w:t>屠宰场</w:t>
      </w:r>
      <w:r>
        <w:rPr>
          <w:rFonts w:hint="eastAsia" w:ascii="仿宋_GB2312" w:hAnsi="仿宋_GB2312" w:eastAsia="仿宋_GB2312" w:cs="仿宋_GB2312"/>
          <w:color w:val="auto"/>
          <w:kern w:val="0"/>
          <w:sz w:val="32"/>
          <w:szCs w:val="32"/>
          <w:highlight w:val="none"/>
        </w:rPr>
        <w:t>增加新的就业岗位，可吸纳附近</w:t>
      </w:r>
      <w:r>
        <w:rPr>
          <w:rFonts w:hint="eastAsia" w:ascii="仿宋_GB2312" w:hAnsi="仿宋_GB2312" w:eastAsia="仿宋_GB2312" w:cs="仿宋_GB2312"/>
          <w:color w:val="auto"/>
          <w:kern w:val="0"/>
          <w:sz w:val="32"/>
          <w:szCs w:val="32"/>
          <w:highlight w:val="none"/>
          <w:lang w:val="en-US" w:eastAsia="zh-CN"/>
        </w:rPr>
        <w:t>低收入人口或监测户</w:t>
      </w:r>
      <w:r>
        <w:rPr>
          <w:rFonts w:hint="eastAsia" w:ascii="仿宋_GB2312" w:hAnsi="仿宋_GB2312" w:eastAsia="仿宋_GB2312" w:cs="仿宋_GB2312"/>
          <w:color w:val="auto"/>
          <w:kern w:val="0"/>
          <w:sz w:val="32"/>
          <w:szCs w:val="32"/>
          <w:highlight w:val="none"/>
        </w:rPr>
        <w:t>就近务工，促进</w:t>
      </w:r>
      <w:r>
        <w:rPr>
          <w:rFonts w:hint="eastAsia" w:ascii="仿宋_GB2312" w:hAnsi="仿宋_GB2312" w:eastAsia="仿宋_GB2312" w:cs="仿宋_GB2312"/>
          <w:color w:val="auto"/>
          <w:kern w:val="0"/>
          <w:sz w:val="32"/>
          <w:szCs w:val="32"/>
          <w:highlight w:val="none"/>
          <w:lang w:val="en-US" w:eastAsia="zh-CN"/>
        </w:rPr>
        <w:t>他们</w:t>
      </w:r>
      <w:r>
        <w:rPr>
          <w:rFonts w:hint="eastAsia" w:ascii="仿宋_GB2312" w:hAnsi="仿宋_GB2312" w:eastAsia="仿宋_GB2312" w:cs="仿宋_GB2312"/>
          <w:color w:val="auto"/>
          <w:kern w:val="0"/>
          <w:sz w:val="32"/>
          <w:szCs w:val="32"/>
          <w:highlight w:val="none"/>
        </w:rPr>
        <w:t>稳定持续增收和村集体经济发展</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资产归村集体经济所有，</w:t>
      </w:r>
      <w:r>
        <w:rPr>
          <w:rFonts w:hint="eastAsia" w:ascii="仿宋_GB2312" w:hAnsi="仿宋_GB2312" w:eastAsia="仿宋_GB2312" w:cs="仿宋_GB2312"/>
          <w:color w:val="auto"/>
          <w:kern w:val="0"/>
          <w:sz w:val="32"/>
          <w:szCs w:val="32"/>
          <w:highlight w:val="none"/>
        </w:rPr>
        <w:t>村级集体通过增设公益性岗位，</w:t>
      </w:r>
      <w:r>
        <w:rPr>
          <w:rFonts w:hint="eastAsia" w:ascii="仿宋_GB2312" w:hAnsi="仿宋_GB2312" w:eastAsia="仿宋_GB2312" w:cs="仿宋_GB2312"/>
          <w:color w:val="auto"/>
          <w:kern w:val="0"/>
          <w:sz w:val="32"/>
          <w:szCs w:val="32"/>
          <w:highlight w:val="none"/>
          <w:lang w:eastAsia="zh-CN"/>
        </w:rPr>
        <w:t>既丰富</w:t>
      </w:r>
      <w:r>
        <w:rPr>
          <w:rFonts w:hint="eastAsia" w:ascii="仿宋_GB2312" w:hAnsi="仿宋_GB2312" w:eastAsia="仿宋_GB2312" w:cs="仿宋_GB2312"/>
          <w:color w:val="auto"/>
          <w:kern w:val="0"/>
          <w:sz w:val="32"/>
          <w:szCs w:val="32"/>
          <w:highlight w:val="none"/>
        </w:rPr>
        <w:t>了低收入人口或监测户就业渠道，又增加了收入。同时，广大养殖户通过发展生猪养殖获得经济收入，激发低收入人口或监测户的内生动力，彻底实现产业扶贫由“输血式”扶贫向“造血式”扶贫的转变。</w:t>
      </w:r>
      <w:r>
        <w:rPr>
          <w:rFonts w:hint="eastAsia" w:ascii="仿宋_GB2312" w:hAnsi="仿宋_GB2312" w:eastAsia="仿宋_GB2312" w:cs="仿宋_GB2312"/>
          <w:color w:val="auto"/>
          <w:kern w:val="0"/>
          <w:sz w:val="32"/>
          <w:szCs w:val="32"/>
          <w:highlight w:val="none"/>
          <w:lang w:val="en-US" w:eastAsia="zh-CN"/>
        </w:rPr>
        <w:t>同时</w:t>
      </w:r>
      <w:r>
        <w:rPr>
          <w:rFonts w:hint="eastAsia" w:ascii="仿宋_GB2312" w:hAnsi="仿宋_GB2312" w:eastAsia="仿宋_GB2312" w:cs="仿宋_GB2312"/>
          <w:color w:val="auto"/>
          <w:kern w:val="0"/>
          <w:sz w:val="32"/>
          <w:szCs w:val="32"/>
          <w:highlight w:val="none"/>
        </w:rPr>
        <w:t>企业通过向广大养殖户和肉品经营户提供屠宰服务，可为全县广大居民长期提供优质安全的猪肉产品，使广大居民吃上了“放心肉”，保障了全县肉食品安全。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eastAsia="zh-CN"/>
        </w:rPr>
        <w:t>沈丘县农业农村局</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b/>
          <w:bCs/>
          <w:color w:val="auto"/>
          <w:spacing w:val="6"/>
          <w:sz w:val="32"/>
          <w:szCs w:val="32"/>
          <w:highlight w:val="none"/>
          <w:lang w:val="en-US" w:eastAsia="zh-CN"/>
        </w:rPr>
      </w:pPr>
      <w:r>
        <w:rPr>
          <w:rFonts w:hint="eastAsia" w:ascii="仿宋_GB2312" w:hAnsi="仿宋_GB2312" w:eastAsia="仿宋_GB2312" w:cs="仿宋_GB2312"/>
          <w:b/>
          <w:bCs/>
          <w:color w:val="auto"/>
          <w:spacing w:val="6"/>
          <w:sz w:val="32"/>
          <w:szCs w:val="32"/>
          <w:highlight w:val="none"/>
          <w:lang w:val="en-US" w:eastAsia="zh-CN"/>
        </w:rPr>
        <w:t>3、2022年沈丘县农业农村局付井镇宿营村集体经济肉牛养殖场配套建设项目</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3" w:firstLineChars="200"/>
        <w:jc w:val="both"/>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color w:val="auto"/>
          <w:sz w:val="32"/>
          <w:szCs w:val="32"/>
          <w:highlight w:val="none"/>
        </w:rPr>
        <w:t>护栏980米；场内电力线路一套；储液池一座100m³；场区路面硬化486㎡；牛槽饮水管1100米。采取</w:t>
      </w:r>
      <w:r>
        <w:rPr>
          <w:rFonts w:hint="eastAsia" w:ascii="仿宋_GB2312" w:hAnsi="仿宋_GB2312" w:eastAsia="仿宋_GB2312" w:cs="仿宋_GB2312"/>
          <w:color w:val="auto"/>
          <w:sz w:val="32"/>
          <w:szCs w:val="32"/>
          <w:highlight w:val="none"/>
          <w:lang w:val="en-US" w:eastAsia="zh-CN"/>
        </w:rPr>
        <w:t>公开招标</w:t>
      </w:r>
      <w:r>
        <w:rPr>
          <w:rFonts w:hint="eastAsia" w:ascii="仿宋_GB2312" w:hAnsi="仿宋_GB2312" w:eastAsia="仿宋_GB2312" w:cs="仿宋_GB2312"/>
          <w:color w:val="auto"/>
          <w:sz w:val="32"/>
          <w:szCs w:val="32"/>
          <w:highlight w:val="none"/>
        </w:rPr>
        <w:t>形式。</w:t>
      </w:r>
    </w:p>
    <w:p>
      <w:pPr>
        <w:keepNext w:val="0"/>
        <w:keepLines w:val="0"/>
        <w:pageBreakBefore w:val="0"/>
        <w:numPr>
          <w:ilvl w:val="0"/>
          <w:numId w:val="0"/>
        </w:numPr>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b/>
          <w:bCs/>
          <w:color w:val="auto"/>
          <w:spacing w:val="6"/>
          <w:sz w:val="32"/>
          <w:szCs w:val="32"/>
          <w:highlight w:val="none"/>
          <w:lang w:eastAsia="zh-CN"/>
        </w:rPr>
        <w:t>（2）资金安排：</w:t>
      </w:r>
      <w:r>
        <w:rPr>
          <w:rFonts w:hint="eastAsia" w:ascii="仿宋_GB2312" w:hAnsi="仿宋_GB2312" w:eastAsia="仿宋_GB2312" w:cs="仿宋_GB2312"/>
          <w:color w:val="auto"/>
          <w:spacing w:val="6"/>
          <w:sz w:val="32"/>
          <w:szCs w:val="32"/>
          <w:highlight w:val="none"/>
        </w:rPr>
        <w:t>计划使用资金</w:t>
      </w:r>
      <w:r>
        <w:rPr>
          <w:rFonts w:hint="eastAsia" w:ascii="仿宋_GB2312" w:hAnsi="仿宋_GB2312" w:eastAsia="仿宋_GB2312" w:cs="仿宋_GB2312"/>
          <w:color w:val="auto"/>
          <w:spacing w:val="6"/>
          <w:sz w:val="32"/>
          <w:szCs w:val="32"/>
          <w:highlight w:val="none"/>
          <w:lang w:val="en-US" w:eastAsia="zh-CN"/>
        </w:rPr>
        <w:t>36</w:t>
      </w:r>
      <w:r>
        <w:rPr>
          <w:rFonts w:hint="eastAsia" w:ascii="仿宋_GB2312" w:hAnsi="仿宋_GB2312" w:eastAsia="仿宋_GB2312" w:cs="仿宋_GB2312"/>
          <w:color w:val="auto"/>
          <w:spacing w:val="6"/>
          <w:sz w:val="32"/>
          <w:szCs w:val="32"/>
          <w:highlight w:val="none"/>
        </w:rPr>
        <w:t>万元。其中：</w:t>
      </w:r>
      <w:r>
        <w:rPr>
          <w:rFonts w:hint="eastAsia" w:ascii="仿宋_GB2312" w:hAnsi="仿宋_GB2312" w:eastAsia="仿宋_GB2312" w:cs="仿宋_GB2312"/>
          <w:color w:val="auto"/>
          <w:spacing w:val="6"/>
          <w:sz w:val="32"/>
          <w:szCs w:val="32"/>
          <w:highlight w:val="none"/>
          <w:lang w:eastAsia="zh-CN"/>
        </w:rPr>
        <w:t>省级</w:t>
      </w:r>
      <w:r>
        <w:rPr>
          <w:rFonts w:hint="eastAsia" w:ascii="仿宋_GB2312" w:hAnsi="仿宋_GB2312" w:eastAsia="仿宋_GB2312" w:cs="仿宋_GB2312"/>
          <w:color w:val="auto"/>
          <w:spacing w:val="6"/>
          <w:sz w:val="32"/>
          <w:szCs w:val="32"/>
          <w:highlight w:val="none"/>
        </w:rPr>
        <w:t>衔接资金</w:t>
      </w:r>
      <w:r>
        <w:rPr>
          <w:rFonts w:hint="eastAsia" w:ascii="仿宋_GB2312" w:hAnsi="仿宋_GB2312" w:eastAsia="仿宋_GB2312" w:cs="仿宋_GB2312"/>
          <w:color w:val="auto"/>
          <w:spacing w:val="6"/>
          <w:sz w:val="32"/>
          <w:szCs w:val="32"/>
          <w:highlight w:val="none"/>
          <w:lang w:val="en-US" w:eastAsia="zh-CN"/>
        </w:rPr>
        <w:t>36</w:t>
      </w:r>
      <w:r>
        <w:rPr>
          <w:rFonts w:hint="eastAsia" w:ascii="仿宋_GB2312" w:hAnsi="仿宋_GB2312" w:eastAsia="仿宋_GB2312" w:cs="仿宋_GB2312"/>
          <w:color w:val="auto"/>
          <w:spacing w:val="6"/>
          <w:sz w:val="32"/>
          <w:szCs w:val="32"/>
          <w:highlight w:val="none"/>
        </w:rPr>
        <w:t>万元。</w:t>
      </w:r>
    </w:p>
    <w:p>
      <w:pPr>
        <w:keepNext w:val="0"/>
        <w:keepLines w:val="0"/>
        <w:pageBreakBefore w:val="0"/>
        <w:kinsoku/>
        <w:wordWrap/>
        <w:overflowPunct/>
        <w:topLinePunct w:val="0"/>
        <w:autoSpaceDN/>
        <w:bidi w:val="0"/>
        <w:spacing w:line="560" w:lineRule="exact"/>
        <w:ind w:left="0" w:firstLine="667" w:firstLineChars="200"/>
        <w:jc w:val="left"/>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b/>
          <w:bCs/>
          <w:color w:val="auto"/>
          <w:spacing w:val="6"/>
          <w:sz w:val="32"/>
          <w:szCs w:val="32"/>
          <w:highlight w:val="none"/>
          <w:lang w:val="en-US" w:eastAsia="zh-CN"/>
        </w:rPr>
        <w:t>（3）时间进度：</w:t>
      </w:r>
      <w:r>
        <w:rPr>
          <w:rFonts w:hint="eastAsia" w:ascii="仿宋_GB2312" w:hAnsi="仿宋_GB2312" w:eastAsia="仿宋_GB2312" w:cs="仿宋_GB2312"/>
          <w:color w:val="auto"/>
          <w:sz w:val="32"/>
          <w:szCs w:val="32"/>
          <w:highlight w:val="none"/>
        </w:rPr>
        <w:t>预计招投标时间：2022年7月，开工时间：2022年7月，完工时间：2022年12月，验收时间：2022年12月。</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b/>
          <w:bCs/>
          <w:color w:val="auto"/>
          <w:spacing w:val="6"/>
          <w:sz w:val="32"/>
          <w:szCs w:val="32"/>
          <w:highlight w:val="none"/>
          <w:lang w:eastAsia="zh-CN"/>
        </w:rPr>
        <w:t>（4）绩效目标：</w:t>
      </w:r>
      <w:r>
        <w:rPr>
          <w:rFonts w:hint="eastAsia" w:ascii="仿宋_GB2312" w:hAnsi="仿宋_GB2312" w:eastAsia="仿宋_GB2312" w:cs="仿宋_GB2312"/>
          <w:color w:val="auto"/>
          <w:spacing w:val="6"/>
          <w:sz w:val="32"/>
          <w:szCs w:val="32"/>
          <w:highlight w:val="none"/>
        </w:rPr>
        <w:t>完善村集体经济合作社养殖场设施设备，项目验收合格率100%，完成及时率100%，受益人口满意度100%。形成资产归村集体经济所有，租赁给专业合作社使用，由</w:t>
      </w:r>
      <w:r>
        <w:rPr>
          <w:rFonts w:hint="eastAsia" w:ascii="仿宋_GB2312" w:hAnsi="仿宋_GB2312" w:eastAsia="仿宋_GB2312" w:cs="仿宋_GB2312"/>
          <w:b w:val="0"/>
          <w:i w:val="0"/>
          <w:color w:val="auto"/>
          <w:spacing w:val="6"/>
          <w:sz w:val="32"/>
          <w:szCs w:val="32"/>
          <w:highlight w:val="none"/>
          <w:lang w:eastAsia="zh-CN"/>
        </w:rPr>
        <w:t>项目使用</w:t>
      </w:r>
      <w:r>
        <w:rPr>
          <w:rFonts w:hint="eastAsia" w:ascii="仿宋_GB2312" w:hAnsi="仿宋_GB2312" w:eastAsia="仿宋_GB2312" w:cs="仿宋_GB2312"/>
          <w:color w:val="auto"/>
          <w:spacing w:val="6"/>
          <w:sz w:val="32"/>
          <w:szCs w:val="32"/>
          <w:highlight w:val="none"/>
        </w:rPr>
        <w:t>单位负责管护，项目实施村集体经济合作社年收益租金发展壮大村集体经济。村内低收入人口或监测户进场务工、引导</w:t>
      </w:r>
      <w:r>
        <w:rPr>
          <w:rFonts w:hint="eastAsia" w:ascii="仿宋_GB2312" w:hAnsi="仿宋_GB2312" w:eastAsia="仿宋_GB2312" w:cs="仿宋_GB2312"/>
          <w:color w:val="auto"/>
          <w:spacing w:val="6"/>
          <w:sz w:val="32"/>
          <w:szCs w:val="32"/>
          <w:highlight w:val="none"/>
          <w:lang w:eastAsia="zh-CN"/>
        </w:rPr>
        <w:t>低收入人口或监测户</w:t>
      </w:r>
      <w:r>
        <w:rPr>
          <w:rFonts w:hint="eastAsia" w:ascii="仿宋_GB2312" w:hAnsi="仿宋_GB2312" w:eastAsia="仿宋_GB2312" w:cs="仿宋_GB2312"/>
          <w:color w:val="auto"/>
          <w:spacing w:val="6"/>
          <w:sz w:val="32"/>
          <w:szCs w:val="32"/>
          <w:highlight w:val="none"/>
        </w:rPr>
        <w:t>与生产基地合作经营、设立公益岗位、家庭成员无劳动能力的</w:t>
      </w:r>
      <w:r>
        <w:rPr>
          <w:rFonts w:hint="eastAsia" w:ascii="仿宋_GB2312" w:hAnsi="仿宋_GB2312" w:eastAsia="仿宋_GB2312" w:cs="仿宋_GB2312"/>
          <w:color w:val="auto"/>
          <w:spacing w:val="6"/>
          <w:sz w:val="32"/>
          <w:szCs w:val="32"/>
          <w:highlight w:val="none"/>
          <w:lang w:eastAsia="zh-CN"/>
        </w:rPr>
        <w:t>低收入人口或监测户</w:t>
      </w:r>
      <w:r>
        <w:rPr>
          <w:rFonts w:hint="eastAsia" w:ascii="仿宋_GB2312" w:hAnsi="仿宋_GB2312" w:eastAsia="仿宋_GB2312" w:cs="仿宋_GB2312"/>
          <w:color w:val="auto"/>
          <w:spacing w:val="6"/>
          <w:sz w:val="32"/>
          <w:szCs w:val="32"/>
          <w:highlight w:val="none"/>
        </w:rPr>
        <w:t>开展</w:t>
      </w:r>
      <w:r>
        <w:rPr>
          <w:rFonts w:hint="eastAsia" w:ascii="仿宋_GB2312" w:hAnsi="仿宋_GB2312" w:eastAsia="仿宋_GB2312" w:cs="仿宋_GB2312"/>
          <w:color w:val="auto"/>
          <w:spacing w:val="6"/>
          <w:sz w:val="32"/>
          <w:szCs w:val="32"/>
          <w:highlight w:val="none"/>
          <w:lang w:eastAsia="zh-CN"/>
        </w:rPr>
        <w:t>低收入人口或监测户</w:t>
      </w:r>
      <w:r>
        <w:rPr>
          <w:rFonts w:hint="eastAsia" w:ascii="仿宋_GB2312" w:hAnsi="仿宋_GB2312" w:eastAsia="仿宋_GB2312" w:cs="仿宋_GB2312"/>
          <w:color w:val="auto"/>
          <w:spacing w:val="6"/>
          <w:sz w:val="32"/>
          <w:szCs w:val="32"/>
          <w:highlight w:val="none"/>
        </w:rPr>
        <w:t>年终分红、村内小型公益事业等形式，带动低收入人口或监测户增收。</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color w:val="auto"/>
          <w:highlight w:val="none"/>
        </w:rPr>
      </w:pPr>
      <w:r>
        <w:rPr>
          <w:rFonts w:hint="eastAsia" w:ascii="仿宋_GB2312" w:hAnsi="仿宋_GB2312" w:eastAsia="仿宋_GB2312" w:cs="仿宋_GB2312"/>
          <w:b/>
          <w:bCs/>
          <w:color w:val="auto"/>
          <w:spacing w:val="6"/>
          <w:sz w:val="32"/>
          <w:szCs w:val="32"/>
          <w:highlight w:val="none"/>
          <w:lang w:eastAsia="zh-CN"/>
        </w:rPr>
        <w:t>（5）责任单位：</w:t>
      </w:r>
      <w:r>
        <w:rPr>
          <w:rFonts w:hint="eastAsia" w:ascii="仿宋_GB2312" w:hAnsi="仿宋_GB2312" w:eastAsia="仿宋_GB2312" w:cs="仿宋_GB2312"/>
          <w:color w:val="auto"/>
          <w:sz w:val="32"/>
          <w:szCs w:val="32"/>
          <w:highlight w:val="none"/>
          <w:lang w:eastAsia="zh-CN"/>
        </w:rPr>
        <w:t>沈丘县农业农村局</w:t>
      </w:r>
      <w:r>
        <w:rPr>
          <w:rFonts w:hint="eastAsia" w:ascii="仿宋_GB2312" w:hAnsi="仿宋_GB2312" w:eastAsia="仿宋_GB2312" w:cs="仿宋_GB2312"/>
          <w:color w:val="auto"/>
          <w:spacing w:val="6"/>
          <w:sz w:val="32"/>
          <w:szCs w:val="32"/>
          <w:highlight w:val="none"/>
        </w:rPr>
        <w:t>。</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4、</w:t>
      </w:r>
      <w:r>
        <w:rPr>
          <w:rFonts w:hint="eastAsia" w:ascii="仿宋_GB2312" w:hAnsi="仿宋_GB2312" w:eastAsia="仿宋_GB2312" w:cs="仿宋_GB2312"/>
          <w:b/>
          <w:bCs/>
          <w:color w:val="auto"/>
          <w:sz w:val="32"/>
          <w:szCs w:val="32"/>
          <w:highlight w:val="none"/>
        </w:rPr>
        <w:t>2022年</w:t>
      </w:r>
      <w:r>
        <w:rPr>
          <w:rFonts w:hint="eastAsia" w:ascii="仿宋_GB2312" w:hAnsi="仿宋_GB2312" w:eastAsia="仿宋_GB2312" w:cs="仿宋_GB2312"/>
          <w:b/>
          <w:bCs/>
          <w:color w:val="auto"/>
          <w:sz w:val="32"/>
          <w:szCs w:val="32"/>
          <w:highlight w:val="none"/>
          <w:lang w:val="en-US" w:eastAsia="zh-CN"/>
        </w:rPr>
        <w:t>沈丘县农业农村局</w:t>
      </w:r>
      <w:r>
        <w:rPr>
          <w:rFonts w:hint="eastAsia" w:ascii="仿宋_GB2312" w:hAnsi="仿宋_GB2312" w:eastAsia="仿宋_GB2312" w:cs="仿宋_GB2312"/>
          <w:b/>
          <w:bCs/>
          <w:color w:val="auto"/>
          <w:sz w:val="32"/>
          <w:szCs w:val="32"/>
          <w:highlight w:val="none"/>
        </w:rPr>
        <w:t>范营乡李集村集体经济槐山羊养殖场配套建设项目</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color w:val="auto"/>
          <w:sz w:val="32"/>
          <w:szCs w:val="32"/>
          <w:highlight w:val="none"/>
        </w:rPr>
        <w:t>青贮池2534m³及上部防雨棚1152㎡；园区围栏1646m；沉淀池162m³；场区排水主管908m，检查井53座；室外排水支管2783m，雨水收集井240座；厂区道路30m、羊运动场6651㎡、恒温水系统、羊舍内监控、干草棚围护980.1㎡；活动区围栏1056m；母羊舍待产房160㎡，室内铺设电加热地板；消毒室41㎡及消毒设备。</w:t>
      </w:r>
      <w:r>
        <w:rPr>
          <w:rFonts w:hint="eastAsia" w:ascii="仿宋_GB2312" w:hAnsi="仿宋_GB2312" w:eastAsia="仿宋_GB2312" w:cs="仿宋_GB2312"/>
          <w:color w:val="auto"/>
          <w:sz w:val="32"/>
          <w:szCs w:val="32"/>
          <w:highlight w:val="none"/>
          <w:lang w:eastAsia="zh-CN"/>
        </w:rPr>
        <w:t>采取公开招标形式。</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color w:val="auto"/>
          <w:sz w:val="32"/>
          <w:szCs w:val="32"/>
          <w:highlight w:val="none"/>
        </w:rPr>
        <w:t>计划使用资金</w:t>
      </w:r>
      <w:r>
        <w:rPr>
          <w:rFonts w:hint="eastAsia" w:ascii="仿宋_GB2312" w:hAnsi="仿宋_GB2312" w:eastAsia="仿宋_GB2312" w:cs="仿宋_GB2312"/>
          <w:color w:val="auto"/>
          <w:sz w:val="32"/>
          <w:szCs w:val="32"/>
          <w:highlight w:val="none"/>
          <w:lang w:val="en-US" w:eastAsia="zh-CN"/>
        </w:rPr>
        <w:t>664.87</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。其中：</w:t>
      </w:r>
      <w:r>
        <w:rPr>
          <w:rFonts w:hint="eastAsia" w:ascii="仿宋_GB2312" w:hAnsi="仿宋_GB2312" w:eastAsia="仿宋_GB2312" w:cs="仿宋_GB2312"/>
          <w:color w:val="auto"/>
          <w:sz w:val="32"/>
          <w:szCs w:val="32"/>
          <w:highlight w:val="none"/>
          <w:lang w:val="en-US" w:eastAsia="zh-CN"/>
        </w:rPr>
        <w:t>省</w:t>
      </w:r>
      <w:r>
        <w:rPr>
          <w:rFonts w:hint="eastAsia" w:ascii="仿宋_GB2312" w:hAnsi="仿宋_GB2312" w:eastAsia="仿宋_GB2312" w:cs="仿宋_GB2312"/>
          <w:color w:val="auto"/>
          <w:sz w:val="32"/>
          <w:szCs w:val="32"/>
          <w:highlight w:val="none"/>
          <w:lang w:eastAsia="zh-CN"/>
        </w:rPr>
        <w:t>级衔接资金664.87万元。</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color w:val="auto"/>
          <w:sz w:val="32"/>
          <w:szCs w:val="32"/>
          <w:highlight w:val="none"/>
          <w:lang w:eastAsia="zh-CN"/>
        </w:rPr>
        <w:t>预计招投标时间：2022年7月，开工时间：2022年7月，完工时间：2022年12月，验收时间：2022年12月。</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color w:val="auto"/>
          <w:sz w:val="32"/>
          <w:szCs w:val="32"/>
          <w:highlight w:val="none"/>
        </w:rPr>
        <w:t>完善村集体经济合作社养殖场设施设备，项目验收合格率100%，完成及时率100%，受益人口满意度100%。形成资产归村集体经济所有，租赁给专业合作社使用，由</w:t>
      </w:r>
      <w:r>
        <w:rPr>
          <w:rFonts w:hint="eastAsia" w:ascii="仿宋_GB2312" w:hAnsi="仿宋_GB2312" w:eastAsia="仿宋_GB2312" w:cs="仿宋_GB2312"/>
          <w:b w:val="0"/>
          <w:i w:val="0"/>
          <w:color w:val="auto"/>
          <w:sz w:val="32"/>
          <w:szCs w:val="32"/>
          <w:highlight w:val="none"/>
          <w:lang w:eastAsia="zh-CN"/>
        </w:rPr>
        <w:t>项目使用</w:t>
      </w:r>
      <w:r>
        <w:rPr>
          <w:rFonts w:hint="eastAsia" w:ascii="仿宋_GB2312" w:hAnsi="仿宋_GB2312" w:eastAsia="仿宋_GB2312" w:cs="仿宋_GB2312"/>
          <w:color w:val="auto"/>
          <w:sz w:val="32"/>
          <w:szCs w:val="32"/>
          <w:highlight w:val="none"/>
        </w:rPr>
        <w:t>单位负责管护，项目实施村集体经济合作社年收益租金发展壮大村集体经济。村内低收入人口或监测户进场务工、引导</w:t>
      </w:r>
      <w:r>
        <w:rPr>
          <w:rFonts w:hint="eastAsia" w:ascii="仿宋_GB2312" w:hAnsi="仿宋_GB2312" w:eastAsia="仿宋_GB2312" w:cs="仿宋_GB2312"/>
          <w:color w:val="auto"/>
          <w:sz w:val="32"/>
          <w:szCs w:val="32"/>
          <w:highlight w:val="none"/>
          <w:lang w:eastAsia="zh-CN"/>
        </w:rPr>
        <w:t>低收入人口或监测户</w:t>
      </w:r>
      <w:r>
        <w:rPr>
          <w:rFonts w:hint="eastAsia" w:ascii="仿宋_GB2312" w:hAnsi="仿宋_GB2312" w:eastAsia="仿宋_GB2312" w:cs="仿宋_GB2312"/>
          <w:color w:val="auto"/>
          <w:sz w:val="32"/>
          <w:szCs w:val="32"/>
          <w:highlight w:val="none"/>
        </w:rPr>
        <w:t>与生产基地合作经营、设立公益岗位、家庭成员无劳动能力的</w:t>
      </w:r>
      <w:r>
        <w:rPr>
          <w:rFonts w:hint="eastAsia" w:ascii="仿宋_GB2312" w:hAnsi="仿宋_GB2312" w:eastAsia="仿宋_GB2312" w:cs="仿宋_GB2312"/>
          <w:color w:val="auto"/>
          <w:sz w:val="32"/>
          <w:szCs w:val="32"/>
          <w:highlight w:val="none"/>
          <w:lang w:eastAsia="zh-CN"/>
        </w:rPr>
        <w:t>低收入人口或监测户</w:t>
      </w:r>
      <w:r>
        <w:rPr>
          <w:rFonts w:hint="eastAsia" w:ascii="仿宋_GB2312" w:hAnsi="仿宋_GB2312" w:eastAsia="仿宋_GB2312" w:cs="仿宋_GB2312"/>
          <w:color w:val="auto"/>
          <w:sz w:val="32"/>
          <w:szCs w:val="32"/>
          <w:highlight w:val="none"/>
        </w:rPr>
        <w:t>开展</w:t>
      </w:r>
      <w:r>
        <w:rPr>
          <w:rFonts w:hint="eastAsia" w:ascii="仿宋_GB2312" w:hAnsi="仿宋_GB2312" w:eastAsia="仿宋_GB2312" w:cs="仿宋_GB2312"/>
          <w:color w:val="auto"/>
          <w:sz w:val="32"/>
          <w:szCs w:val="32"/>
          <w:highlight w:val="none"/>
          <w:lang w:eastAsia="zh-CN"/>
        </w:rPr>
        <w:t>低收入人口或监测户</w:t>
      </w:r>
      <w:r>
        <w:rPr>
          <w:rFonts w:hint="eastAsia" w:ascii="仿宋_GB2312" w:hAnsi="仿宋_GB2312" w:eastAsia="仿宋_GB2312" w:cs="仿宋_GB2312"/>
          <w:color w:val="auto"/>
          <w:sz w:val="32"/>
          <w:szCs w:val="32"/>
          <w:highlight w:val="none"/>
        </w:rPr>
        <w:t>年终分红、村内小型公益事业等形式，带动低收入人口或监测户增收。</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eastAsia="zh-CN"/>
        </w:rPr>
        <w:t>沈丘县农业农村局</w:t>
      </w:r>
      <w:r>
        <w:rPr>
          <w:rFonts w:hint="eastAsia" w:ascii="仿宋_GB2312" w:hAnsi="仿宋_GB2312" w:eastAsia="仿宋_GB2312" w:cs="仿宋_GB2312"/>
          <w:color w:val="auto"/>
          <w:sz w:val="32"/>
          <w:szCs w:val="32"/>
          <w:highlight w:val="none"/>
        </w:rPr>
        <w:t>。</w:t>
      </w:r>
    </w:p>
    <w:p>
      <w:pPr>
        <w:keepNext w:val="0"/>
        <w:keepLines w:val="0"/>
        <w:pageBreakBefore w:val="0"/>
        <w:widowControl/>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rPr>
        <w:t>2022年沈丘县农业农村局农业生产社会化服务项目</w:t>
      </w:r>
    </w:p>
    <w:p>
      <w:pPr>
        <w:keepNext w:val="0"/>
        <w:keepLines w:val="0"/>
        <w:pageBreakBefore w:val="0"/>
        <w:widowControl/>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lang w:eastAsia="zh-CN"/>
        </w:rPr>
        <w:t>（1）建设任务：</w:t>
      </w:r>
      <w:r>
        <w:rPr>
          <w:rFonts w:hint="eastAsia" w:ascii="仿宋_GB2312" w:hAnsi="仿宋_GB2312" w:eastAsia="仿宋_GB2312" w:cs="仿宋_GB2312"/>
          <w:bCs/>
          <w:color w:val="auto"/>
          <w:kern w:val="21"/>
          <w:sz w:val="32"/>
          <w:szCs w:val="32"/>
          <w:highlight w:val="none"/>
        </w:rPr>
        <w:t>约3.5万亩小农户玉米托管</w:t>
      </w:r>
      <w:r>
        <w:rPr>
          <w:rFonts w:hint="eastAsia" w:ascii="仿宋_GB2312" w:hAnsi="仿宋_GB2312" w:eastAsia="仿宋_GB2312" w:cs="仿宋_GB2312"/>
          <w:bCs/>
          <w:color w:val="auto"/>
          <w:kern w:val="21"/>
          <w:sz w:val="32"/>
          <w:szCs w:val="32"/>
          <w:highlight w:val="none"/>
          <w:lang w:eastAsia="zh-CN"/>
        </w:rPr>
        <w:t>。</w:t>
      </w:r>
    </w:p>
    <w:p>
      <w:pPr>
        <w:keepNext w:val="0"/>
        <w:keepLines w:val="0"/>
        <w:pageBreakBefore w:val="0"/>
        <w:widowControl/>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kern w:val="21"/>
          <w:sz w:val="32"/>
          <w:szCs w:val="32"/>
          <w:highlight w:val="none"/>
          <w:lang w:eastAsia="zh-CN"/>
        </w:rPr>
        <w:t>（2）资金安排：</w:t>
      </w:r>
      <w:r>
        <w:rPr>
          <w:rFonts w:hint="eastAsia" w:ascii="仿宋_GB2312" w:hAnsi="仿宋_GB2312" w:eastAsia="仿宋_GB2312" w:cs="仿宋_GB2312"/>
          <w:color w:val="auto"/>
          <w:kern w:val="21"/>
          <w:sz w:val="32"/>
          <w:szCs w:val="32"/>
          <w:highlight w:val="none"/>
        </w:rPr>
        <w:t>计划投入资金</w:t>
      </w:r>
      <w:r>
        <w:rPr>
          <w:rFonts w:hint="eastAsia" w:ascii="仿宋_GB2312" w:hAnsi="仿宋_GB2312" w:eastAsia="仿宋_GB2312" w:cs="仿宋_GB2312"/>
          <w:color w:val="auto"/>
          <w:kern w:val="21"/>
          <w:sz w:val="32"/>
          <w:szCs w:val="32"/>
          <w:highlight w:val="none"/>
          <w:lang w:val="en-US" w:eastAsia="zh-CN"/>
        </w:rPr>
        <w:t>319</w:t>
      </w:r>
      <w:r>
        <w:rPr>
          <w:rFonts w:hint="eastAsia" w:ascii="仿宋_GB2312" w:hAnsi="仿宋_GB2312" w:eastAsia="仿宋_GB2312" w:cs="仿宋_GB2312"/>
          <w:color w:val="auto"/>
          <w:kern w:val="21"/>
          <w:sz w:val="32"/>
          <w:szCs w:val="32"/>
          <w:highlight w:val="none"/>
        </w:rPr>
        <w:t>万元。其中：</w:t>
      </w:r>
      <w:r>
        <w:rPr>
          <w:rFonts w:hint="eastAsia" w:ascii="仿宋_GB2312" w:hAnsi="仿宋_GB2312" w:eastAsia="仿宋_GB2312" w:cs="仿宋_GB2312"/>
          <w:color w:val="auto"/>
          <w:kern w:val="21"/>
          <w:sz w:val="32"/>
          <w:szCs w:val="32"/>
          <w:highlight w:val="none"/>
          <w:lang w:val="en-US" w:eastAsia="zh-CN"/>
        </w:rPr>
        <w:t>省</w:t>
      </w:r>
      <w:r>
        <w:rPr>
          <w:rFonts w:hint="eastAsia" w:ascii="仿宋_GB2312" w:hAnsi="仿宋_GB2312" w:eastAsia="仿宋_GB2312" w:cs="仿宋_GB2312"/>
          <w:color w:val="auto"/>
          <w:kern w:val="21"/>
          <w:sz w:val="32"/>
          <w:szCs w:val="32"/>
          <w:highlight w:val="none"/>
          <w:lang w:eastAsia="zh-CN"/>
        </w:rPr>
        <w:t>级</w:t>
      </w:r>
      <w:r>
        <w:rPr>
          <w:rFonts w:hint="eastAsia" w:ascii="仿宋_GB2312" w:hAnsi="仿宋_GB2312" w:eastAsia="仿宋_GB2312" w:cs="仿宋_GB2312"/>
          <w:color w:val="auto"/>
          <w:kern w:val="21"/>
          <w:sz w:val="32"/>
          <w:szCs w:val="32"/>
          <w:highlight w:val="none"/>
        </w:rPr>
        <w:t>衔接资金319万元。</w:t>
      </w:r>
    </w:p>
    <w:p>
      <w:pPr>
        <w:keepNext w:val="0"/>
        <w:keepLines w:val="0"/>
        <w:pageBreakBefore w:val="0"/>
        <w:widowControl/>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lang w:eastAsia="zh-CN"/>
        </w:rPr>
        <w:t>（3）时间进度：</w:t>
      </w:r>
      <w:r>
        <w:rPr>
          <w:rFonts w:hint="eastAsia" w:ascii="仿宋_GB2312" w:hAnsi="仿宋_GB2312" w:eastAsia="仿宋_GB2312" w:cs="仿宋_GB2312"/>
          <w:bCs/>
          <w:color w:val="auto"/>
          <w:kern w:val="21"/>
          <w:sz w:val="32"/>
          <w:szCs w:val="32"/>
          <w:highlight w:val="none"/>
        </w:rPr>
        <w:t>完成招标时间202</w:t>
      </w:r>
      <w:r>
        <w:rPr>
          <w:rFonts w:hint="eastAsia" w:ascii="仿宋_GB2312" w:hAnsi="仿宋_GB2312" w:eastAsia="仿宋_GB2312" w:cs="仿宋_GB2312"/>
          <w:bCs/>
          <w:color w:val="auto"/>
          <w:kern w:val="21"/>
          <w:sz w:val="32"/>
          <w:szCs w:val="32"/>
          <w:highlight w:val="none"/>
          <w:lang w:val="en-US" w:eastAsia="zh-CN"/>
        </w:rPr>
        <w:t>2</w:t>
      </w:r>
      <w:r>
        <w:rPr>
          <w:rFonts w:hint="eastAsia" w:ascii="仿宋_GB2312" w:hAnsi="仿宋_GB2312" w:eastAsia="仿宋_GB2312" w:cs="仿宋_GB2312"/>
          <w:bCs/>
          <w:color w:val="auto"/>
          <w:kern w:val="21"/>
          <w:sz w:val="32"/>
          <w:szCs w:val="32"/>
          <w:highlight w:val="none"/>
        </w:rPr>
        <w:t>年</w:t>
      </w:r>
      <w:r>
        <w:rPr>
          <w:rFonts w:hint="eastAsia" w:ascii="仿宋_GB2312" w:hAnsi="仿宋_GB2312" w:eastAsia="仿宋_GB2312" w:cs="仿宋_GB2312"/>
          <w:bCs/>
          <w:color w:val="auto"/>
          <w:kern w:val="21"/>
          <w:sz w:val="32"/>
          <w:szCs w:val="32"/>
          <w:highlight w:val="none"/>
          <w:lang w:val="en-US" w:eastAsia="zh-CN"/>
        </w:rPr>
        <w:t>5</w:t>
      </w:r>
      <w:r>
        <w:rPr>
          <w:rFonts w:hint="eastAsia" w:ascii="仿宋_GB2312" w:hAnsi="仿宋_GB2312" w:eastAsia="仿宋_GB2312" w:cs="仿宋_GB2312"/>
          <w:bCs/>
          <w:color w:val="auto"/>
          <w:kern w:val="21"/>
          <w:sz w:val="32"/>
          <w:szCs w:val="32"/>
          <w:highlight w:val="none"/>
        </w:rPr>
        <w:t>月，开工202</w:t>
      </w:r>
      <w:r>
        <w:rPr>
          <w:rFonts w:hint="eastAsia" w:ascii="仿宋_GB2312" w:hAnsi="仿宋_GB2312" w:eastAsia="仿宋_GB2312" w:cs="仿宋_GB2312"/>
          <w:bCs/>
          <w:color w:val="auto"/>
          <w:kern w:val="21"/>
          <w:sz w:val="32"/>
          <w:szCs w:val="32"/>
          <w:highlight w:val="none"/>
          <w:lang w:val="en-US" w:eastAsia="zh-CN"/>
        </w:rPr>
        <w:t>2</w:t>
      </w:r>
      <w:r>
        <w:rPr>
          <w:rFonts w:hint="eastAsia" w:ascii="仿宋_GB2312" w:hAnsi="仿宋_GB2312" w:eastAsia="仿宋_GB2312" w:cs="仿宋_GB2312"/>
          <w:bCs/>
          <w:color w:val="auto"/>
          <w:kern w:val="21"/>
          <w:sz w:val="32"/>
          <w:szCs w:val="32"/>
          <w:highlight w:val="none"/>
        </w:rPr>
        <w:t>年</w:t>
      </w:r>
      <w:r>
        <w:rPr>
          <w:rFonts w:hint="eastAsia" w:ascii="仿宋_GB2312" w:hAnsi="仿宋_GB2312" w:eastAsia="仿宋_GB2312" w:cs="仿宋_GB2312"/>
          <w:bCs/>
          <w:color w:val="auto"/>
          <w:kern w:val="21"/>
          <w:sz w:val="32"/>
          <w:szCs w:val="32"/>
          <w:highlight w:val="none"/>
          <w:lang w:val="en-US" w:eastAsia="zh-CN"/>
        </w:rPr>
        <w:t>6</w:t>
      </w:r>
      <w:r>
        <w:rPr>
          <w:rFonts w:hint="eastAsia" w:ascii="仿宋_GB2312" w:hAnsi="仿宋_GB2312" w:eastAsia="仿宋_GB2312" w:cs="仿宋_GB2312"/>
          <w:bCs/>
          <w:color w:val="auto"/>
          <w:kern w:val="21"/>
          <w:sz w:val="32"/>
          <w:szCs w:val="32"/>
          <w:highlight w:val="none"/>
        </w:rPr>
        <w:t>月，完工时间202</w:t>
      </w:r>
      <w:r>
        <w:rPr>
          <w:rFonts w:hint="eastAsia" w:ascii="仿宋_GB2312" w:hAnsi="仿宋_GB2312" w:eastAsia="仿宋_GB2312" w:cs="仿宋_GB2312"/>
          <w:bCs/>
          <w:color w:val="auto"/>
          <w:kern w:val="21"/>
          <w:sz w:val="32"/>
          <w:szCs w:val="32"/>
          <w:highlight w:val="none"/>
          <w:lang w:val="en-US" w:eastAsia="zh-CN"/>
        </w:rPr>
        <w:t>2</w:t>
      </w:r>
      <w:r>
        <w:rPr>
          <w:rFonts w:hint="eastAsia" w:ascii="仿宋_GB2312" w:hAnsi="仿宋_GB2312" w:eastAsia="仿宋_GB2312" w:cs="仿宋_GB2312"/>
          <w:bCs/>
          <w:color w:val="auto"/>
          <w:kern w:val="21"/>
          <w:sz w:val="32"/>
          <w:szCs w:val="32"/>
          <w:highlight w:val="none"/>
        </w:rPr>
        <w:t>年</w:t>
      </w:r>
      <w:r>
        <w:rPr>
          <w:rFonts w:hint="eastAsia" w:ascii="仿宋_GB2312" w:hAnsi="仿宋_GB2312" w:eastAsia="仿宋_GB2312" w:cs="仿宋_GB2312"/>
          <w:bCs/>
          <w:color w:val="auto"/>
          <w:kern w:val="21"/>
          <w:sz w:val="32"/>
          <w:szCs w:val="32"/>
          <w:highlight w:val="none"/>
          <w:lang w:val="en-US" w:eastAsia="zh-CN"/>
        </w:rPr>
        <w:t>9</w:t>
      </w:r>
      <w:r>
        <w:rPr>
          <w:rFonts w:hint="eastAsia" w:ascii="仿宋_GB2312" w:hAnsi="仿宋_GB2312" w:eastAsia="仿宋_GB2312" w:cs="仿宋_GB2312"/>
          <w:bCs/>
          <w:color w:val="auto"/>
          <w:kern w:val="21"/>
          <w:sz w:val="32"/>
          <w:szCs w:val="32"/>
          <w:highlight w:val="none"/>
        </w:rPr>
        <w:t>月，完成验收时间202</w:t>
      </w:r>
      <w:r>
        <w:rPr>
          <w:rFonts w:hint="eastAsia" w:ascii="仿宋_GB2312" w:hAnsi="仿宋_GB2312" w:eastAsia="仿宋_GB2312" w:cs="仿宋_GB2312"/>
          <w:bCs/>
          <w:color w:val="auto"/>
          <w:kern w:val="21"/>
          <w:sz w:val="32"/>
          <w:szCs w:val="32"/>
          <w:highlight w:val="none"/>
          <w:lang w:val="en-US" w:eastAsia="zh-CN"/>
        </w:rPr>
        <w:t>2</w:t>
      </w:r>
      <w:r>
        <w:rPr>
          <w:rFonts w:hint="eastAsia" w:ascii="仿宋_GB2312" w:hAnsi="仿宋_GB2312" w:eastAsia="仿宋_GB2312" w:cs="仿宋_GB2312"/>
          <w:bCs/>
          <w:color w:val="auto"/>
          <w:kern w:val="21"/>
          <w:sz w:val="32"/>
          <w:szCs w:val="32"/>
          <w:highlight w:val="none"/>
        </w:rPr>
        <w:t>年</w:t>
      </w:r>
      <w:r>
        <w:rPr>
          <w:rFonts w:hint="eastAsia" w:ascii="仿宋_GB2312" w:hAnsi="仿宋_GB2312" w:eastAsia="仿宋_GB2312" w:cs="仿宋_GB2312"/>
          <w:bCs/>
          <w:color w:val="auto"/>
          <w:kern w:val="21"/>
          <w:sz w:val="32"/>
          <w:szCs w:val="32"/>
          <w:highlight w:val="none"/>
          <w:lang w:val="en-US" w:eastAsia="zh-CN"/>
        </w:rPr>
        <w:t>9</w:t>
      </w:r>
      <w:r>
        <w:rPr>
          <w:rFonts w:hint="eastAsia" w:ascii="仿宋_GB2312" w:hAnsi="仿宋_GB2312" w:eastAsia="仿宋_GB2312" w:cs="仿宋_GB2312"/>
          <w:bCs/>
          <w:color w:val="auto"/>
          <w:kern w:val="21"/>
          <w:sz w:val="32"/>
          <w:szCs w:val="32"/>
          <w:highlight w:val="none"/>
        </w:rPr>
        <w:t>月。</w:t>
      </w:r>
    </w:p>
    <w:p>
      <w:pPr>
        <w:keepNext w:val="0"/>
        <w:keepLines w:val="0"/>
        <w:pageBreakBefore w:val="0"/>
        <w:widowControl/>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lang w:eastAsia="zh-CN"/>
        </w:rPr>
        <w:t>（4）绩效目标：</w:t>
      </w:r>
      <w:r>
        <w:rPr>
          <w:rFonts w:hint="eastAsia" w:ascii="仿宋_GB2312" w:hAnsi="仿宋_GB2312" w:eastAsia="仿宋_GB2312" w:cs="仿宋_GB2312"/>
          <w:color w:val="auto"/>
          <w:kern w:val="21"/>
          <w:sz w:val="32"/>
          <w:szCs w:val="32"/>
          <w:highlight w:val="none"/>
        </w:rPr>
        <w:t>积极引导服务组织将脱贫户及脱贫监测户纳入服务范围，在用工安排中优先吸纳脱贫户和监测户积极参与社会化服务，增加务工收入。通过玉米托管社会化服务，可实现脱贫户和监测户种植</w:t>
      </w:r>
      <w:r>
        <w:rPr>
          <w:rFonts w:hint="eastAsia" w:ascii="仿宋_GB2312" w:hAnsi="仿宋_GB2312" w:eastAsia="仿宋_GB2312" w:cs="仿宋_GB2312"/>
          <w:color w:val="auto"/>
          <w:kern w:val="21"/>
          <w:sz w:val="32"/>
          <w:szCs w:val="32"/>
          <w:highlight w:val="none"/>
          <w:lang w:val="en-US" w:eastAsia="zh-CN"/>
        </w:rPr>
        <w:t>玉米</w:t>
      </w:r>
      <w:r>
        <w:rPr>
          <w:rFonts w:hint="eastAsia" w:ascii="仿宋_GB2312" w:hAnsi="仿宋_GB2312" w:eastAsia="仿宋_GB2312" w:cs="仿宋_GB2312"/>
          <w:color w:val="auto"/>
          <w:kern w:val="21"/>
          <w:sz w:val="32"/>
          <w:szCs w:val="32"/>
          <w:highlight w:val="none"/>
        </w:rPr>
        <w:t>节本增收的目标，亩节本可达100元左右</w:t>
      </w:r>
      <w:r>
        <w:rPr>
          <w:rFonts w:hint="eastAsia" w:ascii="仿宋_GB2312" w:hAnsi="仿宋_GB2312" w:eastAsia="仿宋_GB2312" w:cs="仿宋_GB2312"/>
          <w:bCs/>
          <w:color w:val="auto"/>
          <w:kern w:val="21"/>
          <w:sz w:val="32"/>
          <w:szCs w:val="32"/>
          <w:highlight w:val="none"/>
        </w:rPr>
        <w:t>。</w:t>
      </w:r>
    </w:p>
    <w:p>
      <w:pPr>
        <w:keepNext w:val="0"/>
        <w:keepLines w:val="0"/>
        <w:pageBreakBefore w:val="0"/>
        <w:widowControl/>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kern w:val="21"/>
          <w:sz w:val="32"/>
          <w:szCs w:val="32"/>
          <w:highlight w:val="none"/>
          <w:lang w:eastAsia="zh-CN"/>
        </w:rPr>
        <w:t>（5）责任单位：</w:t>
      </w:r>
      <w:r>
        <w:rPr>
          <w:rFonts w:hint="eastAsia" w:ascii="仿宋_GB2312" w:hAnsi="仿宋_GB2312" w:eastAsia="仿宋_GB2312" w:cs="仿宋_GB2312"/>
          <w:color w:val="auto"/>
          <w:kern w:val="21"/>
          <w:sz w:val="32"/>
          <w:szCs w:val="32"/>
          <w:highlight w:val="none"/>
          <w:lang w:eastAsia="zh-CN"/>
        </w:rPr>
        <w:t>沈丘县农业农村局</w:t>
      </w:r>
      <w:r>
        <w:rPr>
          <w:rFonts w:hint="eastAsia" w:ascii="仿宋_GB2312" w:hAnsi="仿宋_GB2312" w:eastAsia="仿宋_GB2312" w:cs="仿宋_GB2312"/>
          <w:color w:val="auto"/>
          <w:kern w:val="21"/>
          <w:sz w:val="32"/>
          <w:szCs w:val="32"/>
          <w:highlight w:val="none"/>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6、</w:t>
      </w:r>
      <w:r>
        <w:rPr>
          <w:rFonts w:hint="eastAsia" w:ascii="仿宋_GB2312" w:hAnsi="仿宋_GB2312" w:eastAsia="仿宋_GB2312" w:cs="仿宋_GB2312"/>
          <w:b/>
          <w:color w:val="auto"/>
          <w:sz w:val="32"/>
          <w:szCs w:val="32"/>
          <w:highlight w:val="none"/>
        </w:rPr>
        <w:t>2022年沈丘县农业农村局食用菌产业一体化乡村振兴项目</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b w:val="0"/>
          <w:bCs/>
          <w:color w:val="auto"/>
          <w:sz w:val="32"/>
          <w:szCs w:val="32"/>
          <w:highlight w:val="none"/>
        </w:rPr>
        <w:t>生产车间、培养车间、出菇车间、堆料场、包装车间、装货区、中央制冷系统、拌料生产线、制棒装袋生产线、培养架、道路、围墙等配套设施设备。</w:t>
      </w:r>
      <w:r>
        <w:rPr>
          <w:rFonts w:hint="eastAsia" w:ascii="仿宋_GB2312" w:hAnsi="仿宋_GB2312" w:eastAsia="仿宋_GB2312" w:cs="仿宋_GB2312"/>
          <w:color w:val="auto"/>
          <w:sz w:val="32"/>
          <w:szCs w:val="32"/>
          <w:highlight w:val="none"/>
          <w:lang w:eastAsia="zh-CN"/>
        </w:rPr>
        <w:t>采取</w:t>
      </w:r>
      <w:r>
        <w:rPr>
          <w:rFonts w:hint="eastAsia" w:ascii="仿宋_GB2312" w:hAnsi="仿宋_GB2312" w:eastAsia="仿宋_GB2312" w:cs="仿宋_GB2312"/>
          <w:color w:val="auto"/>
          <w:sz w:val="32"/>
          <w:szCs w:val="32"/>
          <w:highlight w:val="none"/>
          <w:lang w:val="en-US" w:eastAsia="zh-CN"/>
        </w:rPr>
        <w:t>公开</w:t>
      </w:r>
      <w:r>
        <w:rPr>
          <w:rFonts w:hint="eastAsia" w:ascii="仿宋_GB2312" w:hAnsi="仿宋_GB2312" w:eastAsia="仿宋_GB2312" w:cs="仿宋_GB2312"/>
          <w:color w:val="auto"/>
          <w:sz w:val="32"/>
          <w:szCs w:val="32"/>
          <w:highlight w:val="none"/>
          <w:lang w:eastAsia="zh-CN"/>
        </w:rPr>
        <w:t>招标形式。</w:t>
      </w:r>
    </w:p>
    <w:p>
      <w:pPr>
        <w:keepNext w:val="0"/>
        <w:keepLines w:val="0"/>
        <w:pageBreakBefore w:val="0"/>
        <w:kinsoku/>
        <w:wordWrap/>
        <w:overflowPunct/>
        <w:topLinePunct w:val="0"/>
        <w:autoSpaceDN/>
        <w:bidi w:val="0"/>
        <w:spacing w:line="560" w:lineRule="exact"/>
        <w:ind w:left="0" w:firstLine="643" w:firstLineChars="200"/>
        <w:textAlignment w:val="auto"/>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（2）资金安排：</w:t>
      </w:r>
      <w:r>
        <w:rPr>
          <w:rFonts w:hint="eastAsia" w:ascii="仿宋_GB2312" w:hAnsi="仿宋_GB2312" w:eastAsia="仿宋_GB2312" w:cs="仿宋_GB2312"/>
          <w:bCs/>
          <w:color w:val="auto"/>
          <w:sz w:val="32"/>
          <w:szCs w:val="32"/>
          <w:highlight w:val="none"/>
        </w:rPr>
        <w:t>计划投入资金</w:t>
      </w:r>
      <w:r>
        <w:rPr>
          <w:rFonts w:hint="eastAsia" w:ascii="仿宋_GB2312" w:hAnsi="仿宋_GB2312" w:eastAsia="仿宋_GB2312" w:cs="仿宋_GB2312"/>
          <w:bCs/>
          <w:color w:val="auto"/>
          <w:sz w:val="32"/>
          <w:szCs w:val="32"/>
          <w:highlight w:val="none"/>
          <w:lang w:val="en-US" w:eastAsia="zh-CN"/>
        </w:rPr>
        <w:t>4900</w:t>
      </w:r>
      <w:r>
        <w:rPr>
          <w:rFonts w:hint="eastAsia" w:ascii="仿宋_GB2312" w:hAnsi="仿宋_GB2312" w:eastAsia="仿宋_GB2312" w:cs="仿宋_GB2312"/>
          <w:bCs/>
          <w:color w:val="auto"/>
          <w:sz w:val="32"/>
          <w:szCs w:val="32"/>
          <w:highlight w:val="none"/>
        </w:rPr>
        <w:t>万元。其中：</w:t>
      </w:r>
      <w:r>
        <w:rPr>
          <w:rFonts w:hint="eastAsia" w:ascii="仿宋_GB2312" w:hAnsi="仿宋_GB2312" w:eastAsia="仿宋_GB2312" w:cs="仿宋_GB2312"/>
          <w:bCs/>
          <w:color w:val="auto"/>
          <w:sz w:val="32"/>
          <w:szCs w:val="32"/>
          <w:highlight w:val="none"/>
          <w:lang w:val="en-US" w:eastAsia="zh-CN"/>
        </w:rPr>
        <w:t>省级</w:t>
      </w:r>
      <w:r>
        <w:rPr>
          <w:rFonts w:hint="eastAsia" w:ascii="仿宋_GB2312" w:hAnsi="仿宋_GB2312" w:eastAsia="仿宋_GB2312" w:cs="仿宋_GB2312"/>
          <w:bCs/>
          <w:color w:val="auto"/>
          <w:sz w:val="32"/>
          <w:szCs w:val="32"/>
          <w:highlight w:val="none"/>
        </w:rPr>
        <w:t>衔接资金</w:t>
      </w:r>
      <w:r>
        <w:rPr>
          <w:rFonts w:hint="eastAsia" w:ascii="仿宋_GB2312" w:hAnsi="仿宋_GB2312" w:eastAsia="仿宋_GB2312" w:cs="仿宋_GB2312"/>
          <w:bCs/>
          <w:color w:val="auto"/>
          <w:sz w:val="32"/>
          <w:szCs w:val="32"/>
          <w:highlight w:val="none"/>
          <w:lang w:val="en-US" w:eastAsia="zh-CN"/>
        </w:rPr>
        <w:t>706.82</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市级衔接资金1982万元，县级衔接资金2211.18万元。</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lang w:eastAsia="zh-CN"/>
        </w:rPr>
        <w:t>（3）时间进度：</w:t>
      </w:r>
      <w:r>
        <w:rPr>
          <w:rFonts w:hint="eastAsia" w:ascii="仿宋_GB2312" w:hAnsi="仿宋_GB2312" w:eastAsia="仿宋_GB2312" w:cs="仿宋_GB2312"/>
          <w:bCs/>
          <w:color w:val="auto"/>
          <w:sz w:val="32"/>
          <w:szCs w:val="32"/>
          <w:highlight w:val="none"/>
        </w:rPr>
        <w:t>完成招标时间202</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9</w:t>
      </w:r>
      <w:r>
        <w:rPr>
          <w:rFonts w:hint="eastAsia" w:ascii="仿宋_GB2312" w:hAnsi="仿宋_GB2312" w:eastAsia="仿宋_GB2312" w:cs="仿宋_GB2312"/>
          <w:bCs/>
          <w:color w:val="auto"/>
          <w:sz w:val="32"/>
          <w:szCs w:val="32"/>
          <w:highlight w:val="none"/>
        </w:rPr>
        <w:t>月，开工202</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9</w:t>
      </w:r>
      <w:r>
        <w:rPr>
          <w:rFonts w:hint="eastAsia" w:ascii="仿宋_GB2312" w:hAnsi="仿宋_GB2312" w:eastAsia="仿宋_GB2312" w:cs="仿宋_GB2312"/>
          <w:bCs/>
          <w:color w:val="auto"/>
          <w:sz w:val="32"/>
          <w:szCs w:val="32"/>
          <w:highlight w:val="none"/>
        </w:rPr>
        <w:t>月，完工时间202</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年1</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月，完成验收时间202</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年12月。</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lang w:eastAsia="zh-CN"/>
        </w:rPr>
        <w:t>（4）绩效目标：</w:t>
      </w:r>
      <w:r>
        <w:rPr>
          <w:rFonts w:hint="eastAsia" w:ascii="仿宋_GB2312" w:hAnsi="仿宋_GB2312" w:eastAsia="仿宋_GB2312" w:cs="仿宋_GB2312"/>
          <w:b w:val="0"/>
          <w:i w:val="0"/>
          <w:color w:val="auto"/>
          <w:sz w:val="32"/>
          <w:szCs w:val="32"/>
          <w:highlight w:val="none"/>
          <w:lang w:eastAsia="zh-CN"/>
        </w:rPr>
        <w:t>项目按</w:t>
      </w:r>
      <w:r>
        <w:rPr>
          <w:rFonts w:hint="eastAsia" w:ascii="仿宋_GB2312" w:hAnsi="仿宋_GB2312" w:eastAsia="仿宋_GB2312" w:cs="仿宋_GB2312"/>
          <w:bCs/>
          <w:color w:val="auto"/>
          <w:sz w:val="32"/>
          <w:szCs w:val="32"/>
          <w:highlight w:val="none"/>
        </w:rPr>
        <w:t>计划及时完工，验收合格率达到100%，为群众生产、生活提供便利，群众满意度100%。形成资产归村集体经济所有，租赁给专业合作社使用，由</w:t>
      </w:r>
      <w:r>
        <w:rPr>
          <w:rFonts w:hint="eastAsia" w:ascii="仿宋_GB2312" w:hAnsi="仿宋_GB2312" w:eastAsia="仿宋_GB2312" w:cs="仿宋_GB2312"/>
          <w:b w:val="0"/>
          <w:bCs/>
          <w:i w:val="0"/>
          <w:color w:val="auto"/>
          <w:sz w:val="32"/>
          <w:szCs w:val="32"/>
          <w:highlight w:val="none"/>
          <w:lang w:eastAsia="zh-CN"/>
        </w:rPr>
        <w:t>项目使用</w:t>
      </w:r>
      <w:r>
        <w:rPr>
          <w:rFonts w:hint="eastAsia" w:ascii="仿宋_GB2312" w:hAnsi="仿宋_GB2312" w:eastAsia="仿宋_GB2312" w:cs="仿宋_GB2312"/>
          <w:bCs/>
          <w:color w:val="auto"/>
          <w:sz w:val="32"/>
          <w:szCs w:val="32"/>
          <w:highlight w:val="none"/>
        </w:rPr>
        <w:t>单位负责管护，项目实施村集体经济合作社年收益租金发展壮大村集体经济。村内低收入人口或监测户进场务工、引导</w:t>
      </w:r>
      <w:r>
        <w:rPr>
          <w:rFonts w:hint="eastAsia" w:ascii="仿宋_GB2312" w:hAnsi="仿宋_GB2312" w:eastAsia="仿宋_GB2312" w:cs="仿宋_GB2312"/>
          <w:bCs/>
          <w:color w:val="auto"/>
          <w:sz w:val="32"/>
          <w:szCs w:val="32"/>
          <w:highlight w:val="none"/>
          <w:lang w:eastAsia="zh-CN"/>
        </w:rPr>
        <w:t>低收入人口或监测户</w:t>
      </w:r>
      <w:r>
        <w:rPr>
          <w:rFonts w:hint="eastAsia" w:ascii="仿宋_GB2312" w:hAnsi="仿宋_GB2312" w:eastAsia="仿宋_GB2312" w:cs="仿宋_GB2312"/>
          <w:bCs/>
          <w:color w:val="auto"/>
          <w:sz w:val="32"/>
          <w:szCs w:val="32"/>
          <w:highlight w:val="none"/>
        </w:rPr>
        <w:t>与生产基地合作经营、设立公益岗位、家庭成员无劳动能力的</w:t>
      </w:r>
      <w:r>
        <w:rPr>
          <w:rFonts w:hint="eastAsia" w:ascii="仿宋_GB2312" w:hAnsi="仿宋_GB2312" w:eastAsia="仿宋_GB2312" w:cs="仿宋_GB2312"/>
          <w:bCs/>
          <w:color w:val="auto"/>
          <w:sz w:val="32"/>
          <w:szCs w:val="32"/>
          <w:highlight w:val="none"/>
          <w:lang w:eastAsia="zh-CN"/>
        </w:rPr>
        <w:t>低收入人口或监测户</w:t>
      </w:r>
      <w:r>
        <w:rPr>
          <w:rFonts w:hint="eastAsia" w:ascii="仿宋_GB2312" w:hAnsi="仿宋_GB2312" w:eastAsia="仿宋_GB2312" w:cs="仿宋_GB2312"/>
          <w:bCs/>
          <w:color w:val="auto"/>
          <w:sz w:val="32"/>
          <w:szCs w:val="32"/>
          <w:highlight w:val="none"/>
        </w:rPr>
        <w:t>开展</w:t>
      </w:r>
      <w:r>
        <w:rPr>
          <w:rFonts w:hint="eastAsia" w:ascii="仿宋_GB2312" w:hAnsi="仿宋_GB2312" w:eastAsia="仿宋_GB2312" w:cs="仿宋_GB2312"/>
          <w:bCs/>
          <w:color w:val="auto"/>
          <w:sz w:val="32"/>
          <w:szCs w:val="32"/>
          <w:highlight w:val="none"/>
          <w:lang w:eastAsia="zh-CN"/>
        </w:rPr>
        <w:t>低收入人口或监测户</w:t>
      </w:r>
      <w:r>
        <w:rPr>
          <w:rFonts w:hint="eastAsia" w:ascii="仿宋_GB2312" w:hAnsi="仿宋_GB2312" w:eastAsia="仿宋_GB2312" w:cs="仿宋_GB2312"/>
          <w:bCs/>
          <w:color w:val="auto"/>
          <w:sz w:val="32"/>
          <w:szCs w:val="32"/>
          <w:highlight w:val="none"/>
        </w:rPr>
        <w:t>年终分红、村内小型公益事业等形式，带动低收入人口或监测户增收。</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color w:val="auto"/>
          <w:highlight w:val="none"/>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bCs/>
          <w:color w:val="auto"/>
          <w:sz w:val="32"/>
          <w:szCs w:val="32"/>
          <w:highlight w:val="none"/>
          <w:lang w:eastAsia="zh-CN"/>
        </w:rPr>
        <w:t>沈丘县农业农村局</w:t>
      </w:r>
      <w:r>
        <w:rPr>
          <w:rFonts w:hint="eastAsia" w:ascii="仿宋_GB2312" w:hAnsi="仿宋_GB2312" w:eastAsia="仿宋_GB2312" w:cs="仿宋_GB2312"/>
          <w:bCs/>
          <w:color w:val="auto"/>
          <w:sz w:val="32"/>
          <w:szCs w:val="32"/>
          <w:highlight w:val="none"/>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7、</w:t>
      </w:r>
      <w:r>
        <w:rPr>
          <w:rFonts w:hint="eastAsia" w:ascii="仿宋_GB2312" w:hAnsi="仿宋_GB2312" w:eastAsia="仿宋_GB2312" w:cs="仿宋_GB2312"/>
          <w:b/>
          <w:color w:val="auto"/>
          <w:sz w:val="32"/>
          <w:szCs w:val="32"/>
          <w:highlight w:val="none"/>
        </w:rPr>
        <w:t>2022年</w:t>
      </w:r>
      <w:r>
        <w:rPr>
          <w:rFonts w:hint="eastAsia" w:ascii="仿宋_GB2312" w:hAnsi="仿宋_GB2312" w:eastAsia="仿宋_GB2312" w:cs="仿宋_GB2312"/>
          <w:b/>
          <w:color w:val="auto"/>
          <w:sz w:val="32"/>
          <w:szCs w:val="32"/>
          <w:highlight w:val="none"/>
          <w:lang w:val="en-US" w:eastAsia="zh-CN"/>
        </w:rPr>
        <w:t>沈丘县农业农村局</w:t>
      </w:r>
      <w:r>
        <w:rPr>
          <w:rFonts w:hint="eastAsia" w:ascii="仿宋_GB2312" w:hAnsi="仿宋_GB2312" w:eastAsia="仿宋_GB2312" w:cs="仿宋_GB2312"/>
          <w:b/>
          <w:color w:val="auto"/>
          <w:sz w:val="32"/>
          <w:szCs w:val="32"/>
          <w:highlight w:val="none"/>
        </w:rPr>
        <w:t>脱贫村及低收入人口较多的村小麦穗期病虫害统防统治项目</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bCs/>
          <w:color w:val="auto"/>
          <w:sz w:val="32"/>
          <w:szCs w:val="32"/>
          <w:highlight w:val="none"/>
        </w:rPr>
        <w:t>小麦</w:t>
      </w:r>
      <w:r>
        <w:rPr>
          <w:rFonts w:hint="eastAsia" w:ascii="仿宋_GB2312" w:hAnsi="仿宋_GB2312" w:eastAsia="仿宋_GB2312" w:cs="仿宋_GB2312"/>
          <w:bCs/>
          <w:color w:val="auto"/>
          <w:sz w:val="32"/>
          <w:szCs w:val="32"/>
          <w:highlight w:val="none"/>
          <w:lang w:val="en-US" w:eastAsia="zh-CN"/>
        </w:rPr>
        <w:t>穗期以赤霉病、条锈病为主的一喷三防</w:t>
      </w:r>
      <w:r>
        <w:rPr>
          <w:rFonts w:hint="eastAsia" w:ascii="仿宋_GB2312" w:hAnsi="仿宋_GB2312" w:eastAsia="仿宋_GB2312" w:cs="仿宋_GB2312"/>
          <w:color w:val="auto"/>
          <w:sz w:val="32"/>
          <w:szCs w:val="32"/>
          <w:highlight w:val="none"/>
          <w:lang w:eastAsia="zh-CN"/>
        </w:rPr>
        <w:t>。采取公开招标形式</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lang w:eastAsia="zh-CN"/>
        </w:rPr>
        <w:t>（2）资金安排：</w:t>
      </w:r>
      <w:r>
        <w:rPr>
          <w:rFonts w:hint="eastAsia" w:ascii="仿宋_GB2312" w:hAnsi="仿宋_GB2312" w:eastAsia="仿宋_GB2312" w:cs="仿宋_GB2312"/>
          <w:bCs/>
          <w:color w:val="auto"/>
          <w:sz w:val="32"/>
          <w:szCs w:val="32"/>
          <w:highlight w:val="none"/>
        </w:rPr>
        <w:t>计划投入资金</w:t>
      </w:r>
      <w:r>
        <w:rPr>
          <w:rFonts w:hint="eastAsia" w:ascii="仿宋_GB2312" w:hAnsi="仿宋_GB2312" w:eastAsia="仿宋_GB2312" w:cs="仿宋_GB2312"/>
          <w:bCs/>
          <w:color w:val="auto"/>
          <w:sz w:val="32"/>
          <w:szCs w:val="32"/>
          <w:highlight w:val="none"/>
          <w:lang w:val="en-US" w:eastAsia="zh-CN"/>
        </w:rPr>
        <w:t>1350</w:t>
      </w:r>
      <w:r>
        <w:rPr>
          <w:rFonts w:hint="eastAsia" w:ascii="仿宋_GB2312" w:hAnsi="仿宋_GB2312" w:eastAsia="仿宋_GB2312" w:cs="仿宋_GB2312"/>
          <w:bCs/>
          <w:color w:val="auto"/>
          <w:sz w:val="32"/>
          <w:szCs w:val="32"/>
          <w:highlight w:val="none"/>
        </w:rPr>
        <w:t>万元。其中：</w:t>
      </w:r>
      <w:r>
        <w:rPr>
          <w:rFonts w:hint="eastAsia" w:ascii="仿宋_GB2312" w:hAnsi="仿宋_GB2312" w:eastAsia="仿宋_GB2312" w:cs="仿宋_GB2312"/>
          <w:bCs/>
          <w:color w:val="auto"/>
          <w:sz w:val="32"/>
          <w:szCs w:val="32"/>
          <w:highlight w:val="none"/>
          <w:lang w:val="en-US" w:eastAsia="zh-CN"/>
        </w:rPr>
        <w:t>中央衔接</w:t>
      </w:r>
      <w:r>
        <w:rPr>
          <w:rFonts w:hint="eastAsia" w:ascii="仿宋_GB2312" w:hAnsi="仿宋_GB2312" w:eastAsia="仿宋_GB2312" w:cs="仿宋_GB2312"/>
          <w:bCs/>
          <w:color w:val="auto"/>
          <w:sz w:val="32"/>
          <w:szCs w:val="32"/>
          <w:highlight w:val="none"/>
        </w:rPr>
        <w:t>资金1</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50万元。</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lang w:eastAsia="zh-CN"/>
        </w:rPr>
        <w:t>（3）时间进度：</w:t>
      </w:r>
      <w:r>
        <w:rPr>
          <w:rFonts w:hint="eastAsia" w:ascii="仿宋_GB2312" w:hAnsi="仿宋_GB2312" w:eastAsia="仿宋_GB2312" w:cs="仿宋_GB2312"/>
          <w:bCs/>
          <w:color w:val="auto"/>
          <w:sz w:val="32"/>
          <w:szCs w:val="32"/>
          <w:highlight w:val="none"/>
        </w:rPr>
        <w:t>完成招标时间202</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月，开工202</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月，完工时间202</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月，完成验收时间202</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月。</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lang w:eastAsia="zh-CN"/>
        </w:rPr>
        <w:t>（4）绩效目标：</w:t>
      </w:r>
      <w:r>
        <w:rPr>
          <w:rFonts w:hint="eastAsia" w:ascii="仿宋_GB2312" w:hAnsi="仿宋_GB2312" w:eastAsia="仿宋_GB2312" w:cs="仿宋_GB2312"/>
          <w:b w:val="0"/>
          <w:bCs/>
          <w:color w:val="auto"/>
          <w:sz w:val="32"/>
          <w:szCs w:val="32"/>
          <w:highlight w:val="none"/>
          <w:lang w:eastAsia="zh-CN"/>
        </w:rPr>
        <w:t>项目</w:t>
      </w:r>
      <w:r>
        <w:rPr>
          <w:rFonts w:hint="eastAsia" w:ascii="仿宋_GB2312" w:hAnsi="仿宋_GB2312" w:eastAsia="仿宋_GB2312" w:cs="仿宋_GB2312"/>
          <w:b w:val="0"/>
          <w:bCs/>
          <w:color w:val="auto"/>
          <w:sz w:val="32"/>
          <w:szCs w:val="32"/>
          <w:highlight w:val="none"/>
        </w:rPr>
        <w:t>完</w:t>
      </w:r>
      <w:r>
        <w:rPr>
          <w:rFonts w:hint="eastAsia" w:ascii="仿宋_GB2312" w:hAnsi="仿宋_GB2312" w:eastAsia="仿宋_GB2312" w:cs="仿宋_GB2312"/>
          <w:bCs/>
          <w:color w:val="auto"/>
          <w:sz w:val="32"/>
          <w:szCs w:val="32"/>
          <w:highlight w:val="none"/>
        </w:rPr>
        <w:t>成后，项目区小麦</w:t>
      </w:r>
      <w:r>
        <w:rPr>
          <w:rFonts w:hint="eastAsia" w:ascii="仿宋_GB2312" w:hAnsi="仿宋_GB2312" w:eastAsia="仿宋_GB2312" w:cs="仿宋_GB2312"/>
          <w:bCs/>
          <w:color w:val="auto"/>
          <w:sz w:val="32"/>
          <w:szCs w:val="32"/>
          <w:highlight w:val="none"/>
          <w:lang w:eastAsia="zh-CN"/>
        </w:rPr>
        <w:t>条锈病</w:t>
      </w:r>
      <w:r>
        <w:rPr>
          <w:rFonts w:hint="eastAsia" w:ascii="仿宋_GB2312" w:hAnsi="仿宋_GB2312" w:eastAsia="仿宋_GB2312" w:cs="仿宋_GB2312"/>
          <w:bCs/>
          <w:color w:val="auto"/>
          <w:sz w:val="32"/>
          <w:szCs w:val="32"/>
          <w:highlight w:val="none"/>
        </w:rPr>
        <w:t>应急防治处置率达到90%以上；重点区域小麦赤霉病防控覆盖率90%以上，专业化统防统治覆盖比例50%以上；综合防治效果80%以上，病害损失率控制在5%以内</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增加低收入人口或监测户家庭农业收入</w:t>
      </w:r>
      <w:r>
        <w:rPr>
          <w:rFonts w:hint="eastAsia" w:ascii="仿宋_GB2312" w:hAnsi="仿宋_GB2312" w:eastAsia="仿宋_GB2312" w:cs="仿宋_GB2312"/>
          <w:bCs/>
          <w:color w:val="auto"/>
          <w:sz w:val="32"/>
          <w:szCs w:val="32"/>
          <w:highlight w:val="none"/>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color w:val="auto"/>
          <w:highlight w:val="none"/>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bCs/>
          <w:color w:val="auto"/>
          <w:sz w:val="32"/>
          <w:szCs w:val="32"/>
          <w:highlight w:val="none"/>
          <w:lang w:eastAsia="zh-CN"/>
        </w:rPr>
        <w:t>沈丘县农业农村局</w:t>
      </w:r>
      <w:r>
        <w:rPr>
          <w:rFonts w:hint="eastAsia" w:ascii="仿宋_GB2312" w:hAnsi="仿宋_GB2312" w:eastAsia="仿宋_GB2312" w:cs="仿宋_GB2312"/>
          <w:bCs/>
          <w:color w:val="auto"/>
          <w:sz w:val="32"/>
          <w:szCs w:val="32"/>
          <w:highlight w:val="none"/>
        </w:rPr>
        <w:t>。</w:t>
      </w:r>
    </w:p>
    <w:p>
      <w:pPr>
        <w:pStyle w:val="2"/>
        <w:keepNext w:val="0"/>
        <w:keepLines w:val="0"/>
        <w:pageBreakBefore w:val="0"/>
        <w:kinsoku/>
        <w:wordWrap/>
        <w:overflowPunct/>
        <w:topLinePunct w:val="0"/>
        <w:autoSpaceDN/>
        <w:bidi w:val="0"/>
        <w:spacing w:after="0" w:line="560" w:lineRule="exact"/>
        <w:ind w:left="0" w:leftChars="0" w:firstLine="643" w:firstLineChars="200"/>
        <w:textAlignment w:val="auto"/>
        <w:rPr>
          <w:rFonts w:hint="eastAsia" w:ascii="仿宋_GB2312" w:hAnsi="仿宋_GB2312" w:eastAsia="仿宋_GB2312" w:cs="仿宋_GB2312"/>
          <w:b/>
          <w:bCs/>
          <w:color w:val="auto"/>
          <w:kern w:val="21"/>
          <w:sz w:val="32"/>
          <w:szCs w:val="32"/>
          <w:highlight w:val="none"/>
          <w:lang w:eastAsia="zh-CN"/>
        </w:rPr>
      </w:pPr>
      <w:r>
        <w:rPr>
          <w:rFonts w:hint="eastAsia" w:ascii="仿宋_GB2312" w:hAnsi="仿宋_GB2312" w:eastAsia="仿宋_GB2312" w:cs="仿宋_GB2312"/>
          <w:b/>
          <w:bCs/>
          <w:color w:val="auto"/>
          <w:kern w:val="21"/>
          <w:sz w:val="32"/>
          <w:szCs w:val="32"/>
          <w:highlight w:val="none"/>
          <w:lang w:val="en-US" w:eastAsia="zh-CN"/>
        </w:rPr>
        <w:t>8、</w:t>
      </w:r>
      <w:r>
        <w:rPr>
          <w:rFonts w:hint="eastAsia" w:ascii="仿宋_GB2312" w:hAnsi="仿宋_GB2312" w:eastAsia="仿宋_GB2312" w:cs="仿宋_GB2312"/>
          <w:b/>
          <w:bCs/>
          <w:color w:val="auto"/>
          <w:kern w:val="21"/>
          <w:sz w:val="32"/>
          <w:szCs w:val="32"/>
          <w:highlight w:val="none"/>
        </w:rPr>
        <w:t>2022年沈丘县农业农村局卞路口乡小郭庄村集体经济日光温室大棚建设项目</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color w:val="auto"/>
          <w:kern w:val="21"/>
          <w:sz w:val="32"/>
          <w:szCs w:val="32"/>
          <w:highlight w:val="none"/>
        </w:rPr>
        <w:t>日光温室大棚100</w:t>
      </w:r>
      <w:r>
        <w:rPr>
          <w:rFonts w:hint="eastAsia" w:ascii="仿宋_GB2312" w:hAnsi="仿宋_GB2312" w:eastAsia="仿宋_GB2312" w:cs="仿宋_GB2312"/>
          <w:color w:val="auto"/>
          <w:kern w:val="21"/>
          <w:sz w:val="32"/>
          <w:szCs w:val="32"/>
          <w:highlight w:val="none"/>
          <w:lang w:val="en-US" w:eastAsia="zh-CN"/>
        </w:rPr>
        <w:t>米</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kern w:val="21"/>
          <w:sz w:val="32"/>
          <w:szCs w:val="32"/>
          <w:highlight w:val="none"/>
        </w:rPr>
        <w:t>15米4</w:t>
      </w:r>
      <w:r>
        <w:rPr>
          <w:rFonts w:hint="eastAsia" w:ascii="仿宋_GB2312" w:hAnsi="仿宋_GB2312" w:eastAsia="仿宋_GB2312" w:cs="仿宋_GB2312"/>
          <w:color w:val="auto"/>
          <w:kern w:val="21"/>
          <w:sz w:val="32"/>
          <w:szCs w:val="32"/>
          <w:highlight w:val="none"/>
          <w:lang w:val="en-US" w:eastAsia="zh-CN"/>
        </w:rPr>
        <w:t>栋</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kern w:val="21"/>
          <w:sz w:val="32"/>
          <w:szCs w:val="32"/>
          <w:highlight w:val="none"/>
        </w:rPr>
        <w:t>80米</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kern w:val="21"/>
          <w:sz w:val="32"/>
          <w:szCs w:val="32"/>
          <w:highlight w:val="none"/>
        </w:rPr>
        <w:t>15米4</w:t>
      </w:r>
      <w:r>
        <w:rPr>
          <w:rFonts w:hint="eastAsia" w:ascii="仿宋_GB2312" w:hAnsi="仿宋_GB2312" w:eastAsia="仿宋_GB2312" w:cs="仿宋_GB2312"/>
          <w:color w:val="auto"/>
          <w:kern w:val="21"/>
          <w:sz w:val="32"/>
          <w:szCs w:val="32"/>
          <w:highlight w:val="none"/>
          <w:lang w:val="en-US" w:eastAsia="zh-CN"/>
        </w:rPr>
        <w:t>栋</w:t>
      </w:r>
      <w:r>
        <w:rPr>
          <w:rFonts w:hint="eastAsia" w:ascii="仿宋_GB2312" w:hAnsi="仿宋_GB2312" w:eastAsia="仿宋_GB2312" w:cs="仿宋_GB2312"/>
          <w:color w:val="auto"/>
          <w:kern w:val="21"/>
          <w:sz w:val="32"/>
          <w:szCs w:val="32"/>
          <w:highlight w:val="none"/>
        </w:rPr>
        <w:t>及配套设施设备。</w:t>
      </w:r>
      <w:r>
        <w:rPr>
          <w:rFonts w:hint="eastAsia" w:ascii="仿宋_GB2312" w:hAnsi="仿宋_GB2312" w:eastAsia="仿宋_GB2312" w:cs="仿宋_GB2312"/>
          <w:color w:val="auto"/>
          <w:sz w:val="32"/>
          <w:szCs w:val="32"/>
          <w:highlight w:val="none"/>
          <w:lang w:eastAsia="zh-CN"/>
        </w:rPr>
        <w:t>采取公开招标形式。</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color w:val="auto"/>
          <w:kern w:val="21"/>
          <w:sz w:val="32"/>
          <w:szCs w:val="32"/>
          <w:highlight w:val="none"/>
        </w:rPr>
        <w:t>计划投入资金</w:t>
      </w:r>
      <w:r>
        <w:rPr>
          <w:rFonts w:hint="eastAsia" w:ascii="仿宋_GB2312" w:hAnsi="仿宋_GB2312" w:eastAsia="仿宋_GB2312" w:cs="仿宋_GB2312"/>
          <w:color w:val="auto"/>
          <w:sz w:val="32"/>
          <w:szCs w:val="32"/>
          <w:highlight w:val="none"/>
          <w:lang w:val="en-US" w:eastAsia="zh-CN"/>
        </w:rPr>
        <w:t>397.52</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kern w:val="21"/>
          <w:sz w:val="32"/>
          <w:szCs w:val="32"/>
          <w:highlight w:val="none"/>
          <w:lang w:val="en-US" w:eastAsia="zh-CN"/>
        </w:rPr>
        <w:t>。其中：省级衔接资金397.52万元。</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auto"/>
          <w:kern w:val="21"/>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color w:val="auto"/>
          <w:sz w:val="32"/>
          <w:szCs w:val="32"/>
          <w:highlight w:val="none"/>
          <w:lang w:eastAsia="zh-CN"/>
        </w:rPr>
        <w:t>预计招投标时间：2022年7月，开工时间：2022年7月，完工时间：2022年12月，验收时间：2022年12月。</w:t>
      </w:r>
    </w:p>
    <w:p>
      <w:pPr>
        <w:keepNext w:val="0"/>
        <w:keepLines w:val="0"/>
        <w:pageBreakBefore w:val="0"/>
        <w:widowControl/>
        <w:kinsoku/>
        <w:wordWrap/>
        <w:overflowPunct/>
        <w:topLinePunct w:val="0"/>
        <w:autoSpaceDN/>
        <w:bidi w:val="0"/>
        <w:adjustRightInd w:val="0"/>
        <w:snapToGrid w:val="0"/>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bCs w:val="0"/>
          <w:color w:val="auto"/>
          <w:sz w:val="32"/>
          <w:szCs w:val="32"/>
          <w:highlight w:val="none"/>
          <w:lang w:eastAsia="zh-CN"/>
        </w:rPr>
        <w:t>项目</w:t>
      </w:r>
      <w:r>
        <w:rPr>
          <w:rFonts w:hint="eastAsia" w:ascii="仿宋_GB2312" w:hAnsi="仿宋_GB2312" w:eastAsia="仿宋_GB2312" w:cs="仿宋_GB2312"/>
          <w:b w:val="0"/>
          <w:bCs w:val="0"/>
          <w:color w:val="auto"/>
          <w:kern w:val="21"/>
          <w:sz w:val="32"/>
          <w:szCs w:val="32"/>
          <w:highlight w:val="none"/>
        </w:rPr>
        <w:t>验</w:t>
      </w:r>
      <w:r>
        <w:rPr>
          <w:rFonts w:hint="eastAsia" w:ascii="仿宋_GB2312" w:hAnsi="仿宋_GB2312" w:eastAsia="仿宋_GB2312" w:cs="仿宋_GB2312"/>
          <w:color w:val="auto"/>
          <w:kern w:val="21"/>
          <w:sz w:val="32"/>
          <w:szCs w:val="32"/>
          <w:highlight w:val="none"/>
        </w:rPr>
        <w:t>收合格率100%，完成及时率100%，受益人口满意度100%。形成资产归村集体经济所有，租赁给专业合作社使用，由</w:t>
      </w:r>
      <w:r>
        <w:rPr>
          <w:rFonts w:hint="eastAsia" w:ascii="仿宋_GB2312" w:hAnsi="仿宋_GB2312" w:eastAsia="仿宋_GB2312" w:cs="仿宋_GB2312"/>
          <w:b w:val="0"/>
          <w:i w:val="0"/>
          <w:color w:val="auto"/>
          <w:kern w:val="21"/>
          <w:sz w:val="32"/>
          <w:szCs w:val="32"/>
          <w:highlight w:val="none"/>
          <w:lang w:eastAsia="zh-CN"/>
        </w:rPr>
        <w:t>项目使用</w:t>
      </w:r>
      <w:r>
        <w:rPr>
          <w:rFonts w:hint="eastAsia" w:ascii="仿宋_GB2312" w:hAnsi="仿宋_GB2312" w:eastAsia="仿宋_GB2312" w:cs="仿宋_GB2312"/>
          <w:color w:val="auto"/>
          <w:kern w:val="21"/>
          <w:sz w:val="32"/>
          <w:szCs w:val="32"/>
          <w:highlight w:val="none"/>
        </w:rPr>
        <w:t>单位负责管护，项目实施村集体经济合作社年收益租金发展壮大村集体经济。村内低收入人口或监测户进场务工、引导</w:t>
      </w:r>
      <w:r>
        <w:rPr>
          <w:rFonts w:hint="eastAsia" w:ascii="仿宋_GB2312" w:hAnsi="仿宋_GB2312" w:eastAsia="仿宋_GB2312" w:cs="仿宋_GB2312"/>
          <w:color w:val="auto"/>
          <w:kern w:val="21"/>
          <w:sz w:val="32"/>
          <w:szCs w:val="32"/>
          <w:highlight w:val="none"/>
          <w:lang w:eastAsia="zh-CN"/>
        </w:rPr>
        <w:t>低收入人口或监测户</w:t>
      </w:r>
      <w:r>
        <w:rPr>
          <w:rFonts w:hint="eastAsia" w:ascii="仿宋_GB2312" w:hAnsi="仿宋_GB2312" w:eastAsia="仿宋_GB2312" w:cs="仿宋_GB2312"/>
          <w:color w:val="auto"/>
          <w:kern w:val="21"/>
          <w:sz w:val="32"/>
          <w:szCs w:val="32"/>
          <w:highlight w:val="none"/>
        </w:rPr>
        <w:t>与</w:t>
      </w:r>
      <w:r>
        <w:rPr>
          <w:rFonts w:hint="eastAsia" w:ascii="仿宋_GB2312" w:hAnsi="仿宋_GB2312" w:eastAsia="仿宋_GB2312" w:cs="仿宋_GB2312"/>
          <w:color w:val="auto"/>
          <w:kern w:val="21"/>
          <w:sz w:val="32"/>
          <w:szCs w:val="32"/>
          <w:highlight w:val="none"/>
          <w:lang w:val="en-US" w:eastAsia="zh-CN"/>
        </w:rPr>
        <w:t>生产</w:t>
      </w:r>
      <w:r>
        <w:rPr>
          <w:rFonts w:hint="eastAsia" w:ascii="仿宋_GB2312" w:hAnsi="仿宋_GB2312" w:eastAsia="仿宋_GB2312" w:cs="仿宋_GB2312"/>
          <w:color w:val="auto"/>
          <w:kern w:val="21"/>
          <w:sz w:val="32"/>
          <w:szCs w:val="32"/>
          <w:highlight w:val="none"/>
        </w:rPr>
        <w:t>基地合作经营</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kern w:val="21"/>
          <w:sz w:val="32"/>
          <w:szCs w:val="32"/>
          <w:highlight w:val="none"/>
        </w:rPr>
        <w:t>设立公益岗位、家庭成员无劳动能力的</w:t>
      </w:r>
      <w:r>
        <w:rPr>
          <w:rFonts w:hint="eastAsia" w:ascii="仿宋_GB2312" w:hAnsi="仿宋_GB2312" w:eastAsia="仿宋_GB2312" w:cs="仿宋_GB2312"/>
          <w:color w:val="auto"/>
          <w:kern w:val="21"/>
          <w:sz w:val="32"/>
          <w:szCs w:val="32"/>
          <w:highlight w:val="none"/>
          <w:lang w:eastAsia="zh-CN"/>
        </w:rPr>
        <w:t>低收入人口或监测户</w:t>
      </w:r>
      <w:r>
        <w:rPr>
          <w:rFonts w:hint="eastAsia" w:ascii="仿宋_GB2312" w:hAnsi="仿宋_GB2312" w:eastAsia="仿宋_GB2312" w:cs="仿宋_GB2312"/>
          <w:color w:val="auto"/>
          <w:kern w:val="21"/>
          <w:sz w:val="32"/>
          <w:szCs w:val="32"/>
          <w:highlight w:val="none"/>
        </w:rPr>
        <w:t>开展</w:t>
      </w:r>
      <w:r>
        <w:rPr>
          <w:rFonts w:hint="eastAsia" w:ascii="仿宋_GB2312" w:hAnsi="仿宋_GB2312" w:eastAsia="仿宋_GB2312" w:cs="仿宋_GB2312"/>
          <w:color w:val="auto"/>
          <w:kern w:val="21"/>
          <w:sz w:val="32"/>
          <w:szCs w:val="32"/>
          <w:highlight w:val="none"/>
          <w:lang w:eastAsia="zh-CN"/>
        </w:rPr>
        <w:t>低收入人口或监测户</w:t>
      </w:r>
      <w:r>
        <w:rPr>
          <w:rFonts w:hint="eastAsia" w:ascii="仿宋_GB2312" w:hAnsi="仿宋_GB2312" w:eastAsia="仿宋_GB2312" w:cs="仿宋_GB2312"/>
          <w:color w:val="auto"/>
          <w:kern w:val="21"/>
          <w:sz w:val="32"/>
          <w:szCs w:val="32"/>
          <w:highlight w:val="none"/>
        </w:rPr>
        <w:t>年终分红、村内小型公益事业等形式，带动低收入人口或监测户增收。</w:t>
      </w:r>
    </w:p>
    <w:p>
      <w:pPr>
        <w:keepNext w:val="0"/>
        <w:keepLines w:val="0"/>
        <w:pageBreakBefore w:val="0"/>
        <w:widowControl w:val="0"/>
        <w:kinsoku/>
        <w:wordWrap/>
        <w:overflowPunct/>
        <w:topLinePunct w:val="0"/>
        <w:autoSpaceDE/>
        <w:autoSpaceDN/>
        <w:bidi w:val="0"/>
        <w:spacing w:line="560" w:lineRule="exact"/>
        <w:ind w:left="0" w:firstLine="643" w:firstLineChars="200"/>
        <w:jc w:val="both"/>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kern w:val="21"/>
          <w:sz w:val="32"/>
          <w:szCs w:val="32"/>
          <w:highlight w:val="none"/>
          <w:lang w:eastAsia="zh-CN"/>
        </w:rPr>
        <w:t>沈丘县农业农村局</w:t>
      </w:r>
      <w:r>
        <w:rPr>
          <w:rFonts w:hint="eastAsia" w:ascii="仿宋_GB2312" w:hAnsi="仿宋_GB2312" w:eastAsia="仿宋_GB2312" w:cs="仿宋_GB2312"/>
          <w:color w:val="auto"/>
          <w:kern w:val="21"/>
          <w:sz w:val="32"/>
          <w:szCs w:val="32"/>
          <w:highlight w:val="none"/>
        </w:rPr>
        <w:t>。</w:t>
      </w:r>
    </w:p>
    <w:p>
      <w:pPr>
        <w:keepNext w:val="0"/>
        <w:keepLines w:val="0"/>
        <w:pageBreakBefore w:val="0"/>
        <w:widowControl/>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9.</w:t>
      </w:r>
      <w:r>
        <w:rPr>
          <w:rFonts w:hint="eastAsia" w:ascii="仿宋_GB2312" w:hAnsi="仿宋_GB2312" w:eastAsia="仿宋_GB2312" w:cs="仿宋_GB2312"/>
          <w:b/>
          <w:bCs/>
          <w:color w:val="auto"/>
          <w:sz w:val="32"/>
          <w:szCs w:val="32"/>
          <w:highlight w:val="none"/>
        </w:rPr>
        <w:t>2022年沈丘县农业农村局养牛大县扶持项目</w:t>
      </w:r>
    </w:p>
    <w:p>
      <w:pPr>
        <w:keepNext w:val="0"/>
        <w:keepLines w:val="0"/>
        <w:pageBreakBefore w:val="0"/>
        <w:widowControl/>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lang w:eastAsia="zh-CN"/>
        </w:rPr>
        <w:t>（1）建设任务：</w:t>
      </w:r>
      <w:r>
        <w:rPr>
          <w:rFonts w:hint="eastAsia" w:ascii="仿宋_GB2312" w:hAnsi="仿宋_GB2312" w:eastAsia="仿宋_GB2312" w:cs="仿宋_GB2312"/>
          <w:bCs/>
          <w:color w:val="auto"/>
          <w:kern w:val="21"/>
          <w:sz w:val="32"/>
          <w:szCs w:val="32"/>
          <w:highlight w:val="none"/>
        </w:rPr>
        <w:t>肉牛良种繁育体系建设、能繁母牛扩群增量倍增</w:t>
      </w:r>
      <w:r>
        <w:rPr>
          <w:rFonts w:hint="eastAsia" w:ascii="仿宋_GB2312" w:hAnsi="仿宋_GB2312" w:eastAsia="仿宋_GB2312" w:cs="仿宋_GB2312"/>
          <w:bCs/>
          <w:color w:val="auto"/>
          <w:kern w:val="21"/>
          <w:sz w:val="32"/>
          <w:szCs w:val="32"/>
          <w:highlight w:val="none"/>
          <w:lang w:val="en-US" w:eastAsia="zh-CN"/>
        </w:rPr>
        <w:t>补贴</w:t>
      </w:r>
      <w:r>
        <w:rPr>
          <w:rFonts w:hint="eastAsia" w:ascii="仿宋_GB2312" w:hAnsi="仿宋_GB2312" w:eastAsia="仿宋_GB2312" w:cs="仿宋_GB2312"/>
          <w:bCs/>
          <w:color w:val="auto"/>
          <w:kern w:val="21"/>
          <w:sz w:val="32"/>
          <w:szCs w:val="32"/>
          <w:highlight w:val="none"/>
        </w:rPr>
        <w:t>、养牛贷款贴息、农作物秸秆饲料化利用</w:t>
      </w:r>
      <w:r>
        <w:rPr>
          <w:rFonts w:hint="eastAsia" w:ascii="仿宋_GB2312" w:hAnsi="仿宋_GB2312" w:eastAsia="仿宋_GB2312" w:cs="仿宋_GB2312"/>
          <w:bCs/>
          <w:color w:val="auto"/>
          <w:kern w:val="21"/>
          <w:sz w:val="32"/>
          <w:szCs w:val="32"/>
          <w:highlight w:val="none"/>
          <w:lang w:val="en-US" w:eastAsia="zh-CN"/>
        </w:rPr>
        <w:t>补贴</w:t>
      </w:r>
      <w:r>
        <w:rPr>
          <w:rFonts w:hint="eastAsia" w:ascii="仿宋_GB2312" w:hAnsi="仿宋_GB2312" w:eastAsia="仿宋_GB2312" w:cs="仿宋_GB2312"/>
          <w:bCs/>
          <w:color w:val="auto"/>
          <w:kern w:val="21"/>
          <w:sz w:val="32"/>
          <w:szCs w:val="32"/>
          <w:highlight w:val="none"/>
          <w:lang w:eastAsia="zh-CN"/>
        </w:rPr>
        <w:t>。</w:t>
      </w:r>
    </w:p>
    <w:p>
      <w:pPr>
        <w:keepNext w:val="0"/>
        <w:keepLines w:val="0"/>
        <w:pageBreakBefore w:val="0"/>
        <w:widowControl/>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kern w:val="21"/>
          <w:sz w:val="32"/>
          <w:szCs w:val="32"/>
          <w:highlight w:val="none"/>
          <w:lang w:eastAsia="zh-CN"/>
        </w:rPr>
        <w:t>（2）资金安排：</w:t>
      </w:r>
      <w:r>
        <w:rPr>
          <w:rFonts w:hint="eastAsia" w:ascii="仿宋_GB2312" w:hAnsi="仿宋_GB2312" w:eastAsia="仿宋_GB2312" w:cs="仿宋_GB2312"/>
          <w:color w:val="auto"/>
          <w:kern w:val="21"/>
          <w:sz w:val="32"/>
          <w:szCs w:val="32"/>
          <w:highlight w:val="none"/>
        </w:rPr>
        <w:t>计划投入资金</w:t>
      </w:r>
      <w:r>
        <w:rPr>
          <w:rFonts w:hint="eastAsia" w:ascii="仿宋_GB2312" w:hAnsi="仿宋_GB2312" w:eastAsia="仿宋_GB2312" w:cs="仿宋_GB2312"/>
          <w:color w:val="auto"/>
          <w:kern w:val="21"/>
          <w:sz w:val="32"/>
          <w:szCs w:val="32"/>
          <w:highlight w:val="none"/>
          <w:lang w:val="en-US" w:eastAsia="zh-CN"/>
        </w:rPr>
        <w:t>660</w:t>
      </w:r>
      <w:r>
        <w:rPr>
          <w:rFonts w:hint="eastAsia" w:ascii="仿宋_GB2312" w:hAnsi="仿宋_GB2312" w:eastAsia="仿宋_GB2312" w:cs="仿宋_GB2312"/>
          <w:color w:val="auto"/>
          <w:kern w:val="21"/>
          <w:sz w:val="32"/>
          <w:szCs w:val="32"/>
          <w:highlight w:val="none"/>
        </w:rPr>
        <w:t>万元。其中：</w:t>
      </w:r>
      <w:r>
        <w:rPr>
          <w:rFonts w:hint="eastAsia" w:ascii="仿宋_GB2312" w:hAnsi="仿宋_GB2312" w:eastAsia="仿宋_GB2312" w:cs="仿宋_GB2312"/>
          <w:color w:val="auto"/>
          <w:kern w:val="21"/>
          <w:sz w:val="32"/>
          <w:szCs w:val="32"/>
          <w:highlight w:val="none"/>
          <w:lang w:val="en-US" w:eastAsia="zh-CN"/>
        </w:rPr>
        <w:t>中央</w:t>
      </w:r>
      <w:r>
        <w:rPr>
          <w:rFonts w:hint="eastAsia" w:ascii="仿宋_GB2312" w:hAnsi="仿宋_GB2312" w:eastAsia="仿宋_GB2312" w:cs="仿宋_GB2312"/>
          <w:color w:val="auto"/>
          <w:kern w:val="21"/>
          <w:sz w:val="32"/>
          <w:szCs w:val="32"/>
          <w:highlight w:val="none"/>
        </w:rPr>
        <w:t>衔接资金</w:t>
      </w:r>
      <w:r>
        <w:rPr>
          <w:rFonts w:hint="eastAsia" w:ascii="仿宋_GB2312" w:hAnsi="仿宋_GB2312" w:eastAsia="仿宋_GB2312" w:cs="仿宋_GB2312"/>
          <w:color w:val="auto"/>
          <w:kern w:val="21"/>
          <w:sz w:val="32"/>
          <w:szCs w:val="32"/>
          <w:highlight w:val="none"/>
          <w:lang w:val="en-US" w:eastAsia="zh-CN"/>
        </w:rPr>
        <w:t>660</w:t>
      </w:r>
      <w:r>
        <w:rPr>
          <w:rFonts w:hint="eastAsia" w:ascii="仿宋_GB2312" w:hAnsi="仿宋_GB2312" w:eastAsia="仿宋_GB2312" w:cs="仿宋_GB2312"/>
          <w:color w:val="auto"/>
          <w:kern w:val="21"/>
          <w:sz w:val="32"/>
          <w:szCs w:val="32"/>
          <w:highlight w:val="none"/>
        </w:rPr>
        <w:t>万元。</w:t>
      </w:r>
    </w:p>
    <w:p>
      <w:pPr>
        <w:keepNext w:val="0"/>
        <w:keepLines w:val="0"/>
        <w:pageBreakBefore w:val="0"/>
        <w:widowControl/>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lang w:eastAsia="zh-CN"/>
        </w:rPr>
        <w:t>（3）时间进度：</w:t>
      </w:r>
      <w:r>
        <w:rPr>
          <w:rFonts w:hint="eastAsia" w:ascii="仿宋_GB2312" w:hAnsi="仿宋_GB2312" w:eastAsia="仿宋_GB2312" w:cs="仿宋_GB2312"/>
          <w:bCs/>
          <w:color w:val="auto"/>
          <w:kern w:val="21"/>
          <w:sz w:val="32"/>
          <w:szCs w:val="32"/>
          <w:highlight w:val="none"/>
        </w:rPr>
        <w:t>开</w:t>
      </w:r>
      <w:r>
        <w:rPr>
          <w:rFonts w:hint="eastAsia" w:ascii="仿宋_GB2312" w:hAnsi="仿宋_GB2312" w:eastAsia="仿宋_GB2312" w:cs="仿宋_GB2312"/>
          <w:bCs/>
          <w:color w:val="auto"/>
          <w:kern w:val="21"/>
          <w:sz w:val="32"/>
          <w:szCs w:val="32"/>
          <w:highlight w:val="none"/>
          <w:lang w:val="en-US" w:eastAsia="zh-CN"/>
        </w:rPr>
        <w:t>始时间</w:t>
      </w:r>
      <w:r>
        <w:rPr>
          <w:rFonts w:hint="eastAsia" w:ascii="仿宋_GB2312" w:hAnsi="仿宋_GB2312" w:eastAsia="仿宋_GB2312" w:cs="仿宋_GB2312"/>
          <w:bCs/>
          <w:color w:val="auto"/>
          <w:kern w:val="21"/>
          <w:sz w:val="32"/>
          <w:szCs w:val="32"/>
          <w:highlight w:val="none"/>
        </w:rPr>
        <w:t>202</w:t>
      </w:r>
      <w:r>
        <w:rPr>
          <w:rFonts w:hint="eastAsia" w:ascii="仿宋_GB2312" w:hAnsi="仿宋_GB2312" w:eastAsia="仿宋_GB2312" w:cs="仿宋_GB2312"/>
          <w:bCs/>
          <w:color w:val="auto"/>
          <w:kern w:val="21"/>
          <w:sz w:val="32"/>
          <w:szCs w:val="32"/>
          <w:highlight w:val="none"/>
          <w:lang w:val="en-US" w:eastAsia="zh-CN"/>
        </w:rPr>
        <w:t>2</w:t>
      </w:r>
      <w:r>
        <w:rPr>
          <w:rFonts w:hint="eastAsia" w:ascii="仿宋_GB2312" w:hAnsi="仿宋_GB2312" w:eastAsia="仿宋_GB2312" w:cs="仿宋_GB2312"/>
          <w:bCs/>
          <w:color w:val="auto"/>
          <w:kern w:val="21"/>
          <w:sz w:val="32"/>
          <w:szCs w:val="32"/>
          <w:highlight w:val="none"/>
        </w:rPr>
        <w:t>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月，完</w:t>
      </w:r>
      <w:r>
        <w:rPr>
          <w:rFonts w:hint="eastAsia" w:ascii="仿宋_GB2312" w:hAnsi="仿宋_GB2312" w:eastAsia="仿宋_GB2312" w:cs="仿宋_GB2312"/>
          <w:bCs/>
          <w:color w:val="auto"/>
          <w:kern w:val="21"/>
          <w:sz w:val="32"/>
          <w:szCs w:val="32"/>
          <w:highlight w:val="none"/>
          <w:lang w:eastAsia="zh-CN"/>
        </w:rPr>
        <w:t>成</w:t>
      </w:r>
      <w:r>
        <w:rPr>
          <w:rFonts w:hint="eastAsia" w:ascii="仿宋_GB2312" w:hAnsi="仿宋_GB2312" w:eastAsia="仿宋_GB2312" w:cs="仿宋_GB2312"/>
          <w:bCs/>
          <w:color w:val="auto"/>
          <w:kern w:val="21"/>
          <w:sz w:val="32"/>
          <w:szCs w:val="32"/>
          <w:highlight w:val="none"/>
        </w:rPr>
        <w:t>时间202</w:t>
      </w:r>
      <w:r>
        <w:rPr>
          <w:rFonts w:hint="eastAsia" w:ascii="仿宋_GB2312" w:hAnsi="仿宋_GB2312" w:eastAsia="仿宋_GB2312" w:cs="仿宋_GB2312"/>
          <w:bCs/>
          <w:color w:val="auto"/>
          <w:kern w:val="21"/>
          <w:sz w:val="32"/>
          <w:szCs w:val="32"/>
          <w:highlight w:val="none"/>
          <w:lang w:val="en-US" w:eastAsia="zh-CN"/>
        </w:rPr>
        <w:t>2</w:t>
      </w:r>
      <w:r>
        <w:rPr>
          <w:rFonts w:hint="eastAsia" w:ascii="仿宋_GB2312" w:hAnsi="仿宋_GB2312" w:eastAsia="仿宋_GB2312" w:cs="仿宋_GB2312"/>
          <w:bCs/>
          <w:color w:val="auto"/>
          <w:kern w:val="21"/>
          <w:sz w:val="32"/>
          <w:szCs w:val="32"/>
          <w:highlight w:val="none"/>
        </w:rPr>
        <w:t>年</w:t>
      </w:r>
      <w:r>
        <w:rPr>
          <w:rFonts w:hint="eastAsia" w:ascii="仿宋_GB2312" w:hAnsi="仿宋_GB2312" w:eastAsia="仿宋_GB2312" w:cs="仿宋_GB2312"/>
          <w:bCs/>
          <w:color w:val="auto"/>
          <w:kern w:val="21"/>
          <w:sz w:val="32"/>
          <w:szCs w:val="32"/>
          <w:highlight w:val="none"/>
          <w:lang w:val="en-US" w:eastAsia="zh-CN"/>
        </w:rPr>
        <w:t>12</w:t>
      </w:r>
      <w:r>
        <w:rPr>
          <w:rFonts w:hint="eastAsia" w:ascii="仿宋_GB2312" w:hAnsi="仿宋_GB2312" w:eastAsia="仿宋_GB2312" w:cs="仿宋_GB2312"/>
          <w:bCs/>
          <w:color w:val="auto"/>
          <w:kern w:val="21"/>
          <w:sz w:val="32"/>
          <w:szCs w:val="32"/>
          <w:highlight w:val="none"/>
        </w:rPr>
        <w:t>月。</w:t>
      </w:r>
    </w:p>
    <w:p>
      <w:pPr>
        <w:keepNext w:val="0"/>
        <w:keepLines w:val="0"/>
        <w:pageBreakBefore w:val="0"/>
        <w:widowControl/>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lang w:eastAsia="zh-CN"/>
        </w:rPr>
        <w:t>（4）绩效目标：</w:t>
      </w:r>
      <w:r>
        <w:rPr>
          <w:rFonts w:hint="eastAsia" w:ascii="仿宋_GB2312" w:hAnsi="仿宋_GB2312" w:eastAsia="仿宋_GB2312" w:cs="仿宋_GB2312"/>
          <w:color w:val="auto"/>
          <w:kern w:val="21"/>
          <w:sz w:val="32"/>
          <w:szCs w:val="32"/>
          <w:highlight w:val="none"/>
        </w:rPr>
        <w:t>在全县以奖代补建设人工授精站</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kern w:val="21"/>
          <w:sz w:val="32"/>
          <w:szCs w:val="32"/>
          <w:highlight w:val="none"/>
        </w:rPr>
        <w:t>能繁母牛补贴0.17万头、对养殖</w:t>
      </w:r>
      <w:r>
        <w:rPr>
          <w:rFonts w:hint="eastAsia" w:ascii="仿宋_GB2312" w:hAnsi="仿宋_GB2312" w:eastAsia="仿宋_GB2312" w:cs="仿宋_GB2312"/>
          <w:color w:val="auto"/>
          <w:kern w:val="21"/>
          <w:sz w:val="32"/>
          <w:szCs w:val="32"/>
          <w:highlight w:val="none"/>
          <w:lang w:eastAsia="zh-CN"/>
        </w:rPr>
        <w:t>场</w:t>
      </w:r>
      <w:r>
        <w:rPr>
          <w:rFonts w:hint="eastAsia" w:ascii="仿宋_GB2312" w:hAnsi="仿宋_GB2312" w:eastAsia="仿宋_GB2312" w:cs="仿宋_GB2312"/>
          <w:color w:val="auto"/>
          <w:kern w:val="21"/>
          <w:sz w:val="32"/>
          <w:szCs w:val="32"/>
          <w:highlight w:val="none"/>
          <w:lang w:val="en-US" w:eastAsia="zh-CN"/>
        </w:rPr>
        <w:t>参加保险的</w:t>
      </w:r>
      <w:r>
        <w:rPr>
          <w:rFonts w:hint="eastAsia" w:ascii="仿宋_GB2312" w:hAnsi="仿宋_GB2312" w:eastAsia="仿宋_GB2312" w:cs="仿宋_GB2312"/>
          <w:color w:val="auto"/>
          <w:kern w:val="21"/>
          <w:sz w:val="32"/>
          <w:szCs w:val="32"/>
          <w:highlight w:val="none"/>
        </w:rPr>
        <w:t>肉牛</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kern w:val="21"/>
          <w:sz w:val="32"/>
          <w:szCs w:val="32"/>
          <w:highlight w:val="none"/>
        </w:rPr>
        <w:t>奶牛</w:t>
      </w:r>
      <w:r>
        <w:rPr>
          <w:rFonts w:hint="eastAsia" w:ascii="仿宋_GB2312" w:hAnsi="仿宋_GB2312" w:eastAsia="仿宋_GB2312" w:cs="仿宋_GB2312"/>
          <w:color w:val="auto"/>
          <w:kern w:val="21"/>
          <w:sz w:val="32"/>
          <w:szCs w:val="32"/>
          <w:highlight w:val="none"/>
          <w:lang w:val="en-US" w:eastAsia="zh-CN"/>
        </w:rPr>
        <w:t>基础母牛进行</w:t>
      </w:r>
      <w:r>
        <w:rPr>
          <w:rFonts w:hint="eastAsia" w:ascii="仿宋_GB2312" w:hAnsi="仿宋_GB2312" w:eastAsia="仿宋_GB2312" w:cs="仿宋_GB2312"/>
          <w:color w:val="auto"/>
          <w:kern w:val="21"/>
          <w:sz w:val="32"/>
          <w:szCs w:val="32"/>
          <w:highlight w:val="none"/>
        </w:rPr>
        <w:t>补贴、对小麦秸秆收贮、玉米秸秆青贮进行补贴</w:t>
      </w:r>
      <w:r>
        <w:rPr>
          <w:rFonts w:hint="eastAsia" w:ascii="仿宋_GB2312" w:hAnsi="仿宋_GB2312" w:eastAsia="仿宋_GB2312" w:cs="仿宋_GB2312"/>
          <w:bCs/>
          <w:color w:val="auto"/>
          <w:kern w:val="21"/>
          <w:sz w:val="32"/>
          <w:szCs w:val="32"/>
          <w:highlight w:val="none"/>
        </w:rPr>
        <w:t>。</w:t>
      </w:r>
    </w:p>
    <w:p>
      <w:pPr>
        <w:keepNext w:val="0"/>
        <w:keepLines w:val="0"/>
        <w:pageBreakBefore w:val="0"/>
        <w:widowControl/>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kern w:val="21"/>
          <w:sz w:val="32"/>
          <w:szCs w:val="32"/>
          <w:highlight w:val="none"/>
          <w:lang w:eastAsia="zh-CN"/>
        </w:rPr>
        <w:t>（5）责任单位：</w:t>
      </w:r>
      <w:r>
        <w:rPr>
          <w:rFonts w:hint="eastAsia" w:ascii="仿宋_GB2312" w:hAnsi="仿宋_GB2312" w:eastAsia="仿宋_GB2312" w:cs="仿宋_GB2312"/>
          <w:color w:val="auto"/>
          <w:kern w:val="21"/>
          <w:sz w:val="32"/>
          <w:szCs w:val="32"/>
          <w:highlight w:val="none"/>
          <w:lang w:eastAsia="zh-CN"/>
        </w:rPr>
        <w:t>沈丘县农业农村局</w:t>
      </w:r>
      <w:r>
        <w:rPr>
          <w:rFonts w:hint="eastAsia" w:ascii="仿宋_GB2312" w:hAnsi="仿宋_GB2312" w:eastAsia="仿宋_GB2312" w:cs="仿宋_GB2312"/>
          <w:color w:val="auto"/>
          <w:kern w:val="21"/>
          <w:sz w:val="32"/>
          <w:szCs w:val="32"/>
          <w:highlight w:val="none"/>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10</w:t>
      </w:r>
      <w:r>
        <w:rPr>
          <w:rFonts w:hint="eastAsia" w:ascii="仿宋_GB2312" w:hAnsi="仿宋_GB2312" w:eastAsia="仿宋_GB2312" w:cs="仿宋_GB2312"/>
          <w:b/>
          <w:color w:val="auto"/>
          <w:sz w:val="32"/>
          <w:szCs w:val="32"/>
          <w:highlight w:val="none"/>
        </w:rPr>
        <w:t>.2022年沈丘县农产品产地冷藏保鲜设施建设项目</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bCs/>
          <w:color w:val="auto"/>
          <w:sz w:val="32"/>
          <w:szCs w:val="32"/>
          <w:highlight w:val="none"/>
        </w:rPr>
        <w:t>在全县产业重镇和中心村建设农产品产地冷藏保鲜设施</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
          <w:color w:val="auto"/>
          <w:sz w:val="32"/>
          <w:szCs w:val="32"/>
          <w:highlight w:val="none"/>
          <w:lang w:eastAsia="zh-CN"/>
        </w:rPr>
        <w:t>（2）资金安排：</w:t>
      </w:r>
      <w:r>
        <w:rPr>
          <w:rFonts w:hint="eastAsia" w:ascii="仿宋_GB2312" w:hAnsi="仿宋_GB2312" w:eastAsia="仿宋_GB2312" w:cs="仿宋_GB2312"/>
          <w:bCs/>
          <w:color w:val="auto"/>
          <w:sz w:val="32"/>
          <w:szCs w:val="32"/>
          <w:highlight w:val="none"/>
        </w:rPr>
        <w:t>计划投入资金</w:t>
      </w:r>
      <w:r>
        <w:rPr>
          <w:rFonts w:hint="eastAsia" w:ascii="仿宋_GB2312" w:hAnsi="仿宋_GB2312" w:eastAsia="仿宋_GB2312" w:cs="仿宋_GB2312"/>
          <w:bCs/>
          <w:color w:val="auto"/>
          <w:sz w:val="32"/>
          <w:szCs w:val="32"/>
          <w:highlight w:val="none"/>
          <w:lang w:val="en-US" w:eastAsia="zh-CN"/>
        </w:rPr>
        <w:t>500</w:t>
      </w:r>
      <w:r>
        <w:rPr>
          <w:rFonts w:hint="eastAsia" w:ascii="仿宋_GB2312" w:hAnsi="仿宋_GB2312" w:eastAsia="仿宋_GB2312" w:cs="仿宋_GB2312"/>
          <w:bCs/>
          <w:color w:val="auto"/>
          <w:sz w:val="32"/>
          <w:szCs w:val="32"/>
          <w:highlight w:val="none"/>
        </w:rPr>
        <w:t>万元。其中：</w:t>
      </w:r>
      <w:r>
        <w:rPr>
          <w:rFonts w:hint="eastAsia" w:ascii="仿宋_GB2312" w:hAnsi="仿宋_GB2312" w:eastAsia="仿宋_GB2312" w:cs="仿宋_GB2312"/>
          <w:bCs/>
          <w:color w:val="auto"/>
          <w:sz w:val="32"/>
          <w:szCs w:val="32"/>
          <w:highlight w:val="none"/>
          <w:lang w:val="en-US" w:eastAsia="zh-CN"/>
        </w:rPr>
        <w:t>省级</w:t>
      </w:r>
      <w:r>
        <w:rPr>
          <w:rFonts w:hint="eastAsia" w:ascii="仿宋_GB2312" w:hAnsi="仿宋_GB2312" w:eastAsia="仿宋_GB2312" w:cs="仿宋_GB2312"/>
          <w:bCs/>
          <w:color w:val="auto"/>
          <w:sz w:val="32"/>
          <w:szCs w:val="32"/>
          <w:highlight w:val="none"/>
        </w:rPr>
        <w:t>衔接资金</w:t>
      </w:r>
      <w:r>
        <w:rPr>
          <w:rFonts w:hint="eastAsia" w:ascii="仿宋_GB2312" w:hAnsi="仿宋_GB2312" w:eastAsia="仿宋_GB2312" w:cs="仿宋_GB2312"/>
          <w:bCs/>
          <w:color w:val="auto"/>
          <w:sz w:val="32"/>
          <w:szCs w:val="32"/>
          <w:highlight w:val="none"/>
          <w:lang w:val="en-US" w:eastAsia="zh-CN"/>
        </w:rPr>
        <w:t>500</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lang w:eastAsia="zh-CN"/>
        </w:rPr>
        <w:t>（3）时间进度：</w:t>
      </w:r>
      <w:r>
        <w:rPr>
          <w:rFonts w:hint="eastAsia" w:ascii="仿宋_GB2312" w:hAnsi="仿宋_GB2312" w:eastAsia="仿宋_GB2312" w:cs="仿宋_GB2312"/>
          <w:bCs/>
          <w:color w:val="auto"/>
          <w:sz w:val="32"/>
          <w:szCs w:val="32"/>
          <w:highlight w:val="none"/>
        </w:rPr>
        <w:t>开工</w:t>
      </w:r>
      <w:r>
        <w:rPr>
          <w:rFonts w:hint="eastAsia" w:ascii="仿宋_GB2312" w:hAnsi="仿宋_GB2312" w:eastAsia="仿宋_GB2312" w:cs="仿宋_GB2312"/>
          <w:bCs/>
          <w:color w:val="auto"/>
          <w:sz w:val="32"/>
          <w:szCs w:val="32"/>
          <w:highlight w:val="none"/>
          <w:lang w:val="en-US" w:eastAsia="zh-CN"/>
        </w:rPr>
        <w:t>时间</w:t>
      </w: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9</w:t>
      </w:r>
      <w:r>
        <w:rPr>
          <w:rFonts w:hint="eastAsia" w:ascii="仿宋_GB2312" w:hAnsi="仿宋_GB2312" w:eastAsia="仿宋_GB2312" w:cs="仿宋_GB2312"/>
          <w:bCs/>
          <w:color w:val="auto"/>
          <w:sz w:val="32"/>
          <w:szCs w:val="32"/>
          <w:highlight w:val="none"/>
        </w:rPr>
        <w:t>月，完工时间202</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年1</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月，完成验收时间202</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年12月。</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lang w:eastAsia="zh-CN"/>
        </w:rPr>
        <w:t>（4）绩效目标：</w:t>
      </w:r>
      <w:r>
        <w:rPr>
          <w:rFonts w:hint="eastAsia" w:ascii="仿宋_GB2312" w:hAnsi="仿宋_GB2312" w:eastAsia="仿宋_GB2312" w:cs="仿宋_GB2312"/>
          <w:b w:val="0"/>
          <w:i w:val="0"/>
          <w:color w:val="auto"/>
          <w:sz w:val="32"/>
          <w:szCs w:val="32"/>
          <w:highlight w:val="none"/>
          <w:lang w:eastAsia="zh-CN"/>
        </w:rPr>
        <w:t>实现水果、蔬菜等鲜活农产品产地冷藏保鲜水平明显提升,产后损失率显著下降;商品化处理能力普遍提升,产品附加值大幅增长,农民收入显著提高</w:t>
      </w:r>
      <w:r>
        <w:rPr>
          <w:rFonts w:hint="eastAsia" w:ascii="仿宋_GB2312" w:hAnsi="仿宋_GB2312" w:eastAsia="仿宋_GB2312" w:cs="仿宋_GB2312"/>
          <w:bCs/>
          <w:color w:val="auto"/>
          <w:sz w:val="32"/>
          <w:szCs w:val="32"/>
          <w:highlight w:val="none"/>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color w:val="auto"/>
          <w:highlight w:val="none"/>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bCs/>
          <w:color w:val="auto"/>
          <w:sz w:val="32"/>
          <w:szCs w:val="32"/>
          <w:highlight w:val="none"/>
          <w:lang w:eastAsia="zh-CN"/>
        </w:rPr>
        <w:t>沈丘县农业农村局</w:t>
      </w:r>
      <w:r>
        <w:rPr>
          <w:rFonts w:hint="eastAsia" w:ascii="仿宋_GB2312" w:hAnsi="仿宋_GB2312" w:eastAsia="仿宋_GB2312" w:cs="仿宋_GB2312"/>
          <w:bCs/>
          <w:color w:val="auto"/>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0" w:firstLine="643" w:firstLineChars="200"/>
        <w:jc w:val="both"/>
        <w:textAlignment w:val="auto"/>
        <w:rPr>
          <w:rFonts w:hint="eastAsia" w:ascii="仿宋_GB2312" w:hAnsi="仿宋_GB2312" w:eastAsia="仿宋_GB2312" w:cs="仿宋_GB2312"/>
          <w:b/>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11.</w:t>
      </w:r>
      <w:r>
        <w:rPr>
          <w:rFonts w:hint="eastAsia" w:ascii="仿宋_GB2312" w:hAnsi="仿宋_GB2312" w:eastAsia="仿宋_GB2312" w:cs="仿宋_GB2312"/>
          <w:b/>
          <w:color w:val="auto"/>
          <w:kern w:val="2"/>
          <w:sz w:val="32"/>
          <w:szCs w:val="32"/>
          <w:highlight w:val="none"/>
          <w:lang w:val="en-US" w:eastAsia="zh-CN" w:bidi="ar-SA"/>
        </w:rPr>
        <w:t>2022年沈丘县</w:t>
      </w:r>
      <w:r>
        <w:rPr>
          <w:rFonts w:hint="eastAsia" w:ascii="仿宋_GB2312" w:hAnsi="仿宋_GB2312" w:eastAsia="仿宋_GB2312" w:cs="仿宋_GB2312"/>
          <w:b/>
          <w:bCs/>
          <w:color w:val="auto"/>
          <w:kern w:val="2"/>
          <w:sz w:val="32"/>
          <w:szCs w:val="32"/>
          <w:highlight w:val="none"/>
          <w:lang w:val="en-US" w:eastAsia="zh-CN" w:bidi="ar-SA"/>
        </w:rPr>
        <w:t>乡村振兴局</w:t>
      </w:r>
      <w:r>
        <w:rPr>
          <w:rFonts w:hint="eastAsia" w:ascii="仿宋_GB2312" w:hAnsi="仿宋_GB2312" w:eastAsia="仿宋_GB2312" w:cs="仿宋_GB2312"/>
          <w:b/>
          <w:color w:val="auto"/>
          <w:kern w:val="2"/>
          <w:sz w:val="32"/>
          <w:szCs w:val="32"/>
          <w:highlight w:val="none"/>
          <w:lang w:val="en-US" w:eastAsia="zh-CN" w:bidi="ar-SA"/>
        </w:rPr>
        <w:t>脱贫和监测人群农田增产项目</w:t>
      </w:r>
      <w:r>
        <w:rPr>
          <w:rFonts w:hint="eastAsia" w:ascii="仿宋_GB2312" w:hAnsi="仿宋_GB2312" w:eastAsia="仿宋_GB2312" w:cs="仿宋_GB2312"/>
          <w:b/>
          <w:bCs/>
          <w:color w:val="auto"/>
          <w:kern w:val="2"/>
          <w:sz w:val="32"/>
          <w:szCs w:val="32"/>
          <w:highlight w:val="none"/>
          <w:lang w:val="en-US" w:eastAsia="zh-CN" w:bidi="ar-SA"/>
        </w:rPr>
        <w:t>（1个）</w:t>
      </w:r>
    </w:p>
    <w:p>
      <w:pPr>
        <w:keepNext w:val="0"/>
        <w:keepLines w:val="0"/>
        <w:pageBreakBefore w:val="0"/>
        <w:widowControl w:val="0"/>
        <w:kinsoku/>
        <w:wordWrap/>
        <w:overflowPunct/>
        <w:topLinePunct w:val="0"/>
        <w:autoSpaceDE/>
        <w:autoSpaceDN/>
        <w:bidi w:val="0"/>
        <w:spacing w:line="560" w:lineRule="exact"/>
        <w:ind w:left="0" w:firstLine="643" w:firstLineChars="200"/>
        <w:jc w:val="both"/>
        <w:textAlignment w:val="auto"/>
        <w:rPr>
          <w:rFonts w:hint="eastAsia" w:ascii="仿宋_GB2312" w:hAnsi="仿宋_GB2312" w:eastAsia="仿宋_GB2312" w:cs="仿宋_GB2312"/>
          <w:b/>
          <w:color w:val="auto"/>
          <w:kern w:val="2"/>
          <w:sz w:val="32"/>
          <w:szCs w:val="32"/>
          <w:highlight w:val="none"/>
          <w:lang w:val="en-US" w:eastAsia="zh-CN" w:bidi="ar-SA"/>
        </w:rPr>
      </w:pPr>
      <w:r>
        <w:rPr>
          <w:rFonts w:hint="eastAsia" w:ascii="仿宋_GB2312" w:hAnsi="仿宋_GB2312" w:eastAsia="仿宋_GB2312" w:cs="仿宋_GB2312"/>
          <w:b/>
          <w:color w:val="auto"/>
          <w:kern w:val="2"/>
          <w:sz w:val="32"/>
          <w:szCs w:val="32"/>
          <w:highlight w:val="none"/>
          <w:lang w:val="en-US" w:eastAsia="zh-CN" w:bidi="ar-SA"/>
        </w:rPr>
        <w:t>（1）建设任务：</w:t>
      </w:r>
      <w:r>
        <w:rPr>
          <w:rFonts w:hint="eastAsia" w:ascii="仿宋_GB2312" w:hAnsi="仿宋_GB2312" w:eastAsia="仿宋_GB2312" w:cs="仿宋_GB2312"/>
          <w:color w:val="auto"/>
          <w:kern w:val="2"/>
          <w:sz w:val="32"/>
          <w:szCs w:val="32"/>
          <w:highlight w:val="none"/>
          <w:lang w:val="en-US" w:eastAsia="zh-CN" w:bidi="ar-SA"/>
        </w:rPr>
        <w:t>对19154户脱贫享受政策户、715户边缘易致贫户和461户突发严重困难户实施农田增产项目，每户脱贫户或监测户发放型号45%（15-15-15）CL的复合肥一袋，共计发放复合肥1016.5吨。采取公开招标形式。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398.87</w:t>
      </w:r>
      <w:r>
        <w:rPr>
          <w:rFonts w:hint="eastAsia" w:ascii="仿宋_GB2312" w:hAnsi="仿宋_GB2312" w:eastAsia="仿宋_GB2312" w:cs="仿宋_GB2312"/>
          <w:color w:val="auto"/>
          <w:spacing w:val="-11"/>
          <w:kern w:val="0"/>
          <w:sz w:val="32"/>
          <w:szCs w:val="32"/>
          <w:highlight w:val="none"/>
        </w:rPr>
        <w:t>万元，其中：</w:t>
      </w:r>
      <w:r>
        <w:rPr>
          <w:rFonts w:hint="eastAsia" w:ascii="仿宋_GB2312" w:hAnsi="仿宋_GB2312" w:eastAsia="仿宋_GB2312" w:cs="仿宋_GB2312"/>
          <w:color w:val="auto"/>
          <w:spacing w:val="-11"/>
          <w:kern w:val="0"/>
          <w:sz w:val="32"/>
          <w:szCs w:val="32"/>
          <w:highlight w:val="none"/>
          <w:lang w:val="en-US" w:eastAsia="zh-CN"/>
        </w:rPr>
        <w:t>中央衔接</w:t>
      </w:r>
      <w:r>
        <w:rPr>
          <w:rFonts w:hint="eastAsia" w:ascii="仿宋_GB2312" w:hAnsi="仿宋_GB2312" w:eastAsia="仿宋_GB2312" w:cs="仿宋_GB2312"/>
          <w:color w:val="auto"/>
          <w:spacing w:val="-11"/>
          <w:kern w:val="0"/>
          <w:sz w:val="32"/>
          <w:szCs w:val="32"/>
          <w:highlight w:val="none"/>
        </w:rPr>
        <w:t>资金</w:t>
      </w:r>
      <w:r>
        <w:rPr>
          <w:rFonts w:hint="eastAsia" w:ascii="仿宋_GB2312" w:hAnsi="仿宋_GB2312" w:eastAsia="仿宋_GB2312" w:cs="仿宋_GB2312"/>
          <w:color w:val="auto"/>
          <w:spacing w:val="-11"/>
          <w:kern w:val="0"/>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98.87</w:t>
      </w:r>
      <w:r>
        <w:rPr>
          <w:rFonts w:hint="eastAsia" w:ascii="仿宋_GB2312" w:hAnsi="仿宋_GB2312" w:eastAsia="仿宋_GB2312" w:cs="仿宋_GB2312"/>
          <w:color w:val="auto"/>
          <w:spacing w:val="-11"/>
          <w:kern w:val="0"/>
          <w:sz w:val="32"/>
          <w:szCs w:val="32"/>
          <w:highlight w:val="none"/>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日，完成验收时间：202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日。</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（4）绩效目标：</w:t>
      </w:r>
      <w:r>
        <w:rPr>
          <w:rFonts w:hint="eastAsia" w:ascii="仿宋_GB2312" w:hAnsi="仿宋_GB2312" w:eastAsia="仿宋_GB2312" w:cs="仿宋_GB2312"/>
          <w:b w:val="0"/>
          <w:i w:val="0"/>
          <w:color w:val="auto"/>
          <w:kern w:val="0"/>
          <w:sz w:val="32"/>
          <w:szCs w:val="32"/>
          <w:highlight w:val="none"/>
          <w:lang w:eastAsia="zh-CN"/>
        </w:rPr>
        <w:t>项目按</w:t>
      </w:r>
      <w:r>
        <w:rPr>
          <w:rFonts w:hint="eastAsia" w:ascii="仿宋_GB2312" w:hAnsi="仿宋_GB2312" w:eastAsia="仿宋_GB2312" w:cs="仿宋_GB2312"/>
          <w:color w:val="auto"/>
          <w:sz w:val="32"/>
          <w:szCs w:val="32"/>
          <w:highlight w:val="none"/>
        </w:rPr>
        <w:t>计划完工，验收合格率达到100%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受益人口满意度100%。</w:t>
      </w:r>
      <w:r>
        <w:rPr>
          <w:rFonts w:hint="eastAsia" w:ascii="仿宋_GB2312" w:hAnsi="仿宋_GB2312" w:eastAsia="仿宋_GB2312" w:cs="仿宋_GB2312"/>
          <w:b w:val="0"/>
          <w:i w:val="0"/>
          <w:color w:val="auto"/>
          <w:sz w:val="32"/>
          <w:szCs w:val="32"/>
          <w:highlight w:val="none"/>
          <w:lang w:eastAsia="zh-CN"/>
        </w:rPr>
        <w:t>项目实施后</w:t>
      </w:r>
      <w:r>
        <w:rPr>
          <w:rFonts w:hint="eastAsia" w:ascii="仿宋_GB2312" w:hAnsi="仿宋_GB2312" w:eastAsia="仿宋_GB2312" w:cs="仿宋_GB2312"/>
          <w:color w:val="auto"/>
          <w:sz w:val="32"/>
          <w:szCs w:val="32"/>
          <w:highlight w:val="none"/>
        </w:rPr>
        <w:t>可使22个乡镇（办事处）548个行政村19</w:t>
      </w:r>
      <w:r>
        <w:rPr>
          <w:rFonts w:hint="eastAsia" w:ascii="仿宋_GB2312" w:hAnsi="仿宋_GB2312" w:eastAsia="仿宋_GB2312" w:cs="仿宋_GB2312"/>
          <w:color w:val="auto"/>
          <w:sz w:val="32"/>
          <w:szCs w:val="32"/>
          <w:highlight w:val="none"/>
          <w:lang w:val="en-US" w:eastAsia="zh-CN"/>
        </w:rPr>
        <w:t>154</w:t>
      </w:r>
      <w:r>
        <w:rPr>
          <w:rFonts w:hint="eastAsia" w:ascii="仿宋_GB2312" w:hAnsi="仿宋_GB2312" w:eastAsia="仿宋_GB2312" w:cs="仿宋_GB2312"/>
          <w:color w:val="auto"/>
          <w:sz w:val="32"/>
          <w:szCs w:val="32"/>
          <w:highlight w:val="none"/>
        </w:rPr>
        <w:t>户脱贫享受政策户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715</w:t>
      </w:r>
      <w:r>
        <w:rPr>
          <w:rFonts w:hint="eastAsia" w:ascii="仿宋_GB2312" w:hAnsi="仿宋_GB2312" w:eastAsia="仿宋_GB2312" w:cs="仿宋_GB2312"/>
          <w:color w:val="auto"/>
          <w:sz w:val="32"/>
          <w:szCs w:val="32"/>
          <w:highlight w:val="none"/>
        </w:rPr>
        <w:t>户边缘易致贫户</w:t>
      </w:r>
      <w:r>
        <w:rPr>
          <w:rFonts w:hint="eastAsia" w:ascii="仿宋_GB2312" w:hAnsi="仿宋_GB2312" w:eastAsia="仿宋_GB2312" w:cs="仿宋_GB2312"/>
          <w:color w:val="auto"/>
          <w:sz w:val="32"/>
          <w:szCs w:val="32"/>
          <w:highlight w:val="none"/>
          <w:lang w:val="en-US" w:eastAsia="zh-CN"/>
        </w:rPr>
        <w:t>和461户突发严重困难户</w:t>
      </w:r>
      <w:r>
        <w:rPr>
          <w:rFonts w:hint="eastAsia" w:ascii="仿宋_GB2312" w:hAnsi="仿宋_GB2312" w:eastAsia="仿宋_GB2312" w:cs="仿宋_GB2312"/>
          <w:color w:val="auto"/>
          <w:sz w:val="32"/>
          <w:szCs w:val="32"/>
          <w:highlight w:val="none"/>
        </w:rPr>
        <w:t>户均年收入增加100至200元，有力地促进了农业增产、</w:t>
      </w:r>
      <w:r>
        <w:rPr>
          <w:rFonts w:hint="eastAsia" w:ascii="仿宋_GB2312" w:hAnsi="仿宋_GB2312" w:eastAsia="仿宋_GB2312" w:cs="仿宋_GB2312"/>
          <w:color w:val="auto"/>
          <w:sz w:val="32"/>
          <w:szCs w:val="32"/>
          <w:highlight w:val="none"/>
          <w:lang w:eastAsia="zh-CN"/>
        </w:rPr>
        <w:t>低收入人口</w:t>
      </w:r>
      <w:r>
        <w:rPr>
          <w:rFonts w:hint="eastAsia" w:ascii="仿宋_GB2312" w:hAnsi="仿宋_GB2312" w:eastAsia="仿宋_GB2312" w:cs="仿宋_GB2312"/>
          <w:color w:val="auto"/>
          <w:sz w:val="32"/>
          <w:szCs w:val="32"/>
          <w:highlight w:val="none"/>
        </w:rPr>
        <w:t>增收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惠及19</w:t>
      </w:r>
      <w:r>
        <w:rPr>
          <w:rFonts w:hint="eastAsia" w:ascii="仿宋_GB2312" w:hAnsi="仿宋_GB2312" w:eastAsia="仿宋_GB2312" w:cs="仿宋_GB2312"/>
          <w:color w:val="auto"/>
          <w:sz w:val="32"/>
          <w:szCs w:val="32"/>
          <w:highlight w:val="none"/>
          <w:lang w:val="en-US" w:eastAsia="zh-CN"/>
        </w:rPr>
        <w:t>154</w:t>
      </w:r>
      <w:r>
        <w:rPr>
          <w:rFonts w:hint="eastAsia" w:ascii="仿宋_GB2312" w:hAnsi="仿宋_GB2312" w:eastAsia="仿宋_GB2312" w:cs="仿宋_GB2312"/>
          <w:color w:val="auto"/>
          <w:sz w:val="32"/>
          <w:szCs w:val="32"/>
          <w:highlight w:val="none"/>
        </w:rPr>
        <w:t>户脱贫享受政策户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715</w:t>
      </w:r>
      <w:r>
        <w:rPr>
          <w:rFonts w:hint="eastAsia" w:ascii="仿宋_GB2312" w:hAnsi="仿宋_GB2312" w:eastAsia="仿宋_GB2312" w:cs="仿宋_GB2312"/>
          <w:color w:val="auto"/>
          <w:sz w:val="32"/>
          <w:szCs w:val="32"/>
          <w:highlight w:val="none"/>
        </w:rPr>
        <w:t>户边缘易致贫户</w:t>
      </w:r>
      <w:r>
        <w:rPr>
          <w:rFonts w:hint="eastAsia" w:ascii="仿宋_GB2312" w:hAnsi="仿宋_GB2312" w:eastAsia="仿宋_GB2312" w:cs="仿宋_GB2312"/>
          <w:color w:val="auto"/>
          <w:sz w:val="32"/>
          <w:szCs w:val="32"/>
          <w:highlight w:val="none"/>
          <w:lang w:val="en-US" w:eastAsia="zh-CN"/>
        </w:rPr>
        <w:t>和461户突发严重困难户。</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12</w:t>
      </w:r>
      <w:r>
        <w:rPr>
          <w:rFonts w:hint="eastAsia" w:ascii="仿宋_GB2312" w:hAnsi="仿宋_GB2312" w:eastAsia="仿宋_GB2312" w:cs="仿宋_GB2312"/>
          <w:b/>
          <w:bCs/>
          <w:color w:val="auto"/>
          <w:sz w:val="32"/>
          <w:szCs w:val="32"/>
          <w:highlight w:val="none"/>
        </w:rPr>
        <w:t>.2022年沈丘县乡村振兴局白集镇大许庄种苗研发生产设施玻璃温室建设项目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sz w:val="32"/>
          <w:szCs w:val="32"/>
          <w:highlight w:val="none"/>
          <w:lang w:val="en-US" w:eastAsia="zh-CN"/>
        </w:rPr>
        <w:t>在白集镇大许庄产业种植基地建设草莓工厂化育苗基地，主要包括48*72米玻璃温室一座等。</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z w:val="32"/>
          <w:szCs w:val="32"/>
          <w:highlight w:val="none"/>
          <w:lang w:val="en-US" w:eastAsia="zh-CN"/>
        </w:rPr>
        <w:t>359.06</w:t>
      </w:r>
      <w:r>
        <w:rPr>
          <w:rFonts w:hint="eastAsia" w:ascii="仿宋_GB2312" w:hAnsi="仿宋_GB2312" w:eastAsia="仿宋_GB2312" w:cs="仿宋_GB2312"/>
          <w:color w:val="auto"/>
          <w:spacing w:val="-11"/>
          <w:kern w:val="0"/>
          <w:sz w:val="32"/>
          <w:szCs w:val="32"/>
          <w:highlight w:val="none"/>
        </w:rPr>
        <w:t>万元，其中：</w:t>
      </w:r>
      <w:r>
        <w:rPr>
          <w:rFonts w:hint="eastAsia" w:ascii="仿宋_GB2312" w:hAnsi="仿宋_GB2312" w:eastAsia="仿宋_GB2312" w:cs="仿宋_GB2312"/>
          <w:color w:val="auto"/>
          <w:spacing w:val="-11"/>
          <w:kern w:val="0"/>
          <w:sz w:val="32"/>
          <w:szCs w:val="32"/>
          <w:highlight w:val="none"/>
          <w:lang w:val="en-US" w:eastAsia="zh-CN"/>
        </w:rPr>
        <w:t>中央衔接</w:t>
      </w:r>
      <w:r>
        <w:rPr>
          <w:rFonts w:hint="eastAsia" w:ascii="仿宋_GB2312" w:hAnsi="仿宋_GB2312" w:eastAsia="仿宋_GB2312" w:cs="仿宋_GB2312"/>
          <w:color w:val="auto"/>
          <w:spacing w:val="-11"/>
          <w:kern w:val="0"/>
          <w:sz w:val="32"/>
          <w:szCs w:val="32"/>
          <w:highlight w:val="none"/>
        </w:rPr>
        <w:t>资金</w:t>
      </w:r>
      <w:r>
        <w:rPr>
          <w:rFonts w:hint="eastAsia" w:ascii="仿宋_GB2312" w:hAnsi="仿宋_GB2312" w:eastAsia="仿宋_GB2312" w:cs="仿宋_GB2312"/>
          <w:color w:val="auto"/>
          <w:sz w:val="32"/>
          <w:szCs w:val="32"/>
          <w:highlight w:val="none"/>
          <w:lang w:val="en-US" w:eastAsia="zh-CN"/>
        </w:rPr>
        <w:t>359.06</w:t>
      </w:r>
      <w:r>
        <w:rPr>
          <w:rFonts w:hint="eastAsia" w:ascii="仿宋_GB2312" w:hAnsi="仿宋_GB2312" w:eastAsia="仿宋_GB2312" w:cs="仿宋_GB2312"/>
          <w:color w:val="auto"/>
          <w:spacing w:val="-11"/>
          <w:kern w:val="0"/>
          <w:sz w:val="32"/>
          <w:szCs w:val="32"/>
          <w:highlight w:val="none"/>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lang w:val="en-US" w:eastAsia="zh-CN"/>
        </w:rPr>
        <w:t>（4）绩效目标：</w:t>
      </w:r>
      <w:r>
        <w:rPr>
          <w:rFonts w:hint="eastAsia" w:ascii="仿宋_GB2312" w:hAnsi="仿宋_GB2312" w:eastAsia="仿宋_GB2312" w:cs="仿宋_GB2312"/>
          <w:b w:val="0"/>
          <w:i w:val="0"/>
          <w:color w:val="auto"/>
          <w:kern w:val="0"/>
          <w:sz w:val="32"/>
          <w:szCs w:val="32"/>
          <w:highlight w:val="none"/>
          <w:lang w:val="en-US" w:eastAsia="zh-CN"/>
        </w:rPr>
        <w:t>项目实施后</w:t>
      </w:r>
      <w:r>
        <w:rPr>
          <w:rFonts w:hint="eastAsia" w:ascii="仿宋_GB2312" w:hAnsi="仿宋_GB2312" w:eastAsia="仿宋_GB2312" w:cs="仿宋_GB2312"/>
          <w:b w:val="0"/>
          <w:bCs w:val="0"/>
          <w:color w:val="auto"/>
          <w:spacing w:val="0"/>
          <w:kern w:val="2"/>
          <w:sz w:val="32"/>
          <w:szCs w:val="32"/>
          <w:highlight w:val="none"/>
          <w:lang w:val="en-US" w:eastAsia="zh-CN" w:bidi="ar-SA"/>
        </w:rPr>
        <w:t>，项目涉及的白集镇大许庄村，受益的群众522户，2006人，其中脱贫享受政策户</w:t>
      </w:r>
      <w:r>
        <w:rPr>
          <w:rFonts w:hint="eastAsia" w:ascii="仿宋_GB2312" w:hAnsi="仿宋_GB2312" w:eastAsia="仿宋_GB2312" w:cs="仿宋_GB2312"/>
          <w:b w:val="0"/>
          <w:bCs w:val="0"/>
          <w:color w:val="auto"/>
          <w:spacing w:val="0"/>
          <w:kern w:val="2"/>
          <w:sz w:val="32"/>
          <w:szCs w:val="32"/>
          <w:highlight w:val="none"/>
          <w:lang w:val="en-US" w:eastAsia="zh-CN"/>
        </w:rPr>
        <w:t>11</w:t>
      </w:r>
      <w:r>
        <w:rPr>
          <w:rFonts w:hint="eastAsia" w:ascii="仿宋_GB2312" w:hAnsi="仿宋_GB2312" w:eastAsia="仿宋_GB2312" w:cs="仿宋_GB2312"/>
          <w:b w:val="0"/>
          <w:bCs w:val="0"/>
          <w:color w:val="auto"/>
          <w:spacing w:val="0"/>
          <w:kern w:val="2"/>
          <w:sz w:val="32"/>
          <w:szCs w:val="32"/>
          <w:highlight w:val="none"/>
          <w:lang w:val="en-US" w:eastAsia="zh-CN" w:bidi="ar-SA"/>
        </w:rPr>
        <w:t>户</w:t>
      </w:r>
      <w:r>
        <w:rPr>
          <w:rFonts w:hint="eastAsia" w:ascii="仿宋_GB2312" w:hAnsi="仿宋_GB2312" w:eastAsia="仿宋_GB2312" w:cs="仿宋_GB2312"/>
          <w:b w:val="0"/>
          <w:bCs w:val="0"/>
          <w:color w:val="auto"/>
          <w:spacing w:val="0"/>
          <w:kern w:val="2"/>
          <w:sz w:val="32"/>
          <w:szCs w:val="32"/>
          <w:highlight w:val="none"/>
          <w:lang w:val="en-US" w:eastAsia="zh-CN"/>
        </w:rPr>
        <w:t>48</w:t>
      </w:r>
      <w:r>
        <w:rPr>
          <w:rFonts w:hint="eastAsia" w:ascii="仿宋_GB2312" w:hAnsi="仿宋_GB2312" w:eastAsia="仿宋_GB2312" w:cs="仿宋_GB2312"/>
          <w:b w:val="0"/>
          <w:bCs w:val="0"/>
          <w:color w:val="auto"/>
          <w:spacing w:val="0"/>
          <w:kern w:val="2"/>
          <w:sz w:val="32"/>
          <w:szCs w:val="32"/>
          <w:highlight w:val="none"/>
          <w:lang w:val="en-US" w:eastAsia="zh-CN" w:bidi="ar-SA"/>
        </w:rPr>
        <w:t>人。</w:t>
      </w:r>
      <w:r>
        <w:rPr>
          <w:rFonts w:hint="eastAsia" w:ascii="仿宋_GB2312" w:hAnsi="仿宋_GB2312" w:eastAsia="仿宋_GB2312" w:cs="仿宋_GB2312"/>
          <w:b w:val="0"/>
          <w:i w:val="0"/>
          <w:color w:val="auto"/>
          <w:kern w:val="2"/>
          <w:sz w:val="32"/>
          <w:szCs w:val="32"/>
          <w:highlight w:val="none"/>
          <w:lang w:val="en-US" w:eastAsia="zh-CN" w:bidi="ar-SA"/>
        </w:rPr>
        <w:t>项目按</w:t>
      </w:r>
      <w:r>
        <w:rPr>
          <w:rFonts w:hint="eastAsia" w:ascii="仿宋_GB2312" w:hAnsi="仿宋_GB2312" w:eastAsia="仿宋_GB2312" w:cs="仿宋_GB2312"/>
          <w:color w:val="auto"/>
          <w:kern w:val="2"/>
          <w:sz w:val="32"/>
          <w:szCs w:val="32"/>
          <w:highlight w:val="none"/>
          <w:lang w:val="en-US" w:eastAsia="zh-CN" w:bidi="ar-SA"/>
        </w:rPr>
        <w:t>计划及时完工，验收合格率达到100%，受益人口满意度100%，产权归村集体经济所有。</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，可以加强当地产业基础，带动周边低收入人口和脱贫监测户就业，租金收益增加村集体经济收入，巩固脱贫成果。预计每年对村集体经济合作社贡献经济效益不低于投入资金的6%。群众知晓率100%。</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13</w:t>
      </w:r>
      <w:r>
        <w:rPr>
          <w:rFonts w:hint="eastAsia" w:ascii="仿宋_GB2312" w:hAnsi="仿宋_GB2312" w:eastAsia="仿宋_GB2312" w:cs="仿宋_GB2312"/>
          <w:b/>
          <w:bCs/>
          <w:color w:val="auto"/>
          <w:sz w:val="32"/>
          <w:szCs w:val="32"/>
          <w:highlight w:val="none"/>
        </w:rPr>
        <w:t>.2022年沈丘县乡村振兴局村级光伏发电站迁移维修项目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numPr>
          <w:ilvl w:val="0"/>
          <w:numId w:val="0"/>
        </w:numPr>
        <w:ind w:firstLine="643" w:firstLineChars="200"/>
        <w:rPr>
          <w:rFonts w:hint="default"/>
          <w:color w:val="auto"/>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sz w:val="32"/>
          <w:szCs w:val="32"/>
          <w:highlight w:val="none"/>
          <w:lang w:val="en-US" w:eastAsia="zh-CN"/>
        </w:rPr>
        <w:t>计划对范营乡贾庄村、卢孙庄村，老城镇前楼村、前谷营、李庄、郑庄村，冯营乡张梁村、李寨村、邢庄镇陈埠口村、普楼村、司庄村、赵老家村、李营村、邢庄村，赵德营镇孟常营村，付井镇洼李村，纸店镇徐楼村，白集镇苗营村、张美庄村、河滩、大王楼、韦庄村，石槽集镇徐营村，李老庄乡陈营村、蒋桥村、小陈庄村，周营镇孔营村、刘集村等11个乡镇28个行政村光伏电站进行有效改装和迁移等。采取公开招标形式。</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auto"/>
          <w:spacing w:val="-11"/>
          <w:kern w:val="0"/>
          <w:sz w:val="32"/>
          <w:szCs w:val="32"/>
          <w:highlight w:val="none"/>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z w:val="32"/>
          <w:szCs w:val="32"/>
          <w:highlight w:val="none"/>
          <w:lang w:val="en-US" w:eastAsia="zh-CN"/>
        </w:rPr>
        <w:t>74.83</w:t>
      </w:r>
      <w:r>
        <w:rPr>
          <w:rFonts w:hint="eastAsia" w:ascii="仿宋_GB2312" w:hAnsi="仿宋_GB2312" w:eastAsia="仿宋_GB2312" w:cs="仿宋_GB2312"/>
          <w:color w:val="auto"/>
          <w:spacing w:val="-11"/>
          <w:kern w:val="0"/>
          <w:sz w:val="32"/>
          <w:szCs w:val="32"/>
          <w:highlight w:val="none"/>
        </w:rPr>
        <w:t>万元，其中：</w:t>
      </w:r>
      <w:r>
        <w:rPr>
          <w:rFonts w:hint="eastAsia" w:ascii="仿宋_GB2312" w:hAnsi="仿宋_GB2312" w:eastAsia="仿宋_GB2312" w:cs="仿宋_GB2312"/>
          <w:color w:val="auto"/>
          <w:spacing w:val="-11"/>
          <w:kern w:val="0"/>
          <w:sz w:val="32"/>
          <w:szCs w:val="32"/>
          <w:highlight w:val="none"/>
          <w:lang w:val="en-US" w:eastAsia="zh-CN"/>
        </w:rPr>
        <w:t>县级衔接</w:t>
      </w:r>
      <w:r>
        <w:rPr>
          <w:rFonts w:hint="eastAsia" w:ascii="仿宋_GB2312" w:hAnsi="仿宋_GB2312" w:eastAsia="仿宋_GB2312" w:cs="仿宋_GB2312"/>
          <w:color w:val="auto"/>
          <w:spacing w:val="-11"/>
          <w:kern w:val="0"/>
          <w:sz w:val="32"/>
          <w:szCs w:val="32"/>
          <w:highlight w:val="none"/>
        </w:rPr>
        <w:t>资金</w:t>
      </w:r>
      <w:r>
        <w:rPr>
          <w:rFonts w:hint="eastAsia" w:ascii="仿宋_GB2312" w:hAnsi="仿宋_GB2312" w:eastAsia="仿宋_GB2312" w:cs="仿宋_GB2312"/>
          <w:color w:val="auto"/>
          <w:sz w:val="32"/>
          <w:szCs w:val="32"/>
          <w:highlight w:val="none"/>
          <w:lang w:val="en-US" w:eastAsia="zh-CN"/>
        </w:rPr>
        <w:t>74.83</w:t>
      </w:r>
      <w:r>
        <w:rPr>
          <w:rFonts w:hint="eastAsia" w:ascii="仿宋_GB2312" w:hAnsi="仿宋_GB2312" w:eastAsia="仿宋_GB2312" w:cs="仿宋_GB2312"/>
          <w:color w:val="auto"/>
          <w:spacing w:val="-11"/>
          <w:kern w:val="0"/>
          <w:sz w:val="32"/>
          <w:szCs w:val="32"/>
          <w:highlight w:val="none"/>
        </w:rPr>
        <w:t>万元。</w:t>
      </w:r>
    </w:p>
    <w:p>
      <w:pPr>
        <w:keepNext w:val="0"/>
        <w:keepLines w:val="0"/>
        <w:pageBreakBefore w:val="0"/>
        <w:widowControl w:val="0"/>
        <w:kinsoku/>
        <w:wordWrap/>
        <w:overflowPunct/>
        <w:topLinePunct w:val="0"/>
        <w:autoSpaceDE/>
        <w:autoSpaceDN/>
        <w:bidi w:val="0"/>
        <w:spacing w:line="560" w:lineRule="exact"/>
        <w:ind w:left="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color w:val="auto"/>
          <w:kern w:val="0"/>
          <w:sz w:val="32"/>
          <w:szCs w:val="32"/>
          <w:highlight w:val="none"/>
          <w:lang w:val="en-US" w:eastAsia="zh-CN"/>
        </w:rPr>
        <w:t>（3）时间进度：</w:t>
      </w:r>
      <w:r>
        <w:rPr>
          <w:rFonts w:hint="eastAsia" w:ascii="仿宋_GB2312" w:hAnsi="仿宋_GB2312" w:eastAsia="仿宋_GB2312" w:cs="仿宋_GB2312"/>
          <w:color w:val="auto"/>
          <w:kern w:val="2"/>
          <w:sz w:val="32"/>
          <w:szCs w:val="32"/>
          <w:highlight w:val="none"/>
          <w:lang w:val="en-US" w:eastAsia="zh-CN" w:bidi="ar-SA"/>
        </w:rPr>
        <w:t>完成招投标时间：2022年7月30日，开工时间2022年8月10日，完工时间：2022年10月20日，完成验收时间：2022年11月30日。</w:t>
      </w:r>
    </w:p>
    <w:p>
      <w:pPr>
        <w:keepNext w:val="0"/>
        <w:keepLines w:val="0"/>
        <w:pageBreakBefore w:val="0"/>
        <w:widowControl w:val="0"/>
        <w:kinsoku/>
        <w:wordWrap/>
        <w:overflowPunct/>
        <w:topLinePunct w:val="0"/>
        <w:autoSpaceDE/>
        <w:autoSpaceDN/>
        <w:bidi w:val="0"/>
        <w:spacing w:line="560" w:lineRule="exact"/>
        <w:ind w:left="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lang w:val="en-US" w:eastAsia="zh-CN"/>
        </w:rPr>
        <w:t>（4）绩效目标：</w:t>
      </w:r>
      <w:r>
        <w:rPr>
          <w:rFonts w:hint="eastAsia" w:ascii="仿宋_GB2312" w:hAnsi="仿宋_GB2312" w:eastAsia="仿宋_GB2312" w:cs="仿宋_GB2312"/>
          <w:b w:val="0"/>
          <w:bCs/>
          <w:color w:val="auto"/>
          <w:kern w:val="0"/>
          <w:sz w:val="32"/>
          <w:szCs w:val="32"/>
          <w:highlight w:val="none"/>
          <w:lang w:val="en-US" w:eastAsia="zh-CN"/>
        </w:rPr>
        <w:t>项目</w:t>
      </w:r>
      <w:r>
        <w:rPr>
          <w:rFonts w:hint="eastAsia" w:ascii="仿宋_GB2312" w:hAnsi="仿宋_GB2312" w:eastAsia="仿宋_GB2312" w:cs="仿宋_GB2312"/>
          <w:b w:val="0"/>
          <w:bCs/>
          <w:color w:val="auto"/>
          <w:spacing w:val="0"/>
          <w:kern w:val="2"/>
          <w:sz w:val="32"/>
          <w:szCs w:val="32"/>
          <w:highlight w:val="none"/>
          <w:lang w:val="en-US" w:eastAsia="zh-CN" w:bidi="ar-SA"/>
        </w:rPr>
        <w:t>共</w:t>
      </w:r>
      <w:r>
        <w:rPr>
          <w:rFonts w:hint="eastAsia" w:ascii="仿宋_GB2312" w:hAnsi="仿宋_GB2312" w:eastAsia="仿宋_GB2312" w:cs="仿宋_GB2312"/>
          <w:b w:val="0"/>
          <w:bCs w:val="0"/>
          <w:color w:val="auto"/>
          <w:spacing w:val="0"/>
          <w:kern w:val="2"/>
          <w:sz w:val="32"/>
          <w:szCs w:val="32"/>
          <w:highlight w:val="none"/>
          <w:lang w:val="en-US" w:eastAsia="zh-CN" w:bidi="ar-SA"/>
        </w:rPr>
        <w:t>涉及</w:t>
      </w:r>
      <w:r>
        <w:rPr>
          <w:rFonts w:hint="eastAsia" w:ascii="仿宋_GB2312" w:hAnsi="仿宋_GB2312" w:eastAsia="仿宋_GB2312" w:cs="仿宋_GB2312"/>
          <w:color w:val="auto"/>
          <w:kern w:val="2"/>
          <w:sz w:val="32"/>
          <w:szCs w:val="32"/>
          <w:highlight w:val="none"/>
          <w:lang w:val="en-US" w:eastAsia="zh-CN" w:bidi="ar-SA"/>
        </w:rPr>
        <w:t>全县22个乡镇，</w:t>
      </w:r>
      <w:r>
        <w:rPr>
          <w:rFonts w:hint="eastAsia" w:ascii="仿宋_GB2312" w:hAnsi="仿宋_GB2312" w:eastAsia="仿宋_GB2312" w:cs="仿宋_GB2312"/>
          <w:b w:val="0"/>
          <w:i w:val="0"/>
          <w:color w:val="auto"/>
          <w:kern w:val="2"/>
          <w:sz w:val="32"/>
          <w:szCs w:val="32"/>
          <w:highlight w:val="none"/>
          <w:lang w:val="en-US" w:eastAsia="zh-CN" w:bidi="ar-SA"/>
        </w:rPr>
        <w:t>项目按</w:t>
      </w:r>
      <w:r>
        <w:rPr>
          <w:rFonts w:hint="eastAsia" w:ascii="仿宋_GB2312" w:hAnsi="仿宋_GB2312" w:eastAsia="仿宋_GB2312" w:cs="仿宋_GB2312"/>
          <w:color w:val="auto"/>
          <w:kern w:val="2"/>
          <w:sz w:val="32"/>
          <w:szCs w:val="32"/>
          <w:highlight w:val="none"/>
          <w:lang w:val="en-US" w:eastAsia="zh-CN" w:bidi="ar-SA"/>
        </w:rPr>
        <w:t>计划及时完工，验收合格率达到100%，受益人口满意度100%，产权归村集体经济所有。</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，可以加强当地产业基础，带动周边脱贫户和脱贫监测户就业，提高光伏电站发电量，增加村集体经济收入，巩固脱贫成果。群众知晓率100%。</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3" w:firstLineChars="200"/>
        <w:jc w:val="both"/>
        <w:textAlignment w:val="auto"/>
        <w:outlineLvl w:val="9"/>
        <w:rPr>
          <w:rFonts w:hint="eastAsia" w:ascii="仿宋_GB2312" w:hAnsi="仿宋_GB2312" w:eastAsia="仿宋_GB2312" w:cs="仿宋_GB2312"/>
          <w:b/>
          <w:bCs/>
          <w:color w:val="auto"/>
          <w:spacing w:val="0"/>
          <w:kern w:val="21"/>
          <w:position w:val="0"/>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14.</w:t>
      </w:r>
      <w:r>
        <w:rPr>
          <w:rFonts w:hint="eastAsia" w:ascii="仿宋_GB2312" w:hAnsi="仿宋_GB2312" w:eastAsia="仿宋_GB2312" w:cs="仿宋_GB2312"/>
          <w:b/>
          <w:bCs/>
          <w:color w:val="auto"/>
          <w:spacing w:val="0"/>
          <w:kern w:val="21"/>
          <w:position w:val="0"/>
          <w:sz w:val="32"/>
          <w:szCs w:val="32"/>
          <w:highlight w:val="none"/>
          <w:lang w:val="en-US" w:eastAsia="zh-CN" w:bidi="ar-SA"/>
        </w:rPr>
        <w:t>2022年</w:t>
      </w:r>
      <w:r>
        <w:rPr>
          <w:rFonts w:hint="eastAsia" w:ascii="仿宋_GB2312" w:hAnsi="仿宋_GB2312" w:eastAsia="仿宋_GB2312" w:cs="仿宋_GB2312"/>
          <w:b/>
          <w:bCs/>
          <w:color w:val="auto"/>
          <w:kern w:val="2"/>
          <w:sz w:val="32"/>
          <w:szCs w:val="32"/>
          <w:highlight w:val="none"/>
          <w:lang w:val="en-US" w:eastAsia="zh-CN" w:bidi="ar-SA"/>
        </w:rPr>
        <w:t>沈丘县</w:t>
      </w:r>
      <w:r>
        <w:rPr>
          <w:rFonts w:hint="eastAsia" w:ascii="仿宋_GB2312" w:hAnsi="仿宋_GB2312" w:eastAsia="仿宋_GB2312" w:cs="仿宋_GB2312"/>
          <w:b/>
          <w:bCs/>
          <w:color w:val="auto"/>
          <w:spacing w:val="0"/>
          <w:kern w:val="21"/>
          <w:position w:val="0"/>
          <w:sz w:val="32"/>
          <w:szCs w:val="32"/>
          <w:highlight w:val="none"/>
          <w:lang w:val="en-US" w:eastAsia="zh-CN" w:bidi="ar-SA"/>
        </w:rPr>
        <w:t>乡村振兴局扶贫小额贷款贴息项目</w:t>
      </w:r>
      <w:r>
        <w:rPr>
          <w:rFonts w:hint="eastAsia" w:ascii="仿宋_GB2312" w:hAnsi="仿宋_GB2312" w:eastAsia="仿宋_GB2312" w:cs="仿宋_GB2312"/>
          <w:b/>
          <w:bCs/>
          <w:color w:val="auto"/>
          <w:kern w:val="2"/>
          <w:sz w:val="32"/>
          <w:szCs w:val="32"/>
          <w:highlight w:val="none"/>
          <w:lang w:val="en-US" w:eastAsia="zh-CN" w:bidi="ar-SA"/>
        </w:rPr>
        <w:t>（1个）</w:t>
      </w:r>
    </w:p>
    <w:p>
      <w:pPr>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3" w:firstLineChars="200"/>
        <w:jc w:val="both"/>
        <w:textAlignment w:val="auto"/>
        <w:outlineLvl w:val="9"/>
        <w:rPr>
          <w:rFonts w:hint="eastAsia" w:ascii="仿宋_GB2312" w:hAnsi="仿宋_GB2312" w:eastAsia="仿宋_GB2312" w:cs="仿宋_GB2312"/>
          <w:b w:val="0"/>
          <w:bCs w:val="0"/>
          <w:color w:val="auto"/>
          <w:spacing w:val="0"/>
          <w:kern w:val="21"/>
          <w:position w:val="0"/>
          <w:sz w:val="32"/>
          <w:szCs w:val="32"/>
          <w:highlight w:val="none"/>
          <w:lang w:val="en-US" w:eastAsia="zh-CN" w:bidi="ar-SA"/>
        </w:rPr>
      </w:pPr>
      <w:r>
        <w:rPr>
          <w:rFonts w:hint="eastAsia" w:ascii="仿宋_GB2312" w:hAnsi="仿宋_GB2312" w:eastAsia="仿宋_GB2312" w:cs="仿宋_GB2312"/>
          <w:b/>
          <w:bCs w:val="0"/>
          <w:color w:val="auto"/>
          <w:spacing w:val="0"/>
          <w:kern w:val="21"/>
          <w:position w:val="0"/>
          <w:sz w:val="32"/>
          <w:szCs w:val="32"/>
          <w:highlight w:val="none"/>
          <w:lang w:val="en-US" w:eastAsia="zh-CN" w:bidi="ar-SA"/>
        </w:rPr>
        <w:t>（1）建设任务：</w:t>
      </w:r>
      <w:r>
        <w:rPr>
          <w:rFonts w:hint="eastAsia" w:ascii="仿宋_GB2312" w:hAnsi="仿宋_GB2312" w:eastAsia="仿宋_GB2312" w:cs="仿宋_GB2312"/>
          <w:b w:val="0"/>
          <w:bCs w:val="0"/>
          <w:color w:val="auto"/>
          <w:spacing w:val="0"/>
          <w:kern w:val="21"/>
          <w:position w:val="0"/>
          <w:sz w:val="32"/>
          <w:szCs w:val="32"/>
          <w:highlight w:val="none"/>
          <w:lang w:val="en-US" w:eastAsia="zh-CN" w:bidi="ar-SA"/>
        </w:rPr>
        <w:t>对全县22个乡镇办约6107余户小额贴息贷款的脱贫户按照国家浮动利率进行全额贴息900万元，为我县带贫企业和脱贫户发展生产提供资金支持。</w:t>
      </w:r>
    </w:p>
    <w:p>
      <w:pPr>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3" w:firstLineChars="200"/>
        <w:jc w:val="both"/>
        <w:textAlignment w:val="auto"/>
        <w:outlineLvl w:val="9"/>
        <w:rPr>
          <w:rFonts w:hint="eastAsia" w:ascii="仿宋_GB2312" w:hAnsi="仿宋_GB2312" w:eastAsia="仿宋_GB2312" w:cs="仿宋_GB2312"/>
          <w:b w:val="0"/>
          <w:bCs w:val="0"/>
          <w:color w:val="auto"/>
          <w:spacing w:val="0"/>
          <w:kern w:val="21"/>
          <w:position w:val="0"/>
          <w:sz w:val="32"/>
          <w:szCs w:val="32"/>
          <w:highlight w:val="none"/>
        </w:rPr>
      </w:pPr>
      <w:r>
        <w:rPr>
          <w:rFonts w:hint="eastAsia" w:ascii="仿宋_GB2312" w:hAnsi="仿宋_GB2312" w:eastAsia="仿宋_GB2312" w:cs="仿宋_GB2312"/>
          <w:b/>
          <w:bCs w:val="0"/>
          <w:color w:val="auto"/>
          <w:spacing w:val="0"/>
          <w:kern w:val="21"/>
          <w:position w:val="0"/>
          <w:sz w:val="32"/>
          <w:szCs w:val="32"/>
          <w:highlight w:val="none"/>
          <w:lang w:eastAsia="zh-CN"/>
        </w:rPr>
        <w:t>（2）资金安排：</w:t>
      </w:r>
      <w:r>
        <w:rPr>
          <w:rFonts w:hint="eastAsia" w:ascii="仿宋_GB2312" w:hAnsi="仿宋_GB2312" w:eastAsia="仿宋_GB2312" w:cs="仿宋_GB2312"/>
          <w:b w:val="0"/>
          <w:bCs w:val="0"/>
          <w:color w:val="auto"/>
          <w:spacing w:val="0"/>
          <w:kern w:val="21"/>
          <w:position w:val="0"/>
          <w:sz w:val="32"/>
          <w:szCs w:val="32"/>
          <w:highlight w:val="none"/>
        </w:rPr>
        <w:t>计划投入资金</w:t>
      </w:r>
      <w:r>
        <w:rPr>
          <w:rFonts w:hint="eastAsia" w:ascii="仿宋_GB2312" w:hAnsi="仿宋_GB2312" w:eastAsia="仿宋_GB2312" w:cs="仿宋_GB2312"/>
          <w:b w:val="0"/>
          <w:bCs w:val="0"/>
          <w:color w:val="auto"/>
          <w:spacing w:val="0"/>
          <w:kern w:val="21"/>
          <w:position w:val="0"/>
          <w:sz w:val="32"/>
          <w:szCs w:val="32"/>
          <w:highlight w:val="none"/>
          <w:lang w:val="en-US" w:eastAsia="zh-CN"/>
        </w:rPr>
        <w:t>900</w:t>
      </w:r>
      <w:r>
        <w:rPr>
          <w:rFonts w:hint="eastAsia" w:ascii="仿宋_GB2312" w:hAnsi="仿宋_GB2312" w:eastAsia="仿宋_GB2312" w:cs="仿宋_GB2312"/>
          <w:b w:val="0"/>
          <w:bCs w:val="0"/>
          <w:color w:val="auto"/>
          <w:spacing w:val="0"/>
          <w:kern w:val="21"/>
          <w:position w:val="0"/>
          <w:sz w:val="32"/>
          <w:szCs w:val="32"/>
          <w:highlight w:val="none"/>
        </w:rPr>
        <w:t>万元，其中</w:t>
      </w:r>
      <w:r>
        <w:rPr>
          <w:rFonts w:hint="eastAsia" w:ascii="仿宋_GB2312" w:hAnsi="仿宋_GB2312" w:eastAsia="仿宋_GB2312" w:cs="仿宋_GB2312"/>
          <w:b w:val="0"/>
          <w:bCs w:val="0"/>
          <w:color w:val="auto"/>
          <w:spacing w:val="0"/>
          <w:kern w:val="21"/>
          <w:position w:val="0"/>
          <w:sz w:val="32"/>
          <w:szCs w:val="32"/>
          <w:highlight w:val="none"/>
          <w:lang w:eastAsia="zh-CN"/>
        </w:rPr>
        <w:t>：</w:t>
      </w:r>
      <w:r>
        <w:rPr>
          <w:rFonts w:hint="eastAsia" w:ascii="仿宋_GB2312" w:hAnsi="仿宋_GB2312" w:eastAsia="仿宋_GB2312" w:cs="仿宋_GB2312"/>
          <w:b w:val="0"/>
          <w:bCs w:val="0"/>
          <w:color w:val="auto"/>
          <w:spacing w:val="0"/>
          <w:kern w:val="21"/>
          <w:position w:val="0"/>
          <w:sz w:val="32"/>
          <w:szCs w:val="32"/>
          <w:highlight w:val="none"/>
          <w:lang w:val="en-US" w:eastAsia="zh-CN"/>
        </w:rPr>
        <w:t>中央衔接</w:t>
      </w:r>
      <w:r>
        <w:rPr>
          <w:rFonts w:hint="eastAsia" w:ascii="仿宋_GB2312" w:hAnsi="仿宋_GB2312" w:eastAsia="仿宋_GB2312" w:cs="仿宋_GB2312"/>
          <w:b w:val="0"/>
          <w:bCs w:val="0"/>
          <w:color w:val="auto"/>
          <w:spacing w:val="0"/>
          <w:kern w:val="21"/>
          <w:position w:val="0"/>
          <w:sz w:val="32"/>
          <w:szCs w:val="32"/>
          <w:highlight w:val="none"/>
          <w:lang w:eastAsia="zh-CN"/>
        </w:rPr>
        <w:t>资金</w:t>
      </w:r>
      <w:r>
        <w:rPr>
          <w:rFonts w:hint="eastAsia" w:ascii="仿宋_GB2312" w:hAnsi="仿宋_GB2312" w:eastAsia="仿宋_GB2312" w:cs="仿宋_GB2312"/>
          <w:b w:val="0"/>
          <w:bCs w:val="0"/>
          <w:color w:val="auto"/>
          <w:spacing w:val="0"/>
          <w:kern w:val="21"/>
          <w:position w:val="0"/>
          <w:sz w:val="32"/>
          <w:szCs w:val="32"/>
          <w:highlight w:val="none"/>
          <w:lang w:val="en-US" w:eastAsia="zh-CN"/>
        </w:rPr>
        <w:t>900</w:t>
      </w:r>
      <w:r>
        <w:rPr>
          <w:rFonts w:hint="eastAsia" w:ascii="仿宋_GB2312" w:hAnsi="仿宋_GB2312" w:eastAsia="仿宋_GB2312" w:cs="仿宋_GB2312"/>
          <w:b w:val="0"/>
          <w:bCs w:val="0"/>
          <w:color w:val="auto"/>
          <w:spacing w:val="0"/>
          <w:kern w:val="21"/>
          <w:position w:val="0"/>
          <w:sz w:val="32"/>
          <w:szCs w:val="32"/>
          <w:highlight w:val="none"/>
        </w:rPr>
        <w:t>万元。</w:t>
      </w:r>
    </w:p>
    <w:p>
      <w:pPr>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3" w:firstLineChars="200"/>
        <w:jc w:val="both"/>
        <w:textAlignment w:val="auto"/>
        <w:outlineLvl w:val="9"/>
        <w:rPr>
          <w:rFonts w:hint="eastAsia" w:ascii="仿宋_GB2312" w:hAnsi="仿宋_GB2312" w:eastAsia="仿宋_GB2312" w:cs="仿宋_GB2312"/>
          <w:b w:val="0"/>
          <w:bCs w:val="0"/>
          <w:color w:val="auto"/>
          <w:spacing w:val="0"/>
          <w:kern w:val="21"/>
          <w:position w:val="0"/>
          <w:sz w:val="32"/>
          <w:szCs w:val="32"/>
          <w:highlight w:val="none"/>
          <w:lang w:val="en-US" w:eastAsia="zh-CN" w:bidi="ar-SA"/>
        </w:rPr>
      </w:pPr>
      <w:r>
        <w:rPr>
          <w:rFonts w:hint="eastAsia" w:ascii="仿宋_GB2312" w:hAnsi="仿宋_GB2312" w:eastAsia="仿宋_GB2312" w:cs="仿宋_GB2312"/>
          <w:b/>
          <w:bCs w:val="0"/>
          <w:color w:val="auto"/>
          <w:spacing w:val="0"/>
          <w:kern w:val="21"/>
          <w:position w:val="0"/>
          <w:sz w:val="32"/>
          <w:szCs w:val="32"/>
          <w:highlight w:val="none"/>
          <w:lang w:val="en-US" w:eastAsia="zh-CN" w:bidi="ar-SA"/>
        </w:rPr>
        <w:t>（3）时间进度：</w:t>
      </w:r>
      <w:r>
        <w:rPr>
          <w:rFonts w:hint="eastAsia" w:ascii="仿宋_GB2312" w:hAnsi="仿宋_GB2312" w:eastAsia="仿宋_GB2312" w:cs="仿宋_GB2312"/>
          <w:b w:val="0"/>
          <w:bCs w:val="0"/>
          <w:color w:val="auto"/>
          <w:spacing w:val="0"/>
          <w:kern w:val="21"/>
          <w:position w:val="0"/>
          <w:sz w:val="32"/>
          <w:szCs w:val="32"/>
          <w:highlight w:val="none"/>
          <w:lang w:val="en-US" w:eastAsia="zh-CN" w:bidi="ar-SA"/>
        </w:rPr>
        <w:t>开工时间：2022年1月20日，完工时间2022年11月30日。</w:t>
      </w:r>
    </w:p>
    <w:p>
      <w:pPr>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3" w:firstLineChars="200"/>
        <w:jc w:val="both"/>
        <w:textAlignment w:val="auto"/>
        <w:outlineLvl w:val="9"/>
        <w:rPr>
          <w:rFonts w:hint="eastAsia" w:ascii="仿宋_GB2312" w:hAnsi="仿宋_GB2312" w:eastAsia="仿宋_GB2312" w:cs="仿宋_GB2312"/>
          <w:b w:val="0"/>
          <w:bCs w:val="0"/>
          <w:color w:val="auto"/>
          <w:spacing w:val="0"/>
          <w:kern w:val="21"/>
          <w:position w:val="0"/>
          <w:sz w:val="32"/>
          <w:szCs w:val="32"/>
          <w:highlight w:val="none"/>
          <w:lang w:val="en-US" w:eastAsia="zh-CN" w:bidi="ar-SA"/>
        </w:rPr>
      </w:pPr>
      <w:r>
        <w:rPr>
          <w:rFonts w:hint="eastAsia" w:ascii="仿宋_GB2312" w:hAnsi="仿宋_GB2312" w:eastAsia="仿宋_GB2312" w:cs="仿宋_GB2312"/>
          <w:b/>
          <w:bCs w:val="0"/>
          <w:color w:val="auto"/>
          <w:spacing w:val="0"/>
          <w:kern w:val="21"/>
          <w:position w:val="0"/>
          <w:sz w:val="32"/>
          <w:szCs w:val="32"/>
          <w:highlight w:val="none"/>
          <w:lang w:val="en-US" w:eastAsia="zh-CN" w:bidi="ar-SA"/>
        </w:rPr>
        <w:t>（4）绩效目标：</w:t>
      </w:r>
      <w:r>
        <w:rPr>
          <w:rFonts w:hint="eastAsia" w:ascii="仿宋_GB2312" w:hAnsi="仿宋_GB2312" w:eastAsia="仿宋_GB2312" w:cs="仿宋_GB2312"/>
          <w:b w:val="0"/>
          <w:bCs w:val="0"/>
          <w:i w:val="0"/>
          <w:color w:val="auto"/>
          <w:spacing w:val="0"/>
          <w:kern w:val="21"/>
          <w:position w:val="0"/>
          <w:sz w:val="32"/>
          <w:szCs w:val="32"/>
          <w:highlight w:val="none"/>
          <w:lang w:val="en-US" w:eastAsia="zh-CN" w:bidi="ar-SA"/>
        </w:rPr>
        <w:t>项目按</w:t>
      </w:r>
      <w:r>
        <w:rPr>
          <w:rFonts w:hint="eastAsia" w:ascii="仿宋_GB2312" w:hAnsi="仿宋_GB2312" w:eastAsia="仿宋_GB2312" w:cs="仿宋_GB2312"/>
          <w:b w:val="0"/>
          <w:bCs w:val="0"/>
          <w:color w:val="auto"/>
          <w:spacing w:val="0"/>
          <w:kern w:val="21"/>
          <w:position w:val="0"/>
          <w:sz w:val="32"/>
          <w:szCs w:val="32"/>
          <w:highlight w:val="none"/>
          <w:lang w:val="en-US" w:eastAsia="zh-CN" w:bidi="ar-SA"/>
        </w:rPr>
        <w:t>计划及时完工，验收合格率达到100%，</w:t>
      </w:r>
      <w:r>
        <w:rPr>
          <w:rFonts w:hint="eastAsia" w:ascii="仿宋_GB2312" w:hAnsi="仿宋_GB2312" w:eastAsia="仿宋_GB2312" w:cs="仿宋_GB2312"/>
          <w:color w:val="auto"/>
          <w:kern w:val="2"/>
          <w:sz w:val="32"/>
          <w:szCs w:val="32"/>
          <w:highlight w:val="none"/>
          <w:lang w:val="en-US" w:eastAsia="zh-CN" w:bidi="ar-SA"/>
        </w:rPr>
        <w:t>受益人口满意度100%。</w:t>
      </w:r>
      <w:r>
        <w:rPr>
          <w:rFonts w:hint="eastAsia" w:ascii="仿宋_GB2312" w:hAnsi="仿宋_GB2312" w:eastAsia="仿宋_GB2312" w:cs="仿宋_GB2312"/>
          <w:b w:val="0"/>
          <w:bCs w:val="0"/>
          <w:i w:val="0"/>
          <w:color w:val="auto"/>
          <w:spacing w:val="0"/>
          <w:kern w:val="21"/>
          <w:position w:val="0"/>
          <w:sz w:val="32"/>
          <w:szCs w:val="32"/>
          <w:highlight w:val="none"/>
          <w:lang w:val="en-US" w:eastAsia="zh-CN" w:bidi="ar-SA"/>
        </w:rPr>
        <w:t>项目实施后</w:t>
      </w:r>
      <w:r>
        <w:rPr>
          <w:rFonts w:hint="eastAsia" w:ascii="仿宋_GB2312" w:hAnsi="仿宋_GB2312" w:eastAsia="仿宋_GB2312" w:cs="仿宋_GB2312"/>
          <w:b w:val="0"/>
          <w:bCs w:val="0"/>
          <w:color w:val="auto"/>
          <w:spacing w:val="0"/>
          <w:kern w:val="21"/>
          <w:position w:val="0"/>
          <w:sz w:val="32"/>
          <w:szCs w:val="32"/>
          <w:highlight w:val="none"/>
          <w:lang w:val="en-US" w:eastAsia="zh-CN" w:bidi="ar-SA"/>
        </w:rPr>
        <w:t>，为脱贫户增收脱贫提供资金支持。可惠及全县脱贫户6107户11887人，为脱贫户生产发展提供了资金支持，促进脱贫户增收脱贫。</w:t>
      </w:r>
    </w:p>
    <w:p>
      <w:pPr>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3" w:firstLineChars="200"/>
        <w:jc w:val="both"/>
        <w:textAlignment w:val="auto"/>
        <w:outlineLvl w:val="9"/>
        <w:rPr>
          <w:rFonts w:hint="eastAsia" w:ascii="仿宋_GB2312" w:hAnsi="仿宋_GB2312" w:eastAsia="仿宋_GB2312" w:cs="仿宋_GB2312"/>
          <w:b w:val="0"/>
          <w:bCs w:val="0"/>
          <w:color w:val="auto"/>
          <w:spacing w:val="0"/>
          <w:kern w:val="21"/>
          <w:position w:val="0"/>
          <w:sz w:val="32"/>
          <w:szCs w:val="32"/>
          <w:highlight w:val="none"/>
        </w:rPr>
      </w:pPr>
      <w:r>
        <w:rPr>
          <w:rFonts w:hint="eastAsia" w:ascii="仿宋_GB2312" w:hAnsi="仿宋_GB2312" w:eastAsia="仿宋_GB2312" w:cs="仿宋_GB2312"/>
          <w:b/>
          <w:bCs w:val="0"/>
          <w:color w:val="auto"/>
          <w:spacing w:val="0"/>
          <w:kern w:val="21"/>
          <w:position w:val="0"/>
          <w:sz w:val="32"/>
          <w:szCs w:val="32"/>
          <w:highlight w:val="none"/>
          <w:lang w:eastAsia="zh-CN"/>
        </w:rPr>
        <w:t>（5）责任单位：</w:t>
      </w:r>
      <w:r>
        <w:rPr>
          <w:rFonts w:hint="eastAsia" w:ascii="仿宋_GB2312" w:hAnsi="仿宋_GB2312" w:eastAsia="仿宋_GB2312" w:cs="仿宋_GB2312"/>
          <w:b w:val="0"/>
          <w:bCs w:val="0"/>
          <w:color w:val="auto"/>
          <w:spacing w:val="0"/>
          <w:kern w:val="21"/>
          <w:position w:val="0"/>
          <w:sz w:val="32"/>
          <w:szCs w:val="32"/>
          <w:highlight w:val="none"/>
        </w:rPr>
        <w:t>县</w:t>
      </w:r>
      <w:r>
        <w:rPr>
          <w:rFonts w:hint="eastAsia" w:ascii="仿宋_GB2312" w:hAnsi="仿宋_GB2312" w:eastAsia="仿宋_GB2312" w:cs="仿宋_GB2312"/>
          <w:b w:val="0"/>
          <w:bCs w:val="0"/>
          <w:color w:val="auto"/>
          <w:spacing w:val="0"/>
          <w:kern w:val="21"/>
          <w:position w:val="0"/>
          <w:sz w:val="32"/>
          <w:szCs w:val="32"/>
          <w:highlight w:val="none"/>
          <w:lang w:val="en-US" w:eastAsia="zh-CN"/>
        </w:rPr>
        <w:t>乡村振兴局</w:t>
      </w:r>
      <w:r>
        <w:rPr>
          <w:rFonts w:hint="eastAsia" w:ascii="仿宋_GB2312" w:hAnsi="仿宋_GB2312" w:eastAsia="仿宋_GB2312" w:cs="仿宋_GB2312"/>
          <w:b w:val="0"/>
          <w:bCs w:val="0"/>
          <w:color w:val="auto"/>
          <w:spacing w:val="0"/>
          <w:kern w:val="21"/>
          <w:positio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15.2022年沈丘县乡村振兴局白集镇兖营村育苗棚建设项目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sz w:val="32"/>
          <w:szCs w:val="32"/>
          <w:highlight w:val="none"/>
          <w:lang w:val="en-US" w:eastAsia="zh-CN"/>
        </w:rPr>
        <w:t>在白集镇兖营村新建工厂化育苗基地。主要包括88.24*36.24米玻璃温室一座、锅炉房一座、配套排水沟路面、设备采购等。采取公开招标形式。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rPr>
      </w:pPr>
      <w:r>
        <w:rPr>
          <w:rFonts w:hint="eastAsia" w:ascii="仿宋_GB2312" w:hAnsi="仿宋_GB2312" w:eastAsia="仿宋_GB2312" w:cs="仿宋_GB2312"/>
          <w:b/>
          <w:color w:val="auto"/>
          <w:kern w:val="0"/>
          <w:sz w:val="32"/>
          <w:szCs w:val="32"/>
          <w:highlight w:val="none"/>
          <w:lang w:eastAsia="zh-CN"/>
        </w:rPr>
        <w:t>（2）资金安排：</w:t>
      </w:r>
      <w:r>
        <w:rPr>
          <w:rFonts w:hint="eastAsia" w:ascii="仿宋_GB2312" w:hAnsi="仿宋_GB2312" w:eastAsia="仿宋_GB2312" w:cs="仿宋_GB2312"/>
          <w:color w:val="auto"/>
          <w:kern w:val="0"/>
          <w:sz w:val="32"/>
          <w:szCs w:val="32"/>
          <w:highlight w:val="none"/>
        </w:rPr>
        <w:t>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z w:val="32"/>
          <w:szCs w:val="32"/>
          <w:highlight w:val="none"/>
          <w:lang w:val="en-US" w:eastAsia="zh-CN"/>
        </w:rPr>
        <w:t>381.54</w:t>
      </w:r>
      <w:r>
        <w:rPr>
          <w:rFonts w:hint="eastAsia" w:ascii="仿宋_GB2312" w:hAnsi="仿宋_GB2312" w:eastAsia="仿宋_GB2312" w:cs="仿宋_GB2312"/>
          <w:color w:val="auto"/>
          <w:spacing w:val="-11"/>
          <w:kern w:val="0"/>
          <w:sz w:val="32"/>
          <w:szCs w:val="32"/>
          <w:highlight w:val="none"/>
        </w:rPr>
        <w:t>万元，其中：</w:t>
      </w:r>
      <w:r>
        <w:rPr>
          <w:rFonts w:hint="eastAsia" w:ascii="仿宋_GB2312" w:hAnsi="仿宋_GB2312" w:eastAsia="仿宋_GB2312" w:cs="仿宋_GB2312"/>
          <w:color w:val="auto"/>
          <w:spacing w:val="-11"/>
          <w:kern w:val="0"/>
          <w:sz w:val="32"/>
          <w:szCs w:val="32"/>
          <w:highlight w:val="none"/>
          <w:lang w:val="en-US" w:eastAsia="zh-CN"/>
        </w:rPr>
        <w:t>中央衔接</w:t>
      </w:r>
      <w:r>
        <w:rPr>
          <w:rFonts w:hint="eastAsia" w:ascii="仿宋_GB2312" w:hAnsi="仿宋_GB2312" w:eastAsia="仿宋_GB2312" w:cs="仿宋_GB2312"/>
          <w:color w:val="auto"/>
          <w:spacing w:val="-11"/>
          <w:kern w:val="0"/>
          <w:sz w:val="32"/>
          <w:szCs w:val="32"/>
          <w:highlight w:val="none"/>
        </w:rPr>
        <w:t>资金</w:t>
      </w:r>
      <w:r>
        <w:rPr>
          <w:rFonts w:hint="eastAsia" w:ascii="仿宋_GB2312" w:hAnsi="仿宋_GB2312" w:eastAsia="仿宋_GB2312" w:cs="仿宋_GB2312"/>
          <w:color w:val="auto"/>
          <w:sz w:val="32"/>
          <w:szCs w:val="32"/>
          <w:highlight w:val="none"/>
          <w:lang w:val="en-US" w:eastAsia="zh-CN"/>
        </w:rPr>
        <w:t>381.54</w:t>
      </w:r>
      <w:r>
        <w:rPr>
          <w:rFonts w:hint="eastAsia" w:ascii="仿宋_GB2312" w:hAnsi="仿宋_GB2312" w:eastAsia="仿宋_GB2312" w:cs="仿宋_GB2312"/>
          <w:color w:val="auto"/>
          <w:spacing w:val="-11"/>
          <w:kern w:val="0"/>
          <w:sz w:val="32"/>
          <w:szCs w:val="32"/>
          <w:highlight w:val="none"/>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lang w:val="en-US" w:eastAsia="zh-CN"/>
        </w:rPr>
        <w:t>（4）绩效目标：</w:t>
      </w:r>
      <w:r>
        <w:rPr>
          <w:rFonts w:hint="eastAsia" w:ascii="仿宋_GB2312" w:hAnsi="仿宋_GB2312" w:eastAsia="仿宋_GB2312" w:cs="仿宋_GB2312"/>
          <w:b w:val="0"/>
          <w:i w:val="0"/>
          <w:color w:val="auto"/>
          <w:kern w:val="2"/>
          <w:sz w:val="32"/>
          <w:szCs w:val="32"/>
          <w:highlight w:val="none"/>
          <w:lang w:val="en-US" w:eastAsia="zh-CN" w:bidi="ar-SA"/>
        </w:rPr>
        <w:t>项目按</w:t>
      </w:r>
      <w:r>
        <w:rPr>
          <w:rFonts w:hint="eastAsia" w:ascii="仿宋_GB2312" w:hAnsi="仿宋_GB2312" w:eastAsia="仿宋_GB2312" w:cs="仿宋_GB2312"/>
          <w:color w:val="auto"/>
          <w:kern w:val="2"/>
          <w:sz w:val="32"/>
          <w:szCs w:val="32"/>
          <w:highlight w:val="none"/>
          <w:lang w:val="en-US" w:eastAsia="zh-CN" w:bidi="ar-SA"/>
        </w:rPr>
        <w:t>计划及时完工，验收合格率达到100%，受益人口满意度100%，</w:t>
      </w:r>
      <w:r>
        <w:rPr>
          <w:rFonts w:hint="eastAsia" w:ascii="仿宋_GB2312" w:hAnsi="仿宋_GB2312" w:eastAsia="仿宋_GB2312" w:cs="仿宋_GB2312"/>
          <w:b w:val="0"/>
          <w:bCs w:val="0"/>
          <w:color w:val="auto"/>
          <w:spacing w:val="0"/>
          <w:kern w:val="2"/>
          <w:sz w:val="32"/>
          <w:szCs w:val="32"/>
          <w:highlight w:val="none"/>
          <w:lang w:val="en-US" w:eastAsia="zh-CN" w:bidi="ar-SA"/>
        </w:rPr>
        <w:t>可惠及受益群众16户66人。群众知晓率100%，</w:t>
      </w:r>
      <w:r>
        <w:rPr>
          <w:rFonts w:hint="eastAsia" w:ascii="仿宋_GB2312" w:hAnsi="仿宋_GB2312" w:eastAsia="仿宋_GB2312" w:cs="仿宋_GB2312"/>
          <w:color w:val="auto"/>
          <w:kern w:val="2"/>
          <w:sz w:val="32"/>
          <w:szCs w:val="32"/>
          <w:highlight w:val="none"/>
          <w:lang w:val="en-US" w:eastAsia="zh-CN" w:bidi="ar-SA"/>
        </w:rPr>
        <w:t>产权归村集体经济所有。</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，可以加强当地产业基础，带动周边脱贫户和脱贫监测户就业，巩固脱贫成果。</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16.</w:t>
      </w:r>
      <w:r>
        <w:rPr>
          <w:rFonts w:hint="eastAsia" w:ascii="仿宋_GB2312" w:hAnsi="仿宋_GB2312" w:eastAsia="仿宋_GB2312" w:cs="仿宋_GB2312"/>
          <w:b/>
          <w:color w:val="auto"/>
          <w:sz w:val="32"/>
          <w:szCs w:val="32"/>
          <w:highlight w:val="none"/>
        </w:rPr>
        <w:t>202</w:t>
      </w:r>
      <w:r>
        <w:rPr>
          <w:rFonts w:hint="eastAsia" w:ascii="仿宋_GB2312" w:hAnsi="仿宋_GB2312" w:eastAsia="仿宋_GB2312" w:cs="仿宋_GB2312"/>
          <w:b/>
          <w:color w:val="auto"/>
          <w:sz w:val="32"/>
          <w:szCs w:val="32"/>
          <w:highlight w:val="none"/>
          <w:lang w:val="en-US" w:eastAsia="zh-CN"/>
        </w:rPr>
        <w:t>2</w:t>
      </w:r>
      <w:r>
        <w:rPr>
          <w:rFonts w:hint="eastAsia" w:ascii="仿宋_GB2312" w:hAnsi="仿宋_GB2312" w:eastAsia="仿宋_GB2312" w:cs="仿宋_GB2312"/>
          <w:b/>
          <w:color w:val="auto"/>
          <w:sz w:val="32"/>
          <w:szCs w:val="32"/>
          <w:highlight w:val="none"/>
        </w:rPr>
        <w:t>年</w:t>
      </w:r>
      <w:r>
        <w:rPr>
          <w:rFonts w:hint="eastAsia" w:ascii="仿宋_GB2312" w:hAnsi="仿宋_GB2312" w:eastAsia="仿宋_GB2312" w:cs="仿宋_GB2312"/>
          <w:b/>
          <w:bCs/>
          <w:color w:val="auto"/>
          <w:sz w:val="32"/>
          <w:szCs w:val="32"/>
          <w:highlight w:val="none"/>
        </w:rPr>
        <w:t>沈丘县乡村振兴局</w:t>
      </w:r>
      <w:r>
        <w:rPr>
          <w:rFonts w:hint="eastAsia" w:ascii="仿宋_GB2312" w:hAnsi="仿宋_GB2312" w:eastAsia="仿宋_GB2312" w:cs="仿宋_GB2312"/>
          <w:b/>
          <w:color w:val="auto"/>
          <w:sz w:val="32"/>
          <w:szCs w:val="32"/>
          <w:highlight w:val="none"/>
        </w:rPr>
        <w:t>雨露计划短期技能培训项目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color w:val="auto"/>
          <w:kern w:val="2"/>
          <w:sz w:val="32"/>
          <w:szCs w:val="32"/>
          <w:highlight w:val="none"/>
          <w:lang w:val="en-US" w:eastAsia="zh-CN" w:bidi="ar-SA"/>
        </w:rPr>
        <w:t>（1）建设任务：</w:t>
      </w:r>
      <w:r>
        <w:rPr>
          <w:rFonts w:hint="eastAsia" w:ascii="仿宋_GB2312" w:hAnsi="仿宋_GB2312" w:eastAsia="仿宋_GB2312" w:cs="仿宋_GB2312"/>
          <w:color w:val="auto"/>
          <w:kern w:val="2"/>
          <w:sz w:val="32"/>
          <w:szCs w:val="32"/>
          <w:highlight w:val="none"/>
          <w:lang w:val="en-US" w:eastAsia="zh-CN" w:bidi="ar-SA"/>
        </w:rPr>
        <w:t>在全县22个乡镇（办事处），对参与短期技能培训并取得培训证书的脱贫户每人补助1500元至2000元，计划补助不少于150人。</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color w:val="auto"/>
          <w:sz w:val="32"/>
          <w:szCs w:val="32"/>
          <w:highlight w:val="none"/>
          <w:lang w:eastAsia="zh-CN"/>
        </w:rPr>
        <w:t>（2）资金安排：</w:t>
      </w:r>
      <w:r>
        <w:rPr>
          <w:rFonts w:hint="eastAsia" w:ascii="仿宋_GB2312" w:hAnsi="仿宋_GB2312" w:eastAsia="仿宋_GB2312" w:cs="仿宋_GB2312"/>
          <w:color w:val="auto"/>
          <w:sz w:val="32"/>
          <w:szCs w:val="32"/>
          <w:highlight w:val="none"/>
        </w:rPr>
        <w:t>计划投入资金30万元，其中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中央衔接</w:t>
      </w:r>
      <w:r>
        <w:rPr>
          <w:rFonts w:hint="eastAsia" w:ascii="仿宋_GB2312" w:hAnsi="仿宋_GB2312" w:eastAsia="仿宋_GB2312" w:cs="仿宋_GB2312"/>
          <w:color w:val="auto"/>
          <w:sz w:val="32"/>
          <w:szCs w:val="32"/>
          <w:highlight w:val="none"/>
        </w:rPr>
        <w:t>资金30万元</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lang w:eastAsia="zh-CN"/>
        </w:rPr>
        <w:t>（3）时间进度：</w:t>
      </w:r>
      <w:r>
        <w:rPr>
          <w:rFonts w:hint="eastAsia" w:ascii="仿宋_GB2312" w:hAnsi="仿宋_GB2312" w:eastAsia="仿宋_GB2312" w:cs="仿宋_GB2312"/>
          <w:color w:val="auto"/>
          <w:sz w:val="32"/>
          <w:szCs w:val="32"/>
          <w:highlight w:val="none"/>
        </w:rPr>
        <w:t>开工时间：202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年3月1日，完工时间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2022年1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月30日。</w:t>
      </w:r>
    </w:p>
    <w:p>
      <w:pPr>
        <w:keepNext w:val="0"/>
        <w:keepLines w:val="0"/>
        <w:pageBreakBefore w:val="0"/>
        <w:widowControl w:val="0"/>
        <w:kinsoku/>
        <w:wordWrap/>
        <w:overflowPunct/>
        <w:topLinePunct w:val="0"/>
        <w:autoSpaceDE/>
        <w:autoSpaceDN/>
        <w:bidi w:val="0"/>
        <w:spacing w:line="560" w:lineRule="exact"/>
        <w:ind w:left="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color w:val="auto"/>
          <w:kern w:val="2"/>
          <w:sz w:val="32"/>
          <w:szCs w:val="32"/>
          <w:highlight w:val="none"/>
          <w:lang w:val="en-US" w:eastAsia="zh-CN" w:bidi="ar-SA"/>
        </w:rPr>
        <w:t>（4）绩效目标：</w:t>
      </w:r>
      <w:r>
        <w:rPr>
          <w:rFonts w:hint="eastAsia" w:ascii="仿宋_GB2312" w:hAnsi="仿宋_GB2312" w:eastAsia="仿宋_GB2312" w:cs="仿宋_GB2312"/>
          <w:b w:val="0"/>
          <w:i w:val="0"/>
          <w:color w:val="auto"/>
          <w:kern w:val="2"/>
          <w:sz w:val="32"/>
          <w:szCs w:val="32"/>
          <w:highlight w:val="none"/>
          <w:lang w:val="en-US" w:eastAsia="zh-CN" w:bidi="ar-SA"/>
        </w:rPr>
        <w:t>项目按</w:t>
      </w:r>
      <w:r>
        <w:rPr>
          <w:rFonts w:hint="eastAsia" w:ascii="仿宋_GB2312" w:hAnsi="仿宋_GB2312" w:eastAsia="仿宋_GB2312" w:cs="仿宋_GB2312"/>
          <w:color w:val="auto"/>
          <w:kern w:val="2"/>
          <w:sz w:val="32"/>
          <w:szCs w:val="32"/>
          <w:highlight w:val="none"/>
          <w:lang w:val="en-US" w:eastAsia="zh-CN" w:bidi="ar-SA"/>
        </w:rPr>
        <w:t>计划及时完工，</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，可使150名脱贫户家庭成员通过学习掌握一技之长，掌握一门技术，增加脱贫户经济收入，巩固脱贫成效。</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县乡村振兴局。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17.2022年</w:t>
      </w:r>
      <w:r>
        <w:rPr>
          <w:rFonts w:hint="eastAsia" w:ascii="仿宋_GB2312" w:hAnsi="仿宋_GB2312" w:eastAsia="仿宋_GB2312" w:cs="仿宋_GB2312"/>
          <w:b/>
          <w:bCs/>
          <w:color w:val="auto"/>
          <w:sz w:val="32"/>
          <w:szCs w:val="32"/>
          <w:highlight w:val="none"/>
        </w:rPr>
        <w:t>沈丘县乡村振兴局</w:t>
      </w:r>
      <w:r>
        <w:rPr>
          <w:rFonts w:hint="eastAsia" w:ascii="仿宋_GB2312" w:hAnsi="仿宋_GB2312" w:eastAsia="仿宋_GB2312" w:cs="仿宋_GB2312"/>
          <w:b/>
          <w:bCs/>
          <w:color w:val="auto"/>
          <w:sz w:val="32"/>
          <w:szCs w:val="32"/>
          <w:highlight w:val="none"/>
          <w:lang w:val="en-US" w:eastAsia="zh-CN"/>
        </w:rPr>
        <w:t>致富带头人培训项目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3" w:firstLineChars="200"/>
        <w:jc w:val="left"/>
        <w:textAlignment w:val="auto"/>
        <w:outlineLvl w:val="9"/>
        <w:rPr>
          <w:rFonts w:hint="eastAsia" w:ascii="仿宋_GB2312" w:hAnsi="仿宋_GB2312" w:eastAsia="仿宋_GB2312" w:cs="仿宋_GB2312"/>
          <w:b w:val="0"/>
          <w:bCs w:val="0"/>
          <w:color w:val="auto"/>
          <w:spacing w:val="0"/>
          <w:kern w:val="2"/>
          <w:position w:val="0"/>
          <w:sz w:val="32"/>
          <w:szCs w:val="32"/>
          <w:highlight w:val="none"/>
          <w:lang w:val="en-US" w:eastAsia="zh-CN" w:bidi="ar-SA"/>
        </w:rPr>
      </w:pPr>
      <w:r>
        <w:rPr>
          <w:rFonts w:hint="eastAsia" w:ascii="仿宋_GB2312" w:hAnsi="仿宋_GB2312" w:eastAsia="仿宋_GB2312" w:cs="仿宋_GB2312"/>
          <w:b/>
          <w:bCs w:val="0"/>
          <w:color w:val="auto"/>
          <w:spacing w:val="0"/>
          <w:kern w:val="2"/>
          <w:position w:val="0"/>
          <w:sz w:val="32"/>
          <w:szCs w:val="32"/>
          <w:highlight w:val="none"/>
          <w:lang w:val="en-US" w:eastAsia="zh-CN" w:bidi="ar-SA"/>
        </w:rPr>
        <w:t>（1）建设任务：</w:t>
      </w:r>
      <w:r>
        <w:rPr>
          <w:rFonts w:hint="eastAsia" w:ascii="仿宋_GB2312" w:hAnsi="仿宋_GB2312" w:eastAsia="仿宋_GB2312" w:cs="仿宋_GB2312"/>
          <w:b w:val="0"/>
          <w:bCs w:val="0"/>
          <w:color w:val="auto"/>
          <w:spacing w:val="0"/>
          <w:kern w:val="2"/>
          <w:position w:val="0"/>
          <w:sz w:val="32"/>
          <w:szCs w:val="32"/>
          <w:highlight w:val="none"/>
          <w:lang w:val="en-US" w:eastAsia="zh-CN" w:bidi="ar-SA"/>
        </w:rPr>
        <w:t>对全县159个脱贫村培训致富带头人477人。</w:t>
      </w:r>
    </w:p>
    <w:p>
      <w:pPr>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3" w:firstLineChars="200"/>
        <w:jc w:val="left"/>
        <w:textAlignment w:val="auto"/>
        <w:outlineLvl w:val="9"/>
        <w:rPr>
          <w:rFonts w:hint="eastAsia" w:ascii="仿宋_GB2312" w:hAnsi="仿宋_GB2312" w:eastAsia="仿宋_GB2312" w:cs="仿宋_GB2312"/>
          <w:b w:val="0"/>
          <w:bCs w:val="0"/>
          <w:color w:val="auto"/>
          <w:spacing w:val="0"/>
          <w:kern w:val="2"/>
          <w:position w:val="0"/>
          <w:sz w:val="32"/>
          <w:szCs w:val="32"/>
          <w:highlight w:val="none"/>
          <w:lang w:eastAsia="zh-CN"/>
        </w:rPr>
      </w:pPr>
      <w:r>
        <w:rPr>
          <w:rFonts w:hint="eastAsia" w:ascii="仿宋_GB2312" w:hAnsi="仿宋_GB2312" w:eastAsia="仿宋_GB2312" w:cs="仿宋_GB2312"/>
          <w:b/>
          <w:bCs w:val="0"/>
          <w:color w:val="auto"/>
          <w:spacing w:val="0"/>
          <w:kern w:val="2"/>
          <w:position w:val="0"/>
          <w:sz w:val="32"/>
          <w:szCs w:val="32"/>
          <w:highlight w:val="none"/>
          <w:lang w:eastAsia="zh-CN"/>
        </w:rPr>
        <w:t>（2）资金安排：</w:t>
      </w:r>
      <w:r>
        <w:rPr>
          <w:rFonts w:hint="eastAsia" w:ascii="仿宋_GB2312" w:hAnsi="仿宋_GB2312" w:eastAsia="仿宋_GB2312" w:cs="仿宋_GB2312"/>
          <w:b w:val="0"/>
          <w:bCs w:val="0"/>
          <w:color w:val="auto"/>
          <w:spacing w:val="0"/>
          <w:kern w:val="2"/>
          <w:position w:val="0"/>
          <w:sz w:val="32"/>
          <w:szCs w:val="32"/>
          <w:highlight w:val="none"/>
        </w:rPr>
        <w:t>计划投入</w:t>
      </w:r>
      <w:r>
        <w:rPr>
          <w:rFonts w:hint="eastAsia" w:ascii="仿宋_GB2312" w:hAnsi="仿宋_GB2312" w:eastAsia="仿宋_GB2312" w:cs="仿宋_GB2312"/>
          <w:b w:val="0"/>
          <w:bCs w:val="0"/>
          <w:color w:val="auto"/>
          <w:spacing w:val="0"/>
          <w:kern w:val="2"/>
          <w:position w:val="0"/>
          <w:sz w:val="32"/>
          <w:szCs w:val="32"/>
          <w:highlight w:val="none"/>
          <w:lang w:eastAsia="zh-CN"/>
        </w:rPr>
        <w:t>资</w:t>
      </w:r>
      <w:r>
        <w:rPr>
          <w:rFonts w:hint="eastAsia" w:ascii="仿宋_GB2312" w:hAnsi="仿宋_GB2312" w:eastAsia="仿宋_GB2312" w:cs="仿宋_GB2312"/>
          <w:b w:val="0"/>
          <w:bCs w:val="0"/>
          <w:color w:val="auto"/>
          <w:spacing w:val="0"/>
          <w:kern w:val="2"/>
          <w:position w:val="0"/>
          <w:sz w:val="32"/>
          <w:szCs w:val="32"/>
          <w:highlight w:val="none"/>
        </w:rPr>
        <w:t>金</w:t>
      </w:r>
      <w:r>
        <w:rPr>
          <w:rFonts w:hint="eastAsia" w:ascii="仿宋_GB2312" w:hAnsi="仿宋_GB2312" w:eastAsia="仿宋_GB2312" w:cs="仿宋_GB2312"/>
          <w:b w:val="0"/>
          <w:bCs w:val="0"/>
          <w:color w:val="auto"/>
          <w:spacing w:val="0"/>
          <w:kern w:val="2"/>
          <w:position w:val="0"/>
          <w:sz w:val="32"/>
          <w:szCs w:val="32"/>
          <w:highlight w:val="none"/>
          <w:lang w:val="en-US" w:eastAsia="zh-CN"/>
        </w:rPr>
        <w:t>47.7</w:t>
      </w:r>
      <w:r>
        <w:rPr>
          <w:rFonts w:hint="eastAsia" w:ascii="仿宋_GB2312" w:hAnsi="仿宋_GB2312" w:eastAsia="仿宋_GB2312" w:cs="仿宋_GB2312"/>
          <w:b w:val="0"/>
          <w:bCs w:val="0"/>
          <w:color w:val="auto"/>
          <w:spacing w:val="0"/>
          <w:kern w:val="2"/>
          <w:position w:val="0"/>
          <w:sz w:val="32"/>
          <w:szCs w:val="32"/>
          <w:highlight w:val="none"/>
        </w:rPr>
        <w:t>万元</w:t>
      </w:r>
      <w:r>
        <w:rPr>
          <w:rFonts w:hint="eastAsia" w:ascii="仿宋_GB2312" w:hAnsi="仿宋_GB2312" w:eastAsia="仿宋_GB2312" w:cs="仿宋_GB2312"/>
          <w:b w:val="0"/>
          <w:bCs w:val="0"/>
          <w:color w:val="auto"/>
          <w:spacing w:val="0"/>
          <w:kern w:val="2"/>
          <w:position w:val="0"/>
          <w:sz w:val="32"/>
          <w:szCs w:val="32"/>
          <w:highlight w:val="none"/>
          <w:lang w:eastAsia="zh-CN"/>
        </w:rPr>
        <w:t>。其中：</w:t>
      </w:r>
      <w:r>
        <w:rPr>
          <w:rFonts w:hint="eastAsia" w:ascii="仿宋_GB2312" w:hAnsi="仿宋_GB2312" w:eastAsia="仿宋_GB2312" w:cs="仿宋_GB2312"/>
          <w:color w:val="auto"/>
          <w:sz w:val="32"/>
          <w:szCs w:val="32"/>
          <w:highlight w:val="none"/>
          <w:lang w:val="en-US" w:eastAsia="zh-CN"/>
        </w:rPr>
        <w:t>中央衔接</w:t>
      </w:r>
      <w:r>
        <w:rPr>
          <w:rFonts w:hint="eastAsia" w:ascii="仿宋_GB2312" w:hAnsi="仿宋_GB2312" w:eastAsia="仿宋_GB2312" w:cs="仿宋_GB2312"/>
          <w:color w:val="auto"/>
          <w:sz w:val="32"/>
          <w:szCs w:val="32"/>
          <w:highlight w:val="none"/>
        </w:rPr>
        <w:t>资金</w:t>
      </w:r>
      <w:r>
        <w:rPr>
          <w:rFonts w:hint="eastAsia" w:ascii="仿宋_GB2312" w:hAnsi="仿宋_GB2312" w:eastAsia="仿宋_GB2312" w:cs="仿宋_GB2312"/>
          <w:b w:val="0"/>
          <w:bCs w:val="0"/>
          <w:color w:val="auto"/>
          <w:spacing w:val="0"/>
          <w:kern w:val="2"/>
          <w:position w:val="0"/>
          <w:sz w:val="32"/>
          <w:szCs w:val="32"/>
          <w:highlight w:val="none"/>
          <w:lang w:eastAsia="zh-CN"/>
        </w:rPr>
        <w:t>47.7万元。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val="0"/>
          <w:color w:val="auto"/>
          <w:spacing w:val="0"/>
          <w:kern w:val="2"/>
          <w:position w:val="0"/>
          <w:sz w:val="32"/>
          <w:szCs w:val="32"/>
          <w:highlight w:val="none"/>
          <w:lang w:eastAsia="zh-CN"/>
        </w:rPr>
        <w:t>（3）时间进度：</w:t>
      </w:r>
      <w:r>
        <w:rPr>
          <w:rFonts w:hint="eastAsia" w:ascii="仿宋_GB2312" w:hAnsi="仿宋_GB2312" w:eastAsia="仿宋_GB2312" w:cs="仿宋_GB2312"/>
          <w:b w:val="0"/>
          <w:bCs w:val="0"/>
          <w:color w:val="auto"/>
          <w:spacing w:val="0"/>
          <w:kern w:val="2"/>
          <w:position w:val="0"/>
          <w:sz w:val="32"/>
          <w:szCs w:val="32"/>
          <w:highlight w:val="none"/>
          <w:lang w:val="en-US" w:eastAsia="zh-CN"/>
        </w:rPr>
        <w:t>完成招投标时间：</w:t>
      </w:r>
      <w:r>
        <w:rPr>
          <w:rFonts w:hint="eastAsia" w:ascii="仿宋_GB2312" w:hAnsi="仿宋_GB2312" w:eastAsia="仿宋_GB2312" w:cs="仿宋_GB2312"/>
          <w:b w:val="0"/>
          <w:bCs w:val="0"/>
          <w:color w:val="auto"/>
          <w:spacing w:val="0"/>
          <w:kern w:val="2"/>
          <w:sz w:val="32"/>
          <w:szCs w:val="32"/>
          <w:highlight w:val="none"/>
          <w:lang w:eastAsia="zh-CN"/>
        </w:rPr>
        <w:t>202</w:t>
      </w:r>
      <w:r>
        <w:rPr>
          <w:rFonts w:hint="eastAsia" w:ascii="仿宋_GB2312" w:hAnsi="仿宋_GB2312" w:eastAsia="仿宋_GB2312" w:cs="仿宋_GB2312"/>
          <w:b w:val="0"/>
          <w:bCs w:val="0"/>
          <w:color w:val="auto"/>
          <w:spacing w:val="0"/>
          <w:kern w:val="2"/>
          <w:sz w:val="32"/>
          <w:szCs w:val="32"/>
          <w:highlight w:val="none"/>
          <w:lang w:val="en-US" w:eastAsia="zh-CN"/>
        </w:rPr>
        <w:t>2</w:t>
      </w:r>
      <w:r>
        <w:rPr>
          <w:rFonts w:hint="eastAsia" w:ascii="仿宋_GB2312" w:hAnsi="仿宋_GB2312" w:eastAsia="仿宋_GB2312" w:cs="仿宋_GB2312"/>
          <w:b w:val="0"/>
          <w:bCs w:val="0"/>
          <w:color w:val="auto"/>
          <w:spacing w:val="0"/>
          <w:kern w:val="2"/>
          <w:sz w:val="32"/>
          <w:szCs w:val="32"/>
          <w:highlight w:val="none"/>
          <w:lang w:eastAsia="zh-CN"/>
        </w:rPr>
        <w:t>年0</w:t>
      </w:r>
      <w:r>
        <w:rPr>
          <w:rFonts w:hint="eastAsia" w:ascii="仿宋_GB2312" w:hAnsi="仿宋_GB2312" w:eastAsia="仿宋_GB2312" w:cs="仿宋_GB2312"/>
          <w:b w:val="0"/>
          <w:bCs w:val="0"/>
          <w:color w:val="auto"/>
          <w:spacing w:val="0"/>
          <w:kern w:val="2"/>
          <w:sz w:val="32"/>
          <w:szCs w:val="32"/>
          <w:highlight w:val="none"/>
          <w:lang w:val="en-US" w:eastAsia="zh-CN"/>
        </w:rPr>
        <w:t>3</w:t>
      </w:r>
      <w:r>
        <w:rPr>
          <w:rFonts w:hint="eastAsia" w:ascii="仿宋_GB2312" w:hAnsi="仿宋_GB2312" w:eastAsia="仿宋_GB2312" w:cs="仿宋_GB2312"/>
          <w:b w:val="0"/>
          <w:bCs w:val="0"/>
          <w:color w:val="auto"/>
          <w:spacing w:val="0"/>
          <w:kern w:val="2"/>
          <w:sz w:val="32"/>
          <w:szCs w:val="32"/>
          <w:highlight w:val="none"/>
          <w:lang w:eastAsia="zh-CN"/>
        </w:rPr>
        <w:t>月30日，开工时间：202</w:t>
      </w:r>
      <w:r>
        <w:rPr>
          <w:rFonts w:hint="eastAsia" w:ascii="仿宋_GB2312" w:hAnsi="仿宋_GB2312" w:eastAsia="仿宋_GB2312" w:cs="仿宋_GB2312"/>
          <w:b w:val="0"/>
          <w:bCs w:val="0"/>
          <w:color w:val="auto"/>
          <w:spacing w:val="0"/>
          <w:kern w:val="2"/>
          <w:sz w:val="32"/>
          <w:szCs w:val="32"/>
          <w:highlight w:val="none"/>
          <w:lang w:val="en-US" w:eastAsia="zh-CN"/>
        </w:rPr>
        <w:t>2</w:t>
      </w:r>
      <w:r>
        <w:rPr>
          <w:rFonts w:hint="eastAsia" w:ascii="仿宋_GB2312" w:hAnsi="仿宋_GB2312" w:eastAsia="仿宋_GB2312" w:cs="仿宋_GB2312"/>
          <w:b w:val="0"/>
          <w:bCs w:val="0"/>
          <w:color w:val="auto"/>
          <w:spacing w:val="0"/>
          <w:kern w:val="2"/>
          <w:sz w:val="32"/>
          <w:szCs w:val="32"/>
          <w:highlight w:val="none"/>
          <w:lang w:eastAsia="zh-CN"/>
        </w:rPr>
        <w:t>年0</w:t>
      </w:r>
      <w:r>
        <w:rPr>
          <w:rFonts w:hint="eastAsia" w:ascii="仿宋_GB2312" w:hAnsi="仿宋_GB2312" w:eastAsia="仿宋_GB2312" w:cs="仿宋_GB2312"/>
          <w:b w:val="0"/>
          <w:bCs w:val="0"/>
          <w:color w:val="auto"/>
          <w:spacing w:val="0"/>
          <w:kern w:val="2"/>
          <w:sz w:val="32"/>
          <w:szCs w:val="32"/>
          <w:highlight w:val="none"/>
          <w:lang w:val="en-US" w:eastAsia="zh-CN"/>
        </w:rPr>
        <w:t>4</w:t>
      </w:r>
      <w:r>
        <w:rPr>
          <w:rFonts w:hint="eastAsia" w:ascii="仿宋_GB2312" w:hAnsi="仿宋_GB2312" w:eastAsia="仿宋_GB2312" w:cs="仿宋_GB2312"/>
          <w:b w:val="0"/>
          <w:bCs w:val="0"/>
          <w:color w:val="auto"/>
          <w:spacing w:val="0"/>
          <w:kern w:val="2"/>
          <w:sz w:val="32"/>
          <w:szCs w:val="32"/>
          <w:highlight w:val="none"/>
          <w:lang w:eastAsia="zh-CN"/>
        </w:rPr>
        <w:t>月10日，完工时间：202</w:t>
      </w:r>
      <w:r>
        <w:rPr>
          <w:rFonts w:hint="eastAsia" w:ascii="仿宋_GB2312" w:hAnsi="仿宋_GB2312" w:eastAsia="仿宋_GB2312" w:cs="仿宋_GB2312"/>
          <w:b w:val="0"/>
          <w:bCs w:val="0"/>
          <w:color w:val="auto"/>
          <w:spacing w:val="0"/>
          <w:kern w:val="2"/>
          <w:sz w:val="32"/>
          <w:szCs w:val="32"/>
          <w:highlight w:val="none"/>
          <w:lang w:val="en-US" w:eastAsia="zh-CN"/>
        </w:rPr>
        <w:t>2</w:t>
      </w:r>
      <w:r>
        <w:rPr>
          <w:rFonts w:hint="eastAsia" w:ascii="仿宋_GB2312" w:hAnsi="仿宋_GB2312" w:eastAsia="仿宋_GB2312" w:cs="仿宋_GB2312"/>
          <w:b w:val="0"/>
          <w:bCs w:val="0"/>
          <w:color w:val="auto"/>
          <w:spacing w:val="0"/>
          <w:kern w:val="2"/>
          <w:sz w:val="32"/>
          <w:szCs w:val="32"/>
          <w:highlight w:val="none"/>
          <w:lang w:eastAsia="zh-CN"/>
        </w:rPr>
        <w:t>年</w:t>
      </w:r>
      <w:r>
        <w:rPr>
          <w:rFonts w:hint="eastAsia" w:ascii="仿宋_GB2312" w:hAnsi="仿宋_GB2312" w:eastAsia="仿宋_GB2312" w:cs="仿宋_GB2312"/>
          <w:b w:val="0"/>
          <w:bCs w:val="0"/>
          <w:color w:val="auto"/>
          <w:spacing w:val="0"/>
          <w:kern w:val="2"/>
          <w:sz w:val="32"/>
          <w:szCs w:val="32"/>
          <w:highlight w:val="none"/>
          <w:lang w:val="en-US" w:eastAsia="zh-CN"/>
        </w:rPr>
        <w:t>6</w:t>
      </w:r>
      <w:r>
        <w:rPr>
          <w:rFonts w:hint="eastAsia" w:ascii="仿宋_GB2312" w:hAnsi="仿宋_GB2312" w:eastAsia="仿宋_GB2312" w:cs="仿宋_GB2312"/>
          <w:b w:val="0"/>
          <w:bCs w:val="0"/>
          <w:color w:val="auto"/>
          <w:spacing w:val="0"/>
          <w:kern w:val="2"/>
          <w:sz w:val="32"/>
          <w:szCs w:val="32"/>
          <w:highlight w:val="none"/>
          <w:lang w:eastAsia="zh-CN"/>
        </w:rPr>
        <w:t>月20日，完成验收时间：202</w:t>
      </w:r>
      <w:r>
        <w:rPr>
          <w:rFonts w:hint="eastAsia" w:ascii="仿宋_GB2312" w:hAnsi="仿宋_GB2312" w:eastAsia="仿宋_GB2312" w:cs="仿宋_GB2312"/>
          <w:b w:val="0"/>
          <w:bCs w:val="0"/>
          <w:color w:val="auto"/>
          <w:spacing w:val="0"/>
          <w:kern w:val="2"/>
          <w:sz w:val="32"/>
          <w:szCs w:val="32"/>
          <w:highlight w:val="none"/>
          <w:lang w:val="en-US" w:eastAsia="zh-CN"/>
        </w:rPr>
        <w:t>2</w:t>
      </w:r>
      <w:r>
        <w:rPr>
          <w:rFonts w:hint="eastAsia" w:ascii="仿宋_GB2312" w:hAnsi="仿宋_GB2312" w:eastAsia="仿宋_GB2312" w:cs="仿宋_GB2312"/>
          <w:b w:val="0"/>
          <w:bCs w:val="0"/>
          <w:color w:val="auto"/>
          <w:spacing w:val="0"/>
          <w:kern w:val="2"/>
          <w:sz w:val="32"/>
          <w:szCs w:val="32"/>
          <w:highlight w:val="none"/>
          <w:lang w:eastAsia="zh-CN"/>
        </w:rPr>
        <w:t>年</w:t>
      </w:r>
      <w:r>
        <w:rPr>
          <w:rFonts w:hint="eastAsia" w:ascii="仿宋_GB2312" w:hAnsi="仿宋_GB2312" w:eastAsia="仿宋_GB2312" w:cs="仿宋_GB2312"/>
          <w:b w:val="0"/>
          <w:bCs w:val="0"/>
          <w:color w:val="auto"/>
          <w:spacing w:val="0"/>
          <w:kern w:val="2"/>
          <w:sz w:val="32"/>
          <w:szCs w:val="32"/>
          <w:highlight w:val="none"/>
          <w:lang w:val="en-US" w:eastAsia="zh-CN"/>
        </w:rPr>
        <w:t>7</w:t>
      </w:r>
      <w:r>
        <w:rPr>
          <w:rFonts w:hint="eastAsia" w:ascii="仿宋_GB2312" w:hAnsi="仿宋_GB2312" w:eastAsia="仿宋_GB2312" w:cs="仿宋_GB2312"/>
          <w:b w:val="0"/>
          <w:bCs w:val="0"/>
          <w:color w:val="auto"/>
          <w:spacing w:val="0"/>
          <w:kern w:val="2"/>
          <w:sz w:val="32"/>
          <w:szCs w:val="32"/>
          <w:highlight w:val="none"/>
          <w:lang w:eastAsia="zh-CN"/>
        </w:rPr>
        <w:t>月30日。</w:t>
      </w:r>
    </w:p>
    <w:p>
      <w:pPr>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3" w:firstLineChars="200"/>
        <w:jc w:val="left"/>
        <w:textAlignment w:val="auto"/>
        <w:outlineLvl w:val="9"/>
        <w:rPr>
          <w:rFonts w:hint="eastAsia" w:ascii="仿宋_GB2312" w:hAnsi="仿宋_GB2312" w:eastAsia="仿宋_GB2312" w:cs="仿宋_GB2312"/>
          <w:b w:val="0"/>
          <w:bCs w:val="0"/>
          <w:color w:val="auto"/>
          <w:spacing w:val="0"/>
          <w:kern w:val="2"/>
          <w:position w:val="0"/>
          <w:sz w:val="32"/>
          <w:szCs w:val="32"/>
          <w:highlight w:val="none"/>
        </w:rPr>
      </w:pPr>
      <w:r>
        <w:rPr>
          <w:rFonts w:hint="eastAsia" w:ascii="仿宋_GB2312" w:hAnsi="仿宋_GB2312" w:eastAsia="仿宋_GB2312" w:cs="仿宋_GB2312"/>
          <w:b/>
          <w:bCs w:val="0"/>
          <w:color w:val="auto"/>
          <w:spacing w:val="0"/>
          <w:kern w:val="2"/>
          <w:position w:val="0"/>
          <w:sz w:val="32"/>
          <w:szCs w:val="32"/>
          <w:highlight w:val="none"/>
          <w:lang w:eastAsia="zh-CN"/>
        </w:rPr>
        <w:t>（4）绩效目标：</w:t>
      </w:r>
      <w:r>
        <w:rPr>
          <w:rFonts w:hint="eastAsia" w:ascii="仿宋_GB2312" w:hAnsi="仿宋_GB2312" w:eastAsia="仿宋_GB2312" w:cs="仿宋_GB2312"/>
          <w:b w:val="0"/>
          <w:bCs w:val="0"/>
          <w:i w:val="0"/>
          <w:color w:val="auto"/>
          <w:spacing w:val="0"/>
          <w:kern w:val="2"/>
          <w:position w:val="0"/>
          <w:sz w:val="32"/>
          <w:szCs w:val="32"/>
          <w:highlight w:val="none"/>
          <w:lang w:eastAsia="zh-CN"/>
        </w:rPr>
        <w:t>项目按</w:t>
      </w:r>
      <w:r>
        <w:rPr>
          <w:rFonts w:hint="eastAsia" w:ascii="仿宋_GB2312" w:hAnsi="仿宋_GB2312" w:eastAsia="仿宋_GB2312" w:cs="仿宋_GB2312"/>
          <w:b w:val="0"/>
          <w:bCs w:val="0"/>
          <w:color w:val="auto"/>
          <w:spacing w:val="0"/>
          <w:kern w:val="2"/>
          <w:position w:val="0"/>
          <w:sz w:val="32"/>
          <w:szCs w:val="32"/>
          <w:highlight w:val="none"/>
        </w:rPr>
        <w:t>计划及时完工，验收合格率达到100%，</w:t>
      </w:r>
      <w:r>
        <w:rPr>
          <w:rFonts w:hint="eastAsia" w:ascii="仿宋_GB2312" w:hAnsi="仿宋_GB2312" w:eastAsia="仿宋_GB2312" w:cs="仿宋_GB2312"/>
          <w:b w:val="0"/>
          <w:bCs w:val="0"/>
          <w:i w:val="0"/>
          <w:color w:val="auto"/>
          <w:spacing w:val="0"/>
          <w:kern w:val="2"/>
          <w:position w:val="0"/>
          <w:sz w:val="32"/>
          <w:szCs w:val="32"/>
          <w:highlight w:val="none"/>
          <w:lang w:eastAsia="zh-CN"/>
        </w:rPr>
        <w:t>项目实施后</w:t>
      </w:r>
      <w:r>
        <w:rPr>
          <w:rFonts w:hint="eastAsia" w:ascii="仿宋_GB2312" w:hAnsi="仿宋_GB2312" w:eastAsia="仿宋_GB2312" w:cs="仿宋_GB2312"/>
          <w:b w:val="0"/>
          <w:bCs w:val="0"/>
          <w:color w:val="auto"/>
          <w:spacing w:val="0"/>
          <w:kern w:val="2"/>
          <w:position w:val="0"/>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val="en-US" w:eastAsia="zh-CN"/>
        </w:rPr>
        <w:t>可以</w:t>
      </w:r>
      <w:r>
        <w:rPr>
          <w:rFonts w:hint="eastAsia" w:ascii="仿宋_GB2312" w:hAnsi="仿宋_GB2312" w:eastAsia="仿宋_GB2312" w:cs="仿宋_GB2312"/>
          <w:b w:val="0"/>
          <w:bCs w:val="0"/>
          <w:color w:val="auto"/>
          <w:spacing w:val="0"/>
          <w:kern w:val="2"/>
          <w:position w:val="0"/>
          <w:sz w:val="32"/>
          <w:szCs w:val="32"/>
          <w:highlight w:val="none"/>
          <w:lang w:val="en-US" w:eastAsia="zh-CN"/>
        </w:rPr>
        <w:t>增加</w:t>
      </w:r>
      <w:r>
        <w:rPr>
          <w:rFonts w:hint="eastAsia" w:ascii="仿宋_GB2312" w:hAnsi="仿宋_GB2312" w:eastAsia="仿宋_GB2312" w:cs="仿宋_GB2312"/>
          <w:b w:val="0"/>
          <w:bCs w:val="0"/>
          <w:color w:val="auto"/>
          <w:spacing w:val="0"/>
          <w:kern w:val="2"/>
          <w:position w:val="0"/>
          <w:sz w:val="32"/>
          <w:szCs w:val="32"/>
          <w:highlight w:val="none"/>
          <w:lang w:eastAsia="zh-CN"/>
        </w:rPr>
        <w:t>脱贫</w:t>
      </w:r>
      <w:r>
        <w:rPr>
          <w:rFonts w:hint="eastAsia" w:ascii="仿宋_GB2312" w:hAnsi="仿宋_GB2312" w:eastAsia="仿宋_GB2312" w:cs="仿宋_GB2312"/>
          <w:b w:val="0"/>
          <w:bCs w:val="0"/>
          <w:color w:val="auto"/>
          <w:spacing w:val="0"/>
          <w:kern w:val="2"/>
          <w:position w:val="0"/>
          <w:sz w:val="32"/>
          <w:szCs w:val="32"/>
          <w:highlight w:val="none"/>
        </w:rPr>
        <w:t>户</w:t>
      </w:r>
      <w:r>
        <w:rPr>
          <w:rFonts w:hint="eastAsia" w:ascii="仿宋_GB2312" w:hAnsi="仿宋_GB2312" w:eastAsia="仿宋_GB2312" w:cs="仿宋_GB2312"/>
          <w:b w:val="0"/>
          <w:bCs w:val="0"/>
          <w:color w:val="auto"/>
          <w:spacing w:val="0"/>
          <w:kern w:val="2"/>
          <w:position w:val="0"/>
          <w:sz w:val="32"/>
          <w:szCs w:val="32"/>
          <w:highlight w:val="none"/>
          <w:lang w:val="en-US" w:eastAsia="zh-CN"/>
        </w:rPr>
        <w:t>的就业</w:t>
      </w:r>
      <w:r>
        <w:rPr>
          <w:rFonts w:hint="eastAsia" w:ascii="仿宋_GB2312" w:hAnsi="仿宋_GB2312" w:eastAsia="仿宋_GB2312" w:cs="仿宋_GB2312"/>
          <w:b w:val="0"/>
          <w:bCs w:val="0"/>
          <w:color w:val="auto"/>
          <w:spacing w:val="0"/>
          <w:kern w:val="2"/>
          <w:sz w:val="32"/>
          <w:szCs w:val="32"/>
          <w:highlight w:val="none"/>
        </w:rPr>
        <w:t>的积极性，拓宽</w:t>
      </w:r>
      <w:r>
        <w:rPr>
          <w:rFonts w:hint="eastAsia" w:ascii="仿宋_GB2312" w:hAnsi="仿宋_GB2312" w:eastAsia="仿宋_GB2312" w:cs="仿宋_GB2312"/>
          <w:b w:val="0"/>
          <w:bCs w:val="0"/>
          <w:color w:val="auto"/>
          <w:spacing w:val="0"/>
          <w:kern w:val="2"/>
          <w:sz w:val="32"/>
          <w:szCs w:val="32"/>
          <w:highlight w:val="none"/>
          <w:lang w:val="en-US" w:eastAsia="zh-CN"/>
        </w:rPr>
        <w:t>脱贫</w:t>
      </w:r>
      <w:r>
        <w:rPr>
          <w:rFonts w:hint="eastAsia" w:ascii="仿宋_GB2312" w:hAnsi="仿宋_GB2312" w:eastAsia="仿宋_GB2312" w:cs="仿宋_GB2312"/>
          <w:b w:val="0"/>
          <w:bCs w:val="0"/>
          <w:color w:val="auto"/>
          <w:spacing w:val="0"/>
          <w:kern w:val="2"/>
          <w:sz w:val="32"/>
          <w:szCs w:val="32"/>
          <w:highlight w:val="none"/>
        </w:rPr>
        <w:t>家庭的增收渠道，</w:t>
      </w:r>
      <w:r>
        <w:rPr>
          <w:rFonts w:hint="eastAsia" w:ascii="仿宋_GB2312" w:hAnsi="仿宋_GB2312" w:eastAsia="仿宋_GB2312" w:cs="仿宋_GB2312"/>
          <w:b w:val="0"/>
          <w:bCs w:val="0"/>
          <w:color w:val="auto"/>
          <w:spacing w:val="0"/>
          <w:kern w:val="2"/>
          <w:position w:val="0"/>
          <w:sz w:val="32"/>
          <w:szCs w:val="32"/>
          <w:highlight w:val="none"/>
          <w:lang w:val="en-US" w:eastAsia="zh-CN"/>
        </w:rPr>
        <w:t>为</w:t>
      </w:r>
      <w:r>
        <w:rPr>
          <w:rFonts w:hint="eastAsia" w:ascii="仿宋_GB2312" w:hAnsi="仿宋_GB2312" w:eastAsia="仿宋_GB2312" w:cs="仿宋_GB2312"/>
          <w:b w:val="0"/>
          <w:bCs w:val="0"/>
          <w:color w:val="auto"/>
          <w:spacing w:val="0"/>
          <w:kern w:val="2"/>
          <w:position w:val="0"/>
          <w:sz w:val="32"/>
          <w:szCs w:val="32"/>
          <w:highlight w:val="none"/>
        </w:rPr>
        <w:t>脱贫</w:t>
      </w:r>
      <w:r>
        <w:rPr>
          <w:rFonts w:hint="eastAsia" w:ascii="仿宋_GB2312" w:hAnsi="仿宋_GB2312" w:eastAsia="仿宋_GB2312" w:cs="仿宋_GB2312"/>
          <w:b w:val="0"/>
          <w:bCs w:val="0"/>
          <w:color w:val="auto"/>
          <w:spacing w:val="0"/>
          <w:kern w:val="2"/>
          <w:position w:val="0"/>
          <w:sz w:val="32"/>
          <w:szCs w:val="32"/>
          <w:highlight w:val="none"/>
          <w:lang w:val="en-US" w:eastAsia="zh-CN"/>
        </w:rPr>
        <w:t>户</w:t>
      </w:r>
      <w:r>
        <w:rPr>
          <w:rFonts w:hint="eastAsia" w:ascii="仿宋_GB2312" w:hAnsi="仿宋_GB2312" w:eastAsia="仿宋_GB2312" w:cs="仿宋_GB2312"/>
          <w:b w:val="0"/>
          <w:bCs w:val="0"/>
          <w:color w:val="auto"/>
          <w:spacing w:val="0"/>
          <w:kern w:val="2"/>
          <w:position w:val="0"/>
          <w:sz w:val="32"/>
          <w:szCs w:val="32"/>
          <w:highlight w:val="none"/>
        </w:rPr>
        <w:t>提供</w:t>
      </w:r>
      <w:r>
        <w:rPr>
          <w:rFonts w:hint="eastAsia" w:ascii="仿宋_GB2312" w:hAnsi="仿宋_GB2312" w:eastAsia="仿宋_GB2312" w:cs="仿宋_GB2312"/>
          <w:b w:val="0"/>
          <w:bCs w:val="0"/>
          <w:color w:val="auto"/>
          <w:spacing w:val="0"/>
          <w:kern w:val="2"/>
          <w:position w:val="0"/>
          <w:sz w:val="32"/>
          <w:szCs w:val="32"/>
          <w:highlight w:val="none"/>
          <w:lang w:val="en-US" w:eastAsia="zh-CN"/>
        </w:rPr>
        <w:t>技术</w:t>
      </w:r>
      <w:r>
        <w:rPr>
          <w:rFonts w:hint="eastAsia" w:ascii="仿宋_GB2312" w:hAnsi="仿宋_GB2312" w:eastAsia="仿宋_GB2312" w:cs="仿宋_GB2312"/>
          <w:b w:val="0"/>
          <w:bCs w:val="0"/>
          <w:color w:val="auto"/>
          <w:spacing w:val="0"/>
          <w:kern w:val="2"/>
          <w:position w:val="0"/>
          <w:sz w:val="32"/>
          <w:szCs w:val="32"/>
          <w:highlight w:val="none"/>
        </w:rPr>
        <w:t>支持。可惠及</w:t>
      </w:r>
      <w:r>
        <w:rPr>
          <w:rFonts w:hint="eastAsia" w:ascii="仿宋_GB2312" w:hAnsi="仿宋_GB2312" w:eastAsia="仿宋_GB2312" w:cs="仿宋_GB2312"/>
          <w:b w:val="0"/>
          <w:bCs w:val="0"/>
          <w:color w:val="auto"/>
          <w:spacing w:val="0"/>
          <w:kern w:val="2"/>
          <w:position w:val="0"/>
          <w:sz w:val="32"/>
          <w:szCs w:val="32"/>
          <w:highlight w:val="none"/>
          <w:lang w:val="en-US" w:eastAsia="zh-CN"/>
        </w:rPr>
        <w:t>脱贫318</w:t>
      </w:r>
      <w:r>
        <w:rPr>
          <w:rFonts w:hint="eastAsia" w:ascii="仿宋_GB2312" w:hAnsi="仿宋_GB2312" w:eastAsia="仿宋_GB2312" w:cs="仿宋_GB2312"/>
          <w:b w:val="0"/>
          <w:bCs w:val="0"/>
          <w:color w:val="auto"/>
          <w:spacing w:val="0"/>
          <w:kern w:val="2"/>
          <w:position w:val="0"/>
          <w:sz w:val="32"/>
          <w:szCs w:val="32"/>
          <w:highlight w:val="none"/>
        </w:rPr>
        <w:t>人，为</w:t>
      </w:r>
      <w:r>
        <w:rPr>
          <w:rFonts w:hint="eastAsia" w:ascii="仿宋_GB2312" w:hAnsi="仿宋_GB2312" w:eastAsia="仿宋_GB2312" w:cs="仿宋_GB2312"/>
          <w:b w:val="0"/>
          <w:bCs w:val="0"/>
          <w:color w:val="auto"/>
          <w:spacing w:val="0"/>
          <w:kern w:val="2"/>
          <w:position w:val="0"/>
          <w:sz w:val="32"/>
          <w:szCs w:val="32"/>
          <w:highlight w:val="none"/>
          <w:lang w:eastAsia="zh-CN"/>
        </w:rPr>
        <w:t>脱贫</w:t>
      </w:r>
      <w:r>
        <w:rPr>
          <w:rFonts w:hint="eastAsia" w:ascii="仿宋_GB2312" w:hAnsi="仿宋_GB2312" w:eastAsia="仿宋_GB2312" w:cs="仿宋_GB2312"/>
          <w:b w:val="0"/>
          <w:bCs w:val="0"/>
          <w:color w:val="auto"/>
          <w:spacing w:val="0"/>
          <w:kern w:val="2"/>
          <w:position w:val="0"/>
          <w:sz w:val="32"/>
          <w:szCs w:val="32"/>
          <w:highlight w:val="none"/>
        </w:rPr>
        <w:t>户生产发展提供了</w:t>
      </w:r>
      <w:r>
        <w:rPr>
          <w:rFonts w:hint="eastAsia" w:ascii="仿宋_GB2312" w:hAnsi="仿宋_GB2312" w:eastAsia="仿宋_GB2312" w:cs="仿宋_GB2312"/>
          <w:b w:val="0"/>
          <w:bCs w:val="0"/>
          <w:color w:val="auto"/>
          <w:spacing w:val="0"/>
          <w:kern w:val="2"/>
          <w:position w:val="0"/>
          <w:sz w:val="32"/>
          <w:szCs w:val="32"/>
          <w:highlight w:val="none"/>
          <w:lang w:val="en-US" w:eastAsia="zh-CN"/>
        </w:rPr>
        <w:t>技术</w:t>
      </w:r>
      <w:r>
        <w:rPr>
          <w:rFonts w:hint="eastAsia" w:ascii="仿宋_GB2312" w:hAnsi="仿宋_GB2312" w:eastAsia="仿宋_GB2312" w:cs="仿宋_GB2312"/>
          <w:b w:val="0"/>
          <w:bCs w:val="0"/>
          <w:color w:val="auto"/>
          <w:spacing w:val="0"/>
          <w:kern w:val="2"/>
          <w:position w:val="0"/>
          <w:sz w:val="32"/>
          <w:szCs w:val="32"/>
          <w:highlight w:val="none"/>
        </w:rPr>
        <w:t>支持，</w:t>
      </w:r>
      <w:r>
        <w:rPr>
          <w:rFonts w:hint="eastAsia" w:ascii="仿宋_GB2312" w:hAnsi="仿宋_GB2312" w:eastAsia="仿宋_GB2312" w:cs="仿宋_GB2312"/>
          <w:b w:val="0"/>
          <w:bCs w:val="0"/>
          <w:color w:val="auto"/>
          <w:spacing w:val="0"/>
          <w:kern w:val="2"/>
          <w:position w:val="0"/>
          <w:sz w:val="32"/>
          <w:szCs w:val="32"/>
          <w:highlight w:val="none"/>
          <w:lang w:val="en-US" w:eastAsia="zh-CN"/>
        </w:rPr>
        <w:t>增加</w:t>
      </w:r>
      <w:r>
        <w:rPr>
          <w:rFonts w:hint="eastAsia" w:ascii="仿宋_GB2312" w:hAnsi="仿宋_GB2312" w:eastAsia="仿宋_GB2312" w:cs="仿宋_GB2312"/>
          <w:b w:val="0"/>
          <w:bCs w:val="0"/>
          <w:color w:val="auto"/>
          <w:spacing w:val="0"/>
          <w:kern w:val="2"/>
          <w:position w:val="0"/>
          <w:sz w:val="32"/>
          <w:szCs w:val="32"/>
          <w:highlight w:val="none"/>
          <w:lang w:eastAsia="zh-CN"/>
        </w:rPr>
        <w:t>脱贫</w:t>
      </w:r>
      <w:r>
        <w:rPr>
          <w:rFonts w:hint="eastAsia" w:ascii="仿宋_GB2312" w:hAnsi="仿宋_GB2312" w:eastAsia="仿宋_GB2312" w:cs="仿宋_GB2312"/>
          <w:b w:val="0"/>
          <w:bCs w:val="0"/>
          <w:color w:val="auto"/>
          <w:spacing w:val="0"/>
          <w:kern w:val="2"/>
          <w:position w:val="0"/>
          <w:sz w:val="32"/>
          <w:szCs w:val="32"/>
          <w:highlight w:val="none"/>
        </w:rPr>
        <w:t>户</w:t>
      </w:r>
      <w:r>
        <w:rPr>
          <w:rFonts w:hint="eastAsia" w:ascii="仿宋_GB2312" w:hAnsi="仿宋_GB2312" w:eastAsia="仿宋_GB2312" w:cs="仿宋_GB2312"/>
          <w:b w:val="0"/>
          <w:bCs w:val="0"/>
          <w:color w:val="auto"/>
          <w:spacing w:val="0"/>
          <w:kern w:val="2"/>
          <w:position w:val="0"/>
          <w:sz w:val="32"/>
          <w:szCs w:val="32"/>
          <w:highlight w:val="none"/>
          <w:lang w:val="en-US" w:eastAsia="zh-CN"/>
        </w:rPr>
        <w:t>收入</w:t>
      </w:r>
      <w:r>
        <w:rPr>
          <w:rFonts w:hint="eastAsia" w:ascii="仿宋_GB2312" w:hAnsi="仿宋_GB2312" w:eastAsia="仿宋_GB2312" w:cs="仿宋_GB2312"/>
          <w:b w:val="0"/>
          <w:bCs w:val="0"/>
          <w:color w:val="auto"/>
          <w:spacing w:val="0"/>
          <w:kern w:val="2"/>
          <w:positio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3" w:firstLineChars="200"/>
        <w:jc w:val="left"/>
        <w:textAlignment w:val="auto"/>
        <w:outlineLvl w:val="9"/>
        <w:rPr>
          <w:rFonts w:hint="eastAsia" w:ascii="仿宋_GB2312" w:hAnsi="仿宋_GB2312" w:eastAsia="仿宋_GB2312" w:cs="仿宋_GB2312"/>
          <w:b w:val="0"/>
          <w:bCs w:val="0"/>
          <w:color w:val="auto"/>
          <w:spacing w:val="0"/>
          <w:kern w:val="2"/>
          <w:position w:val="0"/>
          <w:sz w:val="32"/>
          <w:szCs w:val="32"/>
          <w:highlight w:val="none"/>
        </w:rPr>
      </w:pPr>
      <w:r>
        <w:rPr>
          <w:rFonts w:hint="eastAsia" w:ascii="仿宋_GB2312" w:hAnsi="仿宋_GB2312" w:eastAsia="仿宋_GB2312" w:cs="仿宋_GB2312"/>
          <w:b/>
          <w:bCs w:val="0"/>
          <w:color w:val="auto"/>
          <w:spacing w:val="0"/>
          <w:kern w:val="2"/>
          <w:position w:val="0"/>
          <w:sz w:val="32"/>
          <w:szCs w:val="32"/>
          <w:highlight w:val="none"/>
          <w:lang w:eastAsia="zh-CN"/>
        </w:rPr>
        <w:t>（5）责任单位：</w:t>
      </w:r>
      <w:r>
        <w:rPr>
          <w:rFonts w:hint="eastAsia" w:ascii="仿宋_GB2312" w:hAnsi="仿宋_GB2312" w:eastAsia="仿宋_GB2312" w:cs="仿宋_GB2312"/>
          <w:b w:val="0"/>
          <w:bCs w:val="0"/>
          <w:color w:val="auto"/>
          <w:spacing w:val="0"/>
          <w:kern w:val="2"/>
          <w:position w:val="0"/>
          <w:sz w:val="32"/>
          <w:szCs w:val="32"/>
          <w:highlight w:val="none"/>
        </w:rPr>
        <w:t>县</w:t>
      </w:r>
      <w:r>
        <w:rPr>
          <w:rFonts w:hint="eastAsia" w:ascii="仿宋_GB2312" w:hAnsi="仿宋_GB2312" w:eastAsia="仿宋_GB2312" w:cs="仿宋_GB2312"/>
          <w:b w:val="0"/>
          <w:bCs w:val="0"/>
          <w:color w:val="auto"/>
          <w:spacing w:val="0"/>
          <w:kern w:val="2"/>
          <w:position w:val="0"/>
          <w:sz w:val="32"/>
          <w:szCs w:val="32"/>
          <w:highlight w:val="none"/>
          <w:lang w:val="en-US" w:eastAsia="zh-CN"/>
        </w:rPr>
        <w:t>乡村振兴局</w:t>
      </w:r>
      <w:r>
        <w:rPr>
          <w:rFonts w:hint="eastAsia" w:ascii="仿宋_GB2312" w:hAnsi="仿宋_GB2312" w:eastAsia="仿宋_GB2312" w:cs="仿宋_GB2312"/>
          <w:b w:val="0"/>
          <w:bCs w:val="0"/>
          <w:color w:val="auto"/>
          <w:spacing w:val="0"/>
          <w:kern w:val="2"/>
          <w:positio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18.</w:t>
      </w:r>
      <w:r>
        <w:rPr>
          <w:rFonts w:hint="eastAsia" w:ascii="仿宋_GB2312" w:hAnsi="仿宋_GB2312" w:eastAsia="仿宋_GB2312" w:cs="仿宋_GB2312"/>
          <w:b/>
          <w:bCs/>
          <w:color w:val="auto"/>
          <w:sz w:val="32"/>
          <w:szCs w:val="32"/>
          <w:highlight w:val="none"/>
        </w:rPr>
        <w:t>2022年沈丘县乡村振兴局脱贫人口及监测对象劳</w:t>
      </w:r>
      <w:r>
        <w:rPr>
          <w:rFonts w:hint="eastAsia" w:ascii="仿宋_GB2312" w:hAnsi="仿宋_GB2312" w:eastAsia="仿宋_GB2312" w:cs="仿宋_GB2312"/>
          <w:b/>
          <w:bCs/>
          <w:color w:val="auto"/>
          <w:sz w:val="32"/>
          <w:szCs w:val="32"/>
          <w:highlight w:val="none"/>
          <w:lang w:val="en-US" w:eastAsia="zh-CN"/>
        </w:rPr>
        <w:t>动</w:t>
      </w:r>
      <w:r>
        <w:rPr>
          <w:rFonts w:hint="eastAsia" w:ascii="仿宋_GB2312" w:hAnsi="仿宋_GB2312" w:eastAsia="仿宋_GB2312" w:cs="仿宋_GB2312"/>
          <w:b/>
          <w:bCs/>
          <w:color w:val="auto"/>
          <w:sz w:val="32"/>
          <w:szCs w:val="32"/>
          <w:highlight w:val="none"/>
        </w:rPr>
        <w:t>力跨省就业一次性交通补助</w:t>
      </w:r>
      <w:r>
        <w:rPr>
          <w:rFonts w:hint="eastAsia" w:ascii="仿宋_GB2312" w:hAnsi="仿宋_GB2312" w:eastAsia="仿宋_GB2312" w:cs="仿宋_GB2312"/>
          <w:b/>
          <w:bCs/>
          <w:color w:val="auto"/>
          <w:sz w:val="32"/>
          <w:szCs w:val="32"/>
          <w:highlight w:val="none"/>
          <w:lang w:val="en-US" w:eastAsia="zh-CN"/>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val="0"/>
          <w:color w:val="auto"/>
          <w:spacing w:val="0"/>
          <w:kern w:val="2"/>
          <w:sz w:val="32"/>
          <w:szCs w:val="32"/>
          <w:highlight w:val="none"/>
          <w:lang w:eastAsia="zh-CN"/>
        </w:rPr>
        <w:t>（1）建设任务：</w:t>
      </w:r>
      <w:r>
        <w:rPr>
          <w:rFonts w:hint="eastAsia" w:ascii="仿宋_GB2312" w:hAnsi="仿宋_GB2312" w:eastAsia="仿宋_GB2312" w:cs="仿宋_GB2312"/>
          <w:b w:val="0"/>
          <w:bCs w:val="0"/>
          <w:color w:val="auto"/>
          <w:spacing w:val="0"/>
          <w:kern w:val="2"/>
          <w:sz w:val="32"/>
          <w:szCs w:val="32"/>
          <w:highlight w:val="none"/>
          <w:lang w:val="en-US" w:eastAsia="zh-CN"/>
        </w:rPr>
        <w:t>计划对全县脱贫人口（稳定脱贫户除外）及风险未消除的监测对象跨省就业的低收入家庭劳动力，给予一次性交通补助500元。补助资金</w:t>
      </w:r>
      <w:r>
        <w:rPr>
          <w:rFonts w:hint="eastAsia" w:ascii="仿宋_GB2312" w:hAnsi="仿宋_GB2312" w:eastAsia="仿宋_GB2312" w:cs="仿宋_GB2312"/>
          <w:b w:val="0"/>
          <w:bCs w:val="0"/>
          <w:color w:val="auto"/>
          <w:spacing w:val="0"/>
          <w:kern w:val="2"/>
          <w:sz w:val="32"/>
          <w:szCs w:val="32"/>
          <w:highlight w:val="none"/>
        </w:rPr>
        <w:t>通过“一卡通”直接发放到脱贫人口及监测对象账户中。</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val="0"/>
          <w:color w:val="auto"/>
          <w:spacing w:val="0"/>
          <w:kern w:val="2"/>
          <w:sz w:val="32"/>
          <w:szCs w:val="32"/>
          <w:highlight w:val="none"/>
          <w:lang w:eastAsia="zh-CN"/>
        </w:rPr>
        <w:t>（2）资金安排：</w:t>
      </w:r>
      <w:r>
        <w:rPr>
          <w:rFonts w:hint="eastAsia" w:ascii="仿宋_GB2312" w:hAnsi="仿宋_GB2312" w:eastAsia="仿宋_GB2312" w:cs="仿宋_GB2312"/>
          <w:b w:val="0"/>
          <w:bCs w:val="0"/>
          <w:color w:val="auto"/>
          <w:spacing w:val="0"/>
          <w:kern w:val="2"/>
          <w:sz w:val="32"/>
          <w:szCs w:val="32"/>
          <w:highlight w:val="none"/>
        </w:rPr>
        <w:t>计划使用资金</w:t>
      </w:r>
      <w:r>
        <w:rPr>
          <w:rFonts w:hint="eastAsia" w:ascii="仿宋_GB2312" w:hAnsi="仿宋_GB2312" w:eastAsia="仿宋_GB2312" w:cs="仿宋_GB2312"/>
          <w:b w:val="0"/>
          <w:bCs w:val="0"/>
          <w:color w:val="auto"/>
          <w:spacing w:val="0"/>
          <w:kern w:val="2"/>
          <w:sz w:val="32"/>
          <w:szCs w:val="32"/>
          <w:highlight w:val="none"/>
          <w:lang w:val="en-US" w:eastAsia="zh-CN"/>
        </w:rPr>
        <w:t>220</w:t>
      </w:r>
      <w:r>
        <w:rPr>
          <w:rFonts w:hint="eastAsia" w:ascii="仿宋_GB2312" w:hAnsi="仿宋_GB2312" w:eastAsia="仿宋_GB2312" w:cs="仿宋_GB2312"/>
          <w:b w:val="0"/>
          <w:bCs w:val="0"/>
          <w:color w:val="auto"/>
          <w:spacing w:val="0"/>
          <w:kern w:val="2"/>
          <w:sz w:val="32"/>
          <w:szCs w:val="32"/>
          <w:highlight w:val="none"/>
        </w:rPr>
        <w:t>万元，其中：</w:t>
      </w:r>
      <w:r>
        <w:rPr>
          <w:rFonts w:hint="eastAsia" w:ascii="仿宋_GB2312" w:hAnsi="仿宋_GB2312" w:eastAsia="仿宋_GB2312" w:cs="仿宋_GB2312"/>
          <w:b w:val="0"/>
          <w:bCs w:val="0"/>
          <w:color w:val="auto"/>
          <w:spacing w:val="0"/>
          <w:kern w:val="2"/>
          <w:sz w:val="32"/>
          <w:szCs w:val="32"/>
          <w:highlight w:val="none"/>
          <w:lang w:val="en-US" w:eastAsia="zh-CN"/>
        </w:rPr>
        <w:t>中央衔接</w:t>
      </w:r>
      <w:r>
        <w:rPr>
          <w:rFonts w:hint="eastAsia" w:ascii="仿宋_GB2312" w:hAnsi="仿宋_GB2312" w:eastAsia="仿宋_GB2312" w:cs="仿宋_GB2312"/>
          <w:b w:val="0"/>
          <w:bCs w:val="0"/>
          <w:color w:val="auto"/>
          <w:spacing w:val="0"/>
          <w:kern w:val="2"/>
          <w:sz w:val="32"/>
          <w:szCs w:val="32"/>
          <w:highlight w:val="none"/>
        </w:rPr>
        <w:t>资金</w:t>
      </w:r>
      <w:r>
        <w:rPr>
          <w:rFonts w:hint="eastAsia" w:ascii="仿宋_GB2312" w:hAnsi="仿宋_GB2312" w:eastAsia="仿宋_GB2312" w:cs="仿宋_GB2312"/>
          <w:b w:val="0"/>
          <w:bCs w:val="0"/>
          <w:color w:val="auto"/>
          <w:spacing w:val="0"/>
          <w:kern w:val="2"/>
          <w:sz w:val="32"/>
          <w:szCs w:val="32"/>
          <w:highlight w:val="none"/>
          <w:lang w:val="en-US" w:eastAsia="zh-CN"/>
        </w:rPr>
        <w:t>220</w:t>
      </w:r>
      <w:r>
        <w:rPr>
          <w:rFonts w:hint="eastAsia" w:ascii="仿宋_GB2312" w:hAnsi="仿宋_GB2312" w:eastAsia="仿宋_GB2312" w:cs="仿宋_GB2312"/>
          <w:b w:val="0"/>
          <w:bCs w:val="0"/>
          <w:color w:val="auto"/>
          <w:spacing w:val="0"/>
          <w:kern w:val="2"/>
          <w:sz w:val="32"/>
          <w:szCs w:val="32"/>
          <w:highlight w:val="none"/>
        </w:rPr>
        <w:t>万元。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val="0"/>
          <w:color w:val="auto"/>
          <w:spacing w:val="0"/>
          <w:kern w:val="2"/>
          <w:sz w:val="32"/>
          <w:szCs w:val="32"/>
          <w:highlight w:val="none"/>
          <w:lang w:eastAsia="zh-CN"/>
        </w:rPr>
        <w:t>（3）时间进度：</w:t>
      </w:r>
      <w:r>
        <w:rPr>
          <w:rFonts w:hint="eastAsia" w:ascii="仿宋_GB2312" w:hAnsi="仿宋_GB2312" w:eastAsia="仿宋_GB2312" w:cs="仿宋_GB2312"/>
          <w:b w:val="0"/>
          <w:bCs w:val="0"/>
          <w:color w:val="auto"/>
          <w:spacing w:val="0"/>
          <w:kern w:val="2"/>
          <w:sz w:val="32"/>
          <w:szCs w:val="32"/>
          <w:highlight w:val="none"/>
        </w:rPr>
        <w:t>开工时间：</w:t>
      </w:r>
      <w:r>
        <w:rPr>
          <w:rFonts w:hint="eastAsia" w:ascii="仿宋_GB2312" w:hAnsi="仿宋_GB2312" w:eastAsia="仿宋_GB2312" w:cs="仿宋_GB2312"/>
          <w:b w:val="0"/>
          <w:bCs w:val="0"/>
          <w:color w:val="auto"/>
          <w:spacing w:val="0"/>
          <w:kern w:val="2"/>
          <w:sz w:val="32"/>
          <w:szCs w:val="32"/>
          <w:highlight w:val="none"/>
          <w:lang w:eastAsia="zh-CN"/>
        </w:rPr>
        <w:t>202</w:t>
      </w:r>
      <w:r>
        <w:rPr>
          <w:rFonts w:hint="eastAsia" w:ascii="仿宋_GB2312" w:hAnsi="仿宋_GB2312" w:eastAsia="仿宋_GB2312" w:cs="仿宋_GB2312"/>
          <w:b w:val="0"/>
          <w:bCs w:val="0"/>
          <w:color w:val="auto"/>
          <w:spacing w:val="0"/>
          <w:kern w:val="2"/>
          <w:sz w:val="32"/>
          <w:szCs w:val="32"/>
          <w:highlight w:val="none"/>
          <w:lang w:val="en-US" w:eastAsia="zh-CN"/>
        </w:rPr>
        <w:t>2</w:t>
      </w:r>
      <w:r>
        <w:rPr>
          <w:rFonts w:hint="eastAsia" w:ascii="仿宋_GB2312" w:hAnsi="仿宋_GB2312" w:eastAsia="仿宋_GB2312" w:cs="仿宋_GB2312"/>
          <w:b w:val="0"/>
          <w:bCs w:val="0"/>
          <w:color w:val="auto"/>
          <w:spacing w:val="0"/>
          <w:kern w:val="2"/>
          <w:sz w:val="32"/>
          <w:szCs w:val="32"/>
          <w:highlight w:val="none"/>
          <w:lang w:eastAsia="zh-CN"/>
        </w:rPr>
        <w:t>年</w:t>
      </w:r>
      <w:r>
        <w:rPr>
          <w:rFonts w:hint="eastAsia" w:ascii="仿宋_GB2312" w:hAnsi="仿宋_GB2312" w:eastAsia="仿宋_GB2312" w:cs="仿宋_GB2312"/>
          <w:b w:val="0"/>
          <w:bCs w:val="0"/>
          <w:color w:val="auto"/>
          <w:spacing w:val="0"/>
          <w:kern w:val="2"/>
          <w:sz w:val="32"/>
          <w:szCs w:val="32"/>
          <w:highlight w:val="none"/>
          <w:lang w:val="en-US" w:eastAsia="zh-CN"/>
        </w:rPr>
        <w:t>3</w:t>
      </w:r>
      <w:r>
        <w:rPr>
          <w:rFonts w:hint="eastAsia" w:ascii="仿宋_GB2312" w:hAnsi="仿宋_GB2312" w:eastAsia="仿宋_GB2312" w:cs="仿宋_GB2312"/>
          <w:b w:val="0"/>
          <w:bCs w:val="0"/>
          <w:color w:val="auto"/>
          <w:spacing w:val="0"/>
          <w:kern w:val="2"/>
          <w:sz w:val="32"/>
          <w:szCs w:val="32"/>
          <w:highlight w:val="none"/>
          <w:lang w:eastAsia="zh-CN"/>
        </w:rPr>
        <w:t>月</w:t>
      </w:r>
      <w:r>
        <w:rPr>
          <w:rFonts w:hint="eastAsia" w:ascii="仿宋_GB2312" w:hAnsi="仿宋_GB2312" w:eastAsia="仿宋_GB2312" w:cs="仿宋_GB2312"/>
          <w:b w:val="0"/>
          <w:bCs w:val="0"/>
          <w:color w:val="auto"/>
          <w:spacing w:val="0"/>
          <w:kern w:val="2"/>
          <w:sz w:val="32"/>
          <w:szCs w:val="32"/>
          <w:highlight w:val="none"/>
          <w:lang w:val="en-US" w:eastAsia="zh-CN"/>
        </w:rPr>
        <w:t>10</w:t>
      </w:r>
      <w:r>
        <w:rPr>
          <w:rFonts w:hint="eastAsia" w:ascii="仿宋_GB2312" w:hAnsi="仿宋_GB2312" w:eastAsia="仿宋_GB2312" w:cs="仿宋_GB2312"/>
          <w:b w:val="0"/>
          <w:bCs w:val="0"/>
          <w:color w:val="auto"/>
          <w:spacing w:val="0"/>
          <w:kern w:val="2"/>
          <w:sz w:val="32"/>
          <w:szCs w:val="32"/>
          <w:highlight w:val="none"/>
          <w:lang w:eastAsia="zh-CN"/>
        </w:rPr>
        <w:t>日</w:t>
      </w:r>
      <w:r>
        <w:rPr>
          <w:rFonts w:hint="eastAsia" w:ascii="仿宋_GB2312" w:hAnsi="仿宋_GB2312" w:eastAsia="仿宋_GB2312" w:cs="仿宋_GB2312"/>
          <w:b w:val="0"/>
          <w:bCs w:val="0"/>
          <w:color w:val="auto"/>
          <w:spacing w:val="0"/>
          <w:kern w:val="2"/>
          <w:sz w:val="32"/>
          <w:szCs w:val="32"/>
          <w:highlight w:val="none"/>
        </w:rPr>
        <w:t>，完工时间</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202</w:t>
      </w:r>
      <w:r>
        <w:rPr>
          <w:rFonts w:hint="eastAsia" w:ascii="仿宋_GB2312" w:hAnsi="仿宋_GB2312" w:eastAsia="仿宋_GB2312" w:cs="仿宋_GB2312"/>
          <w:b w:val="0"/>
          <w:bCs w:val="0"/>
          <w:color w:val="auto"/>
          <w:spacing w:val="0"/>
          <w:kern w:val="2"/>
          <w:sz w:val="32"/>
          <w:szCs w:val="32"/>
          <w:highlight w:val="none"/>
          <w:lang w:val="en-US" w:eastAsia="zh-CN"/>
        </w:rPr>
        <w:t>2</w:t>
      </w:r>
      <w:r>
        <w:rPr>
          <w:rFonts w:hint="eastAsia" w:ascii="仿宋_GB2312" w:hAnsi="仿宋_GB2312" w:eastAsia="仿宋_GB2312" w:cs="仿宋_GB2312"/>
          <w:b w:val="0"/>
          <w:bCs w:val="0"/>
          <w:color w:val="auto"/>
          <w:spacing w:val="0"/>
          <w:kern w:val="2"/>
          <w:sz w:val="32"/>
          <w:szCs w:val="32"/>
          <w:highlight w:val="none"/>
        </w:rPr>
        <w:t>年</w:t>
      </w:r>
      <w:r>
        <w:rPr>
          <w:rFonts w:hint="eastAsia" w:ascii="仿宋_GB2312" w:hAnsi="仿宋_GB2312" w:eastAsia="仿宋_GB2312" w:cs="仿宋_GB2312"/>
          <w:b w:val="0"/>
          <w:bCs w:val="0"/>
          <w:color w:val="auto"/>
          <w:spacing w:val="0"/>
          <w:kern w:val="2"/>
          <w:sz w:val="32"/>
          <w:szCs w:val="32"/>
          <w:highlight w:val="none"/>
          <w:lang w:val="en-US" w:eastAsia="zh-CN"/>
        </w:rPr>
        <w:t>11</w:t>
      </w:r>
      <w:r>
        <w:rPr>
          <w:rFonts w:hint="eastAsia" w:ascii="仿宋_GB2312" w:hAnsi="仿宋_GB2312" w:eastAsia="仿宋_GB2312" w:cs="仿宋_GB2312"/>
          <w:b w:val="0"/>
          <w:bCs w:val="0"/>
          <w:color w:val="auto"/>
          <w:spacing w:val="0"/>
          <w:kern w:val="2"/>
          <w:sz w:val="32"/>
          <w:szCs w:val="32"/>
          <w:highlight w:val="none"/>
        </w:rPr>
        <w:t>月</w:t>
      </w:r>
      <w:r>
        <w:rPr>
          <w:rFonts w:hint="eastAsia" w:ascii="仿宋_GB2312" w:hAnsi="仿宋_GB2312" w:eastAsia="仿宋_GB2312" w:cs="仿宋_GB2312"/>
          <w:b w:val="0"/>
          <w:bCs w:val="0"/>
          <w:color w:val="auto"/>
          <w:spacing w:val="0"/>
          <w:kern w:val="2"/>
          <w:sz w:val="32"/>
          <w:szCs w:val="32"/>
          <w:highlight w:val="none"/>
          <w:lang w:val="en-US" w:eastAsia="zh-CN"/>
        </w:rPr>
        <w:t>30</w:t>
      </w:r>
      <w:r>
        <w:rPr>
          <w:rFonts w:hint="eastAsia" w:ascii="仿宋_GB2312" w:hAnsi="仿宋_GB2312" w:eastAsia="仿宋_GB2312" w:cs="仿宋_GB2312"/>
          <w:b w:val="0"/>
          <w:bCs w:val="0"/>
          <w:color w:val="auto"/>
          <w:spacing w:val="0"/>
          <w:kern w:val="2"/>
          <w:sz w:val="32"/>
          <w:szCs w:val="32"/>
          <w:highlight w:val="none"/>
        </w:rPr>
        <w:t>日</w:t>
      </w:r>
      <w:r>
        <w:rPr>
          <w:rFonts w:hint="eastAsia" w:ascii="仿宋_GB2312" w:hAnsi="仿宋_GB2312" w:eastAsia="仿宋_GB2312" w:cs="仿宋_GB2312"/>
          <w:b w:val="0"/>
          <w:bCs w:val="0"/>
          <w:color w:val="auto"/>
          <w:spacing w:val="0"/>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bCs w:val="0"/>
          <w:color w:val="auto"/>
          <w:spacing w:val="0"/>
          <w:kern w:val="2"/>
          <w:sz w:val="32"/>
          <w:szCs w:val="32"/>
          <w:highlight w:val="none"/>
          <w:lang w:eastAsia="zh-CN"/>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bCs w:val="0"/>
          <w:color w:val="auto"/>
          <w:spacing w:val="0"/>
          <w:kern w:val="2"/>
          <w:sz w:val="32"/>
          <w:szCs w:val="32"/>
          <w:highlight w:val="none"/>
          <w:lang w:val="en-US" w:eastAsia="zh-CN"/>
        </w:rPr>
        <w:t>可以</w:t>
      </w:r>
      <w:r>
        <w:rPr>
          <w:rFonts w:hint="eastAsia" w:ascii="仿宋_GB2312" w:hAnsi="仿宋_GB2312" w:eastAsia="仿宋_GB2312" w:cs="仿宋_GB2312"/>
          <w:b w:val="0"/>
          <w:bCs w:val="0"/>
          <w:color w:val="auto"/>
          <w:spacing w:val="0"/>
          <w:kern w:val="2"/>
          <w:sz w:val="32"/>
          <w:szCs w:val="32"/>
          <w:highlight w:val="none"/>
        </w:rPr>
        <w:t>提高</w:t>
      </w:r>
      <w:r>
        <w:rPr>
          <w:rFonts w:hint="eastAsia" w:ascii="仿宋_GB2312" w:hAnsi="仿宋_GB2312" w:eastAsia="仿宋_GB2312" w:cs="仿宋_GB2312"/>
          <w:b w:val="0"/>
          <w:bCs w:val="0"/>
          <w:color w:val="auto"/>
          <w:spacing w:val="0"/>
          <w:kern w:val="2"/>
          <w:sz w:val="32"/>
          <w:szCs w:val="32"/>
          <w:highlight w:val="none"/>
          <w:lang w:val="en-US" w:eastAsia="zh-CN"/>
        </w:rPr>
        <w:t>脱贫</w:t>
      </w:r>
      <w:r>
        <w:rPr>
          <w:rFonts w:hint="eastAsia" w:ascii="仿宋_GB2312" w:hAnsi="仿宋_GB2312" w:eastAsia="仿宋_GB2312" w:cs="仿宋_GB2312"/>
          <w:b w:val="0"/>
          <w:bCs w:val="0"/>
          <w:color w:val="auto"/>
          <w:spacing w:val="0"/>
          <w:kern w:val="2"/>
          <w:sz w:val="32"/>
          <w:szCs w:val="32"/>
          <w:highlight w:val="none"/>
        </w:rPr>
        <w:t>人员转移就业的积极性，拓宽</w:t>
      </w:r>
      <w:r>
        <w:rPr>
          <w:rFonts w:hint="eastAsia" w:ascii="仿宋_GB2312" w:hAnsi="仿宋_GB2312" w:eastAsia="仿宋_GB2312" w:cs="仿宋_GB2312"/>
          <w:b w:val="0"/>
          <w:bCs w:val="0"/>
          <w:color w:val="auto"/>
          <w:spacing w:val="0"/>
          <w:kern w:val="2"/>
          <w:sz w:val="32"/>
          <w:szCs w:val="32"/>
          <w:highlight w:val="none"/>
          <w:lang w:val="en-US" w:eastAsia="zh-CN"/>
        </w:rPr>
        <w:t>脱贫</w:t>
      </w:r>
      <w:r>
        <w:rPr>
          <w:rFonts w:hint="eastAsia" w:ascii="仿宋_GB2312" w:hAnsi="仿宋_GB2312" w:eastAsia="仿宋_GB2312" w:cs="仿宋_GB2312"/>
          <w:b w:val="0"/>
          <w:bCs w:val="0"/>
          <w:color w:val="auto"/>
          <w:spacing w:val="0"/>
          <w:kern w:val="2"/>
          <w:sz w:val="32"/>
          <w:szCs w:val="32"/>
          <w:highlight w:val="none"/>
        </w:rPr>
        <w:t>家庭的增收渠道，</w:t>
      </w:r>
      <w:r>
        <w:rPr>
          <w:rFonts w:hint="eastAsia" w:ascii="仿宋_GB2312" w:hAnsi="仿宋_GB2312" w:eastAsia="仿宋_GB2312" w:cs="仿宋_GB2312"/>
          <w:b w:val="0"/>
          <w:bCs w:val="0"/>
          <w:color w:val="auto"/>
          <w:spacing w:val="0"/>
          <w:kern w:val="2"/>
          <w:sz w:val="32"/>
          <w:szCs w:val="32"/>
          <w:highlight w:val="none"/>
          <w:lang w:val="en-US" w:eastAsia="zh-CN"/>
        </w:rPr>
        <w:t>群众</w:t>
      </w:r>
      <w:r>
        <w:rPr>
          <w:rFonts w:hint="eastAsia" w:ascii="仿宋_GB2312" w:hAnsi="仿宋_GB2312" w:eastAsia="仿宋_GB2312" w:cs="仿宋_GB2312"/>
          <w:b w:val="0"/>
          <w:bCs w:val="0"/>
          <w:color w:val="auto"/>
          <w:spacing w:val="0"/>
          <w:kern w:val="2"/>
          <w:sz w:val="32"/>
          <w:szCs w:val="32"/>
          <w:highlight w:val="none"/>
        </w:rPr>
        <w:t>满意度100%。可惠及行政村</w:t>
      </w:r>
      <w:r>
        <w:rPr>
          <w:rFonts w:hint="eastAsia" w:ascii="仿宋_GB2312" w:hAnsi="仿宋_GB2312" w:eastAsia="仿宋_GB2312" w:cs="仿宋_GB2312"/>
          <w:b w:val="0"/>
          <w:bCs w:val="0"/>
          <w:color w:val="auto"/>
          <w:spacing w:val="0"/>
          <w:kern w:val="2"/>
          <w:sz w:val="32"/>
          <w:szCs w:val="32"/>
          <w:highlight w:val="none"/>
          <w:lang w:eastAsia="zh-CN"/>
        </w:rPr>
        <w:t>脱贫</w:t>
      </w:r>
      <w:r>
        <w:rPr>
          <w:rFonts w:hint="eastAsia" w:ascii="仿宋_GB2312" w:hAnsi="仿宋_GB2312" w:eastAsia="仿宋_GB2312" w:cs="仿宋_GB2312"/>
          <w:b w:val="0"/>
          <w:bCs w:val="0"/>
          <w:color w:val="auto"/>
          <w:spacing w:val="0"/>
          <w:kern w:val="2"/>
          <w:sz w:val="32"/>
          <w:szCs w:val="32"/>
          <w:highlight w:val="none"/>
        </w:rPr>
        <w:t>人口</w:t>
      </w:r>
      <w:r>
        <w:rPr>
          <w:rFonts w:hint="eastAsia" w:ascii="仿宋_GB2312" w:hAnsi="仿宋_GB2312" w:eastAsia="仿宋_GB2312" w:cs="仿宋_GB2312"/>
          <w:b w:val="0"/>
          <w:bCs w:val="0"/>
          <w:color w:val="auto"/>
          <w:spacing w:val="0"/>
          <w:kern w:val="2"/>
          <w:sz w:val="32"/>
          <w:szCs w:val="32"/>
          <w:highlight w:val="none"/>
          <w:lang w:val="en-US" w:eastAsia="zh-CN"/>
        </w:rPr>
        <w:t>4400人</w:t>
      </w:r>
      <w:r>
        <w:rPr>
          <w:rFonts w:hint="eastAsia" w:ascii="仿宋_GB2312" w:hAnsi="仿宋_GB2312" w:eastAsia="仿宋_GB2312" w:cs="仿宋_GB2312"/>
          <w:b w:val="0"/>
          <w:bCs w:val="0"/>
          <w:color w:val="auto"/>
          <w:spacing w:val="0"/>
          <w:kern w:val="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val="0"/>
          <w:color w:val="auto"/>
          <w:spacing w:val="0"/>
          <w:kern w:val="2"/>
          <w:sz w:val="32"/>
          <w:szCs w:val="32"/>
          <w:highlight w:val="none"/>
          <w:lang w:eastAsia="zh-CN"/>
        </w:rPr>
        <w:t>（5）责任单位：</w:t>
      </w:r>
      <w:r>
        <w:rPr>
          <w:rFonts w:hint="eastAsia" w:ascii="仿宋_GB2312" w:hAnsi="仿宋_GB2312" w:eastAsia="仿宋_GB2312" w:cs="仿宋_GB2312"/>
          <w:b w:val="0"/>
          <w:bCs w:val="0"/>
          <w:color w:val="auto"/>
          <w:spacing w:val="0"/>
          <w:kern w:val="2"/>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spacing w:line="560" w:lineRule="exact"/>
        <w:ind w:left="0" w:firstLine="643" w:firstLineChars="200"/>
        <w:jc w:val="both"/>
        <w:textAlignment w:val="auto"/>
        <w:rPr>
          <w:rFonts w:hint="eastAsia" w:ascii="仿宋_GB2312" w:hAnsi="仿宋_GB2312" w:eastAsia="仿宋_GB2312" w:cs="仿宋_GB2312"/>
          <w:b/>
          <w:color w:val="auto"/>
          <w:kern w:val="2"/>
          <w:sz w:val="32"/>
          <w:szCs w:val="32"/>
          <w:highlight w:val="none"/>
          <w:lang w:val="en-US" w:eastAsia="zh-CN" w:bidi="ar-SA"/>
        </w:rPr>
      </w:pPr>
      <w:r>
        <w:rPr>
          <w:rFonts w:hint="eastAsia" w:ascii="仿宋_GB2312" w:hAnsi="仿宋_GB2312" w:eastAsia="仿宋_GB2312" w:cs="仿宋_GB2312"/>
          <w:b/>
          <w:color w:val="auto"/>
          <w:kern w:val="2"/>
          <w:sz w:val="32"/>
          <w:szCs w:val="32"/>
          <w:highlight w:val="none"/>
          <w:lang w:val="en-US" w:eastAsia="zh-CN" w:bidi="ar-SA"/>
        </w:rPr>
        <w:t>19.2022年</w:t>
      </w:r>
      <w:r>
        <w:rPr>
          <w:rFonts w:hint="eastAsia" w:ascii="仿宋_GB2312" w:hAnsi="仿宋_GB2312" w:eastAsia="仿宋_GB2312" w:cs="仿宋_GB2312"/>
          <w:b/>
          <w:bCs/>
          <w:color w:val="auto"/>
          <w:kern w:val="2"/>
          <w:sz w:val="32"/>
          <w:szCs w:val="32"/>
          <w:highlight w:val="none"/>
          <w:lang w:val="en-US" w:eastAsia="zh-CN" w:bidi="ar-SA"/>
        </w:rPr>
        <w:t>沈丘县乡村振兴局</w:t>
      </w:r>
      <w:r>
        <w:rPr>
          <w:rFonts w:hint="eastAsia" w:ascii="仿宋_GB2312" w:hAnsi="仿宋_GB2312" w:eastAsia="仿宋_GB2312" w:cs="仿宋_GB2312"/>
          <w:b/>
          <w:color w:val="auto"/>
          <w:kern w:val="2"/>
          <w:sz w:val="32"/>
          <w:szCs w:val="32"/>
          <w:highlight w:val="none"/>
          <w:lang w:val="en-US" w:eastAsia="zh-CN" w:bidi="ar-SA"/>
        </w:rPr>
        <w:t>雨露计划职业教育助学工程补助资金项目</w:t>
      </w:r>
      <w:r>
        <w:rPr>
          <w:rFonts w:hint="eastAsia" w:ascii="仿宋_GB2312" w:hAnsi="仿宋_GB2312" w:eastAsia="仿宋_GB2312" w:cs="仿宋_GB2312"/>
          <w:b/>
          <w:bCs/>
          <w:color w:val="auto"/>
          <w:kern w:val="2"/>
          <w:sz w:val="32"/>
          <w:szCs w:val="32"/>
          <w:highlight w:val="none"/>
          <w:lang w:val="en-US" w:eastAsia="zh-CN" w:bidi="ar-SA"/>
        </w:rPr>
        <w:t>（1个）</w:t>
      </w:r>
    </w:p>
    <w:p>
      <w:pPr>
        <w:keepNext w:val="0"/>
        <w:keepLines w:val="0"/>
        <w:pageBreakBefore w:val="0"/>
        <w:widowControl w:val="0"/>
        <w:kinsoku/>
        <w:wordWrap/>
        <w:overflowPunct/>
        <w:topLinePunct w:val="0"/>
        <w:autoSpaceDE/>
        <w:autoSpaceDN/>
        <w:bidi w:val="0"/>
        <w:spacing w:line="560" w:lineRule="exact"/>
        <w:ind w:left="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color w:val="auto"/>
          <w:kern w:val="2"/>
          <w:sz w:val="32"/>
          <w:szCs w:val="32"/>
          <w:highlight w:val="none"/>
          <w:lang w:val="en-US" w:eastAsia="zh-CN" w:bidi="ar-SA"/>
        </w:rPr>
        <w:t>（1）建设任务：</w:t>
      </w:r>
      <w:r>
        <w:rPr>
          <w:rFonts w:hint="eastAsia" w:ascii="仿宋_GB2312" w:hAnsi="仿宋_GB2312" w:eastAsia="仿宋_GB2312" w:cs="仿宋_GB2312"/>
          <w:color w:val="auto"/>
          <w:kern w:val="2"/>
          <w:sz w:val="32"/>
          <w:szCs w:val="32"/>
          <w:highlight w:val="none"/>
          <w:lang w:val="en-US" w:eastAsia="zh-CN" w:bidi="ar-SA"/>
        </w:rPr>
        <w:t>在全县22个乡镇（办事处），对1533名大中专脱贫学生给予每年3000元助学补助。</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（2）资金安排：</w:t>
      </w:r>
      <w:r>
        <w:rPr>
          <w:rFonts w:hint="eastAsia" w:ascii="仿宋_GB2312" w:hAnsi="仿宋_GB2312" w:eastAsia="仿宋_GB2312" w:cs="仿宋_GB2312"/>
          <w:color w:val="auto"/>
          <w:sz w:val="32"/>
          <w:szCs w:val="32"/>
          <w:highlight w:val="none"/>
        </w:rPr>
        <w:t>计划投入资金4</w:t>
      </w:r>
      <w:r>
        <w:rPr>
          <w:rFonts w:hint="eastAsia" w:ascii="仿宋_GB2312" w:hAnsi="仿宋_GB2312" w:eastAsia="仿宋_GB2312" w:cs="仿宋_GB2312"/>
          <w:color w:val="auto"/>
          <w:sz w:val="32"/>
          <w:szCs w:val="32"/>
          <w:highlight w:val="none"/>
          <w:lang w:val="en-US" w:eastAsia="zh-CN"/>
        </w:rPr>
        <w:t>60</w:t>
      </w:r>
      <w:r>
        <w:rPr>
          <w:rFonts w:hint="eastAsia" w:ascii="仿宋_GB2312" w:hAnsi="仿宋_GB2312" w:eastAsia="仿宋_GB2312" w:cs="仿宋_GB2312"/>
          <w:color w:val="auto"/>
          <w:sz w:val="32"/>
          <w:szCs w:val="32"/>
          <w:highlight w:val="none"/>
        </w:rPr>
        <w:t>万元，其中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中央衔接</w:t>
      </w:r>
      <w:r>
        <w:rPr>
          <w:rFonts w:hint="eastAsia" w:ascii="仿宋_GB2312" w:hAnsi="仿宋_GB2312" w:eastAsia="仿宋_GB2312" w:cs="仿宋_GB2312"/>
          <w:color w:val="auto"/>
          <w:sz w:val="32"/>
          <w:szCs w:val="32"/>
          <w:highlight w:val="none"/>
          <w:lang w:eastAsia="zh-CN"/>
        </w:rPr>
        <w:t>资金</w:t>
      </w:r>
      <w:r>
        <w:rPr>
          <w:rFonts w:hint="eastAsia" w:ascii="仿宋_GB2312" w:hAnsi="仿宋_GB2312" w:eastAsia="仿宋_GB2312" w:cs="仿宋_GB2312"/>
          <w:color w:val="auto"/>
          <w:sz w:val="32"/>
          <w:szCs w:val="32"/>
          <w:highlight w:val="none"/>
          <w:lang w:val="en-US" w:eastAsia="zh-CN"/>
        </w:rPr>
        <w:t>460万元。</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lang w:eastAsia="zh-CN"/>
        </w:rPr>
        <w:t>（3）时间进度：</w:t>
      </w:r>
      <w:r>
        <w:rPr>
          <w:rFonts w:hint="eastAsia" w:ascii="仿宋_GB2312" w:hAnsi="仿宋_GB2312" w:eastAsia="仿宋_GB2312" w:cs="仿宋_GB2312"/>
          <w:color w:val="auto"/>
          <w:sz w:val="32"/>
          <w:szCs w:val="32"/>
          <w:highlight w:val="none"/>
        </w:rPr>
        <w:t>开工时间：202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年1月1日，完工时间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月3</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日。</w:t>
      </w:r>
    </w:p>
    <w:p>
      <w:pPr>
        <w:keepNext w:val="0"/>
        <w:keepLines w:val="0"/>
        <w:pageBreakBefore w:val="0"/>
        <w:widowControl w:val="0"/>
        <w:kinsoku/>
        <w:wordWrap/>
        <w:overflowPunct/>
        <w:topLinePunct w:val="0"/>
        <w:autoSpaceDE/>
        <w:autoSpaceDN/>
        <w:bidi w:val="0"/>
        <w:spacing w:line="560" w:lineRule="exact"/>
        <w:ind w:left="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color w:val="auto"/>
          <w:kern w:val="2"/>
          <w:sz w:val="32"/>
          <w:szCs w:val="32"/>
          <w:highlight w:val="none"/>
          <w:lang w:val="en-US" w:eastAsia="zh-CN" w:bidi="ar-SA"/>
        </w:rPr>
        <w:t>（4）绩效目标：</w:t>
      </w:r>
      <w:r>
        <w:rPr>
          <w:rFonts w:hint="eastAsia" w:ascii="仿宋_GB2312" w:hAnsi="仿宋_GB2312" w:eastAsia="仿宋_GB2312" w:cs="仿宋_GB2312"/>
          <w:b w:val="0"/>
          <w:i w:val="0"/>
          <w:color w:val="auto"/>
          <w:kern w:val="2"/>
          <w:sz w:val="32"/>
          <w:szCs w:val="32"/>
          <w:highlight w:val="none"/>
          <w:lang w:val="en-US" w:eastAsia="zh-CN" w:bidi="ar-SA"/>
        </w:rPr>
        <w:t>项目按</w:t>
      </w:r>
      <w:r>
        <w:rPr>
          <w:rFonts w:hint="eastAsia" w:ascii="仿宋_GB2312" w:hAnsi="仿宋_GB2312" w:eastAsia="仿宋_GB2312" w:cs="仿宋_GB2312"/>
          <w:color w:val="auto"/>
          <w:kern w:val="2"/>
          <w:sz w:val="32"/>
          <w:szCs w:val="32"/>
          <w:highlight w:val="none"/>
          <w:lang w:val="en-US" w:eastAsia="zh-CN" w:bidi="ar-SA"/>
        </w:rPr>
        <w:t>计划及时完工，</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，脱贫学生因学致贫、因学返贫等问题得到解决，可使1533名大中专脱贫学生得到助学金，帮助脱贫户稳定脱贫。</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乡村振兴局。</w:t>
      </w:r>
    </w:p>
    <w:p>
      <w:pPr>
        <w:keepNext w:val="0"/>
        <w:keepLines w:val="0"/>
        <w:pageBreakBefore w:val="0"/>
        <w:numPr>
          <w:ilvl w:val="0"/>
          <w:numId w:val="0"/>
        </w:numPr>
        <w:kinsoku/>
        <w:wordWrap/>
        <w:overflowPunct/>
        <w:topLinePunct w:val="0"/>
        <w:autoSpaceDN/>
        <w:bidi w:val="0"/>
        <w:spacing w:line="560" w:lineRule="exact"/>
        <w:ind w:left="0" w:leftChars="0" w:firstLine="643" w:firstLineChars="200"/>
        <w:textAlignment w:val="auto"/>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lang w:eastAsia="zh-CN"/>
        </w:rPr>
        <w:t>（三）</w:t>
      </w:r>
      <w:r>
        <w:rPr>
          <w:rFonts w:hint="eastAsia" w:ascii="楷体" w:hAnsi="楷体" w:eastAsia="楷体" w:cs="楷体"/>
          <w:b/>
          <w:bCs/>
          <w:color w:val="auto"/>
          <w:sz w:val="32"/>
          <w:szCs w:val="32"/>
          <w:highlight w:val="none"/>
        </w:rPr>
        <w:t>其他类项目</w:t>
      </w:r>
    </w:p>
    <w:p>
      <w:pPr>
        <w:keepNext w:val="0"/>
        <w:keepLines w:val="0"/>
        <w:pageBreakBefore w:val="0"/>
        <w:kinsoku/>
        <w:wordWrap/>
        <w:overflowPunct/>
        <w:topLinePunct w:val="0"/>
        <w:autoSpaceDN/>
        <w:bidi w:val="0"/>
        <w:spacing w:line="560" w:lineRule="exact"/>
        <w:ind w:left="0" w:firstLine="640" w:firstLineChars="200"/>
        <w:textAlignment w:val="auto"/>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其他</w:t>
      </w:r>
      <w:r>
        <w:rPr>
          <w:rFonts w:hint="eastAsia" w:ascii="仿宋_GB2312" w:hAnsi="仿宋_GB2312" w:eastAsia="仿宋_GB2312" w:cs="仿宋_GB2312"/>
          <w:color w:val="auto"/>
          <w:sz w:val="32"/>
          <w:szCs w:val="32"/>
          <w:highlight w:val="none"/>
        </w:rPr>
        <w:t>类项目计划安排</w:t>
      </w:r>
      <w:r>
        <w:rPr>
          <w:rFonts w:hint="eastAsia" w:ascii="仿宋_GB2312" w:hAnsi="仿宋_GB2312" w:eastAsia="仿宋_GB2312" w:cs="仿宋_GB2312"/>
          <w:color w:val="auto"/>
          <w:sz w:val="32"/>
          <w:szCs w:val="32"/>
          <w:highlight w:val="none"/>
          <w:lang w:val="en-US" w:eastAsia="zh-CN"/>
        </w:rPr>
        <w:t>1个</w:t>
      </w:r>
      <w:r>
        <w:rPr>
          <w:rFonts w:hint="eastAsia" w:ascii="仿宋_GB2312" w:hAnsi="仿宋_GB2312" w:eastAsia="仿宋_GB2312" w:cs="仿宋_GB2312"/>
          <w:color w:val="auto"/>
          <w:sz w:val="32"/>
          <w:szCs w:val="32"/>
          <w:highlight w:val="none"/>
        </w:rPr>
        <w:t>，预计投资</w:t>
      </w:r>
      <w:r>
        <w:rPr>
          <w:rFonts w:hint="eastAsia" w:ascii="仿宋_GB2312" w:hAnsi="仿宋_GB2312" w:eastAsia="仿宋_GB2312" w:cs="仿宋_GB2312"/>
          <w:color w:val="auto"/>
          <w:sz w:val="32"/>
          <w:szCs w:val="32"/>
          <w:highlight w:val="none"/>
          <w:lang w:val="en-US" w:eastAsia="zh-CN"/>
        </w:rPr>
        <w:t>1153.69</w:t>
      </w:r>
      <w:r>
        <w:rPr>
          <w:rFonts w:hint="eastAsia" w:ascii="仿宋_GB2312" w:hAnsi="仿宋_GB2312" w:eastAsia="仿宋_GB2312" w:cs="仿宋_GB2312"/>
          <w:color w:val="auto"/>
          <w:sz w:val="32"/>
          <w:szCs w:val="32"/>
          <w:highlight w:val="none"/>
        </w:rPr>
        <w:t>万元，其中：</w:t>
      </w:r>
      <w:r>
        <w:rPr>
          <w:rFonts w:hint="eastAsia" w:ascii="仿宋_GB2312" w:hAnsi="仿宋_GB2312" w:eastAsia="仿宋_GB2312" w:cs="仿宋_GB2312"/>
          <w:color w:val="auto"/>
          <w:spacing w:val="-4"/>
          <w:sz w:val="32"/>
          <w:szCs w:val="32"/>
          <w:highlight w:val="none"/>
        </w:rPr>
        <w:t>县级</w:t>
      </w:r>
      <w:r>
        <w:rPr>
          <w:rFonts w:hint="eastAsia" w:ascii="仿宋_GB2312" w:hAnsi="仿宋_GB2312" w:eastAsia="仿宋_GB2312" w:cs="仿宋_GB2312"/>
          <w:color w:val="auto"/>
          <w:spacing w:val="-4"/>
          <w:sz w:val="32"/>
          <w:szCs w:val="32"/>
          <w:highlight w:val="none"/>
          <w:lang w:eastAsia="zh-CN"/>
        </w:rPr>
        <w:t>其他</w:t>
      </w:r>
      <w:r>
        <w:rPr>
          <w:rFonts w:hint="eastAsia" w:ascii="仿宋_GB2312" w:hAnsi="仿宋_GB2312" w:eastAsia="仿宋_GB2312" w:cs="仿宋_GB2312"/>
          <w:color w:val="auto"/>
          <w:spacing w:val="-4"/>
          <w:sz w:val="32"/>
          <w:szCs w:val="32"/>
          <w:highlight w:val="none"/>
        </w:rPr>
        <w:t>资金</w:t>
      </w:r>
      <w:r>
        <w:rPr>
          <w:rFonts w:hint="eastAsia" w:ascii="仿宋_GB2312" w:hAnsi="仿宋_GB2312" w:eastAsia="仿宋_GB2312" w:cs="仿宋_GB2312"/>
          <w:color w:val="auto"/>
          <w:spacing w:val="-4"/>
          <w:sz w:val="32"/>
          <w:szCs w:val="32"/>
          <w:highlight w:val="none"/>
          <w:lang w:val="en-US" w:eastAsia="zh-CN"/>
        </w:rPr>
        <w:t>1153.69</w:t>
      </w:r>
      <w:r>
        <w:rPr>
          <w:rFonts w:hint="eastAsia" w:ascii="仿宋_GB2312" w:hAnsi="仿宋_GB2312" w:eastAsia="仿宋_GB2312" w:cs="仿宋_GB2312"/>
          <w:color w:val="auto"/>
          <w:spacing w:val="-4"/>
          <w:sz w:val="32"/>
          <w:szCs w:val="32"/>
          <w:highlight w:val="none"/>
        </w:rPr>
        <w:t>万元。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bCs/>
          <w:color w:val="auto"/>
          <w:spacing w:val="0"/>
          <w:kern w:val="2"/>
          <w:sz w:val="32"/>
          <w:szCs w:val="32"/>
          <w:highlight w:val="none"/>
        </w:rPr>
      </w:pPr>
      <w:r>
        <w:rPr>
          <w:rFonts w:hint="eastAsia" w:ascii="仿宋_GB2312" w:hAnsi="仿宋_GB2312" w:eastAsia="仿宋_GB2312" w:cs="仿宋_GB2312"/>
          <w:b/>
          <w:bCs/>
          <w:color w:val="auto"/>
          <w:spacing w:val="0"/>
          <w:kern w:val="2"/>
          <w:sz w:val="32"/>
          <w:szCs w:val="32"/>
          <w:highlight w:val="none"/>
          <w:lang w:val="en-US" w:eastAsia="zh-CN"/>
        </w:rPr>
        <w:t>1.</w:t>
      </w:r>
      <w:r>
        <w:rPr>
          <w:rFonts w:hint="eastAsia" w:ascii="仿宋_GB2312" w:hAnsi="仿宋_GB2312" w:eastAsia="仿宋_GB2312" w:cs="仿宋_GB2312"/>
          <w:b/>
          <w:bCs/>
          <w:color w:val="auto"/>
          <w:spacing w:val="0"/>
          <w:kern w:val="2"/>
          <w:sz w:val="32"/>
          <w:szCs w:val="32"/>
          <w:highlight w:val="none"/>
        </w:rPr>
        <w:t>202</w:t>
      </w:r>
      <w:r>
        <w:rPr>
          <w:rFonts w:hint="eastAsia" w:ascii="仿宋_GB2312" w:hAnsi="仿宋_GB2312" w:eastAsia="仿宋_GB2312" w:cs="仿宋_GB2312"/>
          <w:b/>
          <w:bCs/>
          <w:color w:val="auto"/>
          <w:spacing w:val="0"/>
          <w:kern w:val="2"/>
          <w:sz w:val="32"/>
          <w:szCs w:val="32"/>
          <w:highlight w:val="none"/>
          <w:lang w:val="en-US" w:eastAsia="zh-CN"/>
        </w:rPr>
        <w:t>2</w:t>
      </w:r>
      <w:r>
        <w:rPr>
          <w:rFonts w:hint="eastAsia" w:ascii="仿宋_GB2312" w:hAnsi="仿宋_GB2312" w:eastAsia="仿宋_GB2312" w:cs="仿宋_GB2312"/>
          <w:b/>
          <w:bCs/>
          <w:color w:val="auto"/>
          <w:spacing w:val="0"/>
          <w:kern w:val="2"/>
          <w:sz w:val="32"/>
          <w:szCs w:val="32"/>
          <w:highlight w:val="none"/>
        </w:rPr>
        <w:t>年整合资金项目设计和监理费用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bCs w:val="0"/>
          <w:color w:val="auto"/>
          <w:spacing w:val="0"/>
          <w:kern w:val="2"/>
          <w:sz w:val="32"/>
          <w:szCs w:val="32"/>
          <w:highlight w:val="none"/>
          <w:lang w:eastAsia="zh-CN"/>
        </w:rPr>
        <w:t>（1）建设任务：</w:t>
      </w:r>
      <w:r>
        <w:rPr>
          <w:rFonts w:hint="eastAsia" w:ascii="仿宋_GB2312" w:hAnsi="仿宋_GB2312" w:eastAsia="仿宋_GB2312" w:cs="仿宋_GB2312"/>
          <w:b w:val="0"/>
          <w:bCs w:val="0"/>
          <w:color w:val="auto"/>
          <w:spacing w:val="0"/>
          <w:kern w:val="2"/>
          <w:sz w:val="32"/>
          <w:szCs w:val="32"/>
          <w:highlight w:val="none"/>
          <w:lang w:val="en-US" w:eastAsia="zh-CN"/>
        </w:rPr>
        <w:t>根据县乡村振兴领导小组批复内容，由相关专业设计公司完成全县2022年整合资金项目设计工作。由相关监理公司严格要求施工单位按照施工规范及有关图纸、图集规定进行施工，检查施工单位投入工程项目的人力、材料、主要设备及其使用、运行状况，并做好检查记录;督促、检查施工单位安全措施的投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val="0"/>
          <w:color w:val="auto"/>
          <w:spacing w:val="0"/>
          <w:kern w:val="2"/>
          <w:sz w:val="32"/>
          <w:szCs w:val="32"/>
          <w:highlight w:val="none"/>
          <w:lang w:eastAsia="zh-CN"/>
        </w:rPr>
        <w:t>（2）责任单位：</w:t>
      </w:r>
      <w:r>
        <w:rPr>
          <w:rFonts w:hint="eastAsia" w:ascii="仿宋_GB2312" w:hAnsi="仿宋_GB2312" w:eastAsia="仿宋_GB2312" w:cs="仿宋_GB2312"/>
          <w:b w:val="0"/>
          <w:bCs w:val="0"/>
          <w:color w:val="auto"/>
          <w:spacing w:val="0"/>
          <w:kern w:val="2"/>
          <w:sz w:val="32"/>
          <w:szCs w:val="32"/>
          <w:highlight w:val="none"/>
          <w:lang w:eastAsia="zh-CN"/>
        </w:rPr>
        <w:t>县直相关行业部门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val="0"/>
          <w:color w:val="auto"/>
          <w:spacing w:val="0"/>
          <w:kern w:val="2"/>
          <w:sz w:val="32"/>
          <w:szCs w:val="32"/>
          <w:highlight w:val="none"/>
          <w:lang w:eastAsia="zh-CN"/>
        </w:rPr>
        <w:t>（3）资金安排：</w:t>
      </w:r>
      <w:r>
        <w:rPr>
          <w:rFonts w:hint="eastAsia" w:ascii="仿宋_GB2312" w:hAnsi="仿宋_GB2312" w:eastAsia="仿宋_GB2312" w:cs="仿宋_GB2312"/>
          <w:b w:val="0"/>
          <w:bCs w:val="0"/>
          <w:color w:val="auto"/>
          <w:spacing w:val="0"/>
          <w:kern w:val="2"/>
          <w:sz w:val="32"/>
          <w:szCs w:val="32"/>
          <w:highlight w:val="none"/>
        </w:rPr>
        <w:t>计划投入资金</w:t>
      </w:r>
      <w:r>
        <w:rPr>
          <w:rFonts w:hint="eastAsia" w:ascii="仿宋_GB2312" w:hAnsi="仿宋_GB2312" w:eastAsia="仿宋_GB2312" w:cs="仿宋_GB2312"/>
          <w:b w:val="0"/>
          <w:bCs w:val="0"/>
          <w:color w:val="auto"/>
          <w:spacing w:val="0"/>
          <w:kern w:val="2"/>
          <w:sz w:val="32"/>
          <w:szCs w:val="32"/>
          <w:highlight w:val="none"/>
          <w:lang w:val="en-US" w:eastAsia="zh-CN"/>
        </w:rPr>
        <w:t>1153.69</w:t>
      </w:r>
      <w:r>
        <w:rPr>
          <w:rFonts w:hint="eastAsia" w:ascii="仿宋_GB2312" w:hAnsi="仿宋_GB2312" w:eastAsia="仿宋_GB2312" w:cs="仿宋_GB2312"/>
          <w:b w:val="0"/>
          <w:bCs w:val="0"/>
          <w:color w:val="auto"/>
          <w:spacing w:val="0"/>
          <w:kern w:val="2"/>
          <w:sz w:val="32"/>
          <w:szCs w:val="32"/>
          <w:highlight w:val="none"/>
        </w:rPr>
        <w:t>万元，其中</w:t>
      </w:r>
      <w:r>
        <w:rPr>
          <w:rFonts w:hint="eastAsia" w:ascii="仿宋_GB2312" w:hAnsi="仿宋_GB2312" w:eastAsia="仿宋_GB2312" w:cs="仿宋_GB2312"/>
          <w:b w:val="0"/>
          <w:bCs w:val="0"/>
          <w:color w:val="auto"/>
          <w:spacing w:val="0"/>
          <w:kern w:val="2"/>
          <w:sz w:val="32"/>
          <w:szCs w:val="32"/>
          <w:highlight w:val="none"/>
          <w:lang w:eastAsia="zh-CN"/>
        </w:rPr>
        <w:t>：县级其他</w:t>
      </w:r>
      <w:r>
        <w:rPr>
          <w:rFonts w:hint="eastAsia" w:ascii="仿宋_GB2312" w:hAnsi="仿宋_GB2312" w:eastAsia="仿宋_GB2312" w:cs="仿宋_GB2312"/>
          <w:b w:val="0"/>
          <w:bCs w:val="0"/>
          <w:color w:val="auto"/>
          <w:spacing w:val="0"/>
          <w:kern w:val="2"/>
          <w:sz w:val="32"/>
          <w:szCs w:val="32"/>
          <w:highlight w:val="none"/>
          <w:lang w:val="en-US" w:eastAsia="zh-CN"/>
        </w:rPr>
        <w:t>1153.69万元</w:t>
      </w:r>
      <w:r>
        <w:rPr>
          <w:rFonts w:hint="eastAsia" w:ascii="仿宋_GB2312" w:hAnsi="仿宋_GB2312" w:eastAsia="仿宋_GB2312" w:cs="仿宋_GB2312"/>
          <w:b w:val="0"/>
          <w:bCs w:val="0"/>
          <w:color w:val="auto"/>
          <w:spacing w:val="0"/>
          <w:kern w:val="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val="0"/>
          <w:color w:val="auto"/>
          <w:spacing w:val="0"/>
          <w:kern w:val="2"/>
          <w:sz w:val="32"/>
          <w:szCs w:val="32"/>
          <w:highlight w:val="none"/>
          <w:lang w:eastAsia="zh-CN"/>
        </w:rPr>
        <w:t>（4）时间进度：</w:t>
      </w:r>
      <w:r>
        <w:rPr>
          <w:rFonts w:hint="eastAsia" w:ascii="仿宋_GB2312" w:hAnsi="仿宋_GB2312" w:eastAsia="仿宋_GB2312" w:cs="仿宋_GB2312"/>
          <w:b w:val="0"/>
          <w:bCs w:val="0"/>
          <w:color w:val="auto"/>
          <w:spacing w:val="0"/>
          <w:kern w:val="2"/>
          <w:sz w:val="32"/>
          <w:szCs w:val="32"/>
          <w:highlight w:val="none"/>
        </w:rPr>
        <w:t>完成招标时间：202</w:t>
      </w:r>
      <w:r>
        <w:rPr>
          <w:rFonts w:hint="eastAsia" w:ascii="仿宋_GB2312" w:hAnsi="仿宋_GB2312" w:eastAsia="仿宋_GB2312" w:cs="仿宋_GB2312"/>
          <w:b w:val="0"/>
          <w:bCs w:val="0"/>
          <w:color w:val="auto"/>
          <w:spacing w:val="0"/>
          <w:kern w:val="2"/>
          <w:sz w:val="32"/>
          <w:szCs w:val="32"/>
          <w:highlight w:val="none"/>
          <w:lang w:val="en-US" w:eastAsia="zh-CN"/>
        </w:rPr>
        <w:t>2</w:t>
      </w:r>
      <w:r>
        <w:rPr>
          <w:rFonts w:hint="eastAsia" w:ascii="仿宋_GB2312" w:hAnsi="仿宋_GB2312" w:eastAsia="仿宋_GB2312" w:cs="仿宋_GB2312"/>
          <w:b w:val="0"/>
          <w:bCs w:val="0"/>
          <w:color w:val="auto"/>
          <w:spacing w:val="0"/>
          <w:kern w:val="2"/>
          <w:sz w:val="32"/>
          <w:szCs w:val="32"/>
          <w:highlight w:val="none"/>
        </w:rPr>
        <w:t>年</w:t>
      </w:r>
      <w:r>
        <w:rPr>
          <w:rFonts w:hint="eastAsia" w:ascii="仿宋_GB2312" w:hAnsi="仿宋_GB2312" w:eastAsia="仿宋_GB2312" w:cs="仿宋_GB2312"/>
          <w:b w:val="0"/>
          <w:bCs w:val="0"/>
          <w:color w:val="auto"/>
          <w:spacing w:val="0"/>
          <w:kern w:val="2"/>
          <w:sz w:val="32"/>
          <w:szCs w:val="32"/>
          <w:highlight w:val="none"/>
          <w:lang w:val="en-US" w:eastAsia="zh-CN"/>
        </w:rPr>
        <w:t>5</w:t>
      </w:r>
      <w:r>
        <w:rPr>
          <w:rFonts w:hint="eastAsia" w:ascii="仿宋_GB2312" w:hAnsi="仿宋_GB2312" w:eastAsia="仿宋_GB2312" w:cs="仿宋_GB2312"/>
          <w:b w:val="0"/>
          <w:bCs w:val="0"/>
          <w:color w:val="auto"/>
          <w:spacing w:val="0"/>
          <w:kern w:val="2"/>
          <w:sz w:val="32"/>
          <w:szCs w:val="32"/>
          <w:highlight w:val="none"/>
        </w:rPr>
        <w:t>月</w:t>
      </w:r>
      <w:r>
        <w:rPr>
          <w:rFonts w:hint="eastAsia" w:ascii="仿宋_GB2312" w:hAnsi="仿宋_GB2312" w:eastAsia="仿宋_GB2312" w:cs="仿宋_GB2312"/>
          <w:b w:val="0"/>
          <w:bCs w:val="0"/>
          <w:color w:val="auto"/>
          <w:spacing w:val="0"/>
          <w:kern w:val="2"/>
          <w:sz w:val="32"/>
          <w:szCs w:val="32"/>
          <w:highlight w:val="none"/>
          <w:lang w:val="en-US" w:eastAsia="zh-CN"/>
        </w:rPr>
        <w:t>1</w:t>
      </w:r>
      <w:r>
        <w:rPr>
          <w:rFonts w:hint="eastAsia" w:ascii="仿宋_GB2312" w:hAnsi="仿宋_GB2312" w:eastAsia="仿宋_GB2312" w:cs="仿宋_GB2312"/>
          <w:b w:val="0"/>
          <w:bCs w:val="0"/>
          <w:color w:val="auto"/>
          <w:spacing w:val="0"/>
          <w:kern w:val="2"/>
          <w:sz w:val="32"/>
          <w:szCs w:val="32"/>
          <w:highlight w:val="none"/>
        </w:rPr>
        <w:t>日，开工时间：202</w:t>
      </w:r>
      <w:r>
        <w:rPr>
          <w:rFonts w:hint="eastAsia" w:ascii="仿宋_GB2312" w:hAnsi="仿宋_GB2312" w:eastAsia="仿宋_GB2312" w:cs="仿宋_GB2312"/>
          <w:b w:val="0"/>
          <w:bCs w:val="0"/>
          <w:color w:val="auto"/>
          <w:spacing w:val="0"/>
          <w:kern w:val="2"/>
          <w:sz w:val="32"/>
          <w:szCs w:val="32"/>
          <w:highlight w:val="none"/>
          <w:lang w:val="en-US" w:eastAsia="zh-CN"/>
        </w:rPr>
        <w:t>2</w:t>
      </w:r>
      <w:r>
        <w:rPr>
          <w:rFonts w:hint="eastAsia" w:ascii="仿宋_GB2312" w:hAnsi="仿宋_GB2312" w:eastAsia="仿宋_GB2312" w:cs="仿宋_GB2312"/>
          <w:b w:val="0"/>
          <w:bCs w:val="0"/>
          <w:color w:val="auto"/>
          <w:spacing w:val="0"/>
          <w:kern w:val="2"/>
          <w:sz w:val="32"/>
          <w:szCs w:val="32"/>
          <w:highlight w:val="none"/>
        </w:rPr>
        <w:t>年</w:t>
      </w:r>
      <w:r>
        <w:rPr>
          <w:rFonts w:hint="eastAsia" w:ascii="仿宋_GB2312" w:hAnsi="仿宋_GB2312" w:eastAsia="仿宋_GB2312" w:cs="仿宋_GB2312"/>
          <w:b w:val="0"/>
          <w:bCs w:val="0"/>
          <w:color w:val="auto"/>
          <w:spacing w:val="0"/>
          <w:kern w:val="2"/>
          <w:sz w:val="32"/>
          <w:szCs w:val="32"/>
          <w:highlight w:val="none"/>
          <w:lang w:val="en-US" w:eastAsia="zh-CN"/>
        </w:rPr>
        <w:t>5</w:t>
      </w:r>
      <w:r>
        <w:rPr>
          <w:rFonts w:hint="eastAsia" w:ascii="仿宋_GB2312" w:hAnsi="仿宋_GB2312" w:eastAsia="仿宋_GB2312" w:cs="仿宋_GB2312"/>
          <w:b w:val="0"/>
          <w:bCs w:val="0"/>
          <w:color w:val="auto"/>
          <w:spacing w:val="0"/>
          <w:kern w:val="2"/>
          <w:sz w:val="32"/>
          <w:szCs w:val="32"/>
          <w:highlight w:val="none"/>
        </w:rPr>
        <w:t>月</w:t>
      </w:r>
      <w:r>
        <w:rPr>
          <w:rFonts w:hint="eastAsia" w:ascii="仿宋_GB2312" w:hAnsi="仿宋_GB2312" w:eastAsia="仿宋_GB2312" w:cs="仿宋_GB2312"/>
          <w:b w:val="0"/>
          <w:bCs w:val="0"/>
          <w:color w:val="auto"/>
          <w:spacing w:val="0"/>
          <w:kern w:val="2"/>
          <w:sz w:val="32"/>
          <w:szCs w:val="32"/>
          <w:highlight w:val="none"/>
          <w:lang w:val="en-US" w:eastAsia="zh-CN"/>
        </w:rPr>
        <w:t>10</w:t>
      </w:r>
      <w:r>
        <w:rPr>
          <w:rFonts w:hint="eastAsia" w:ascii="仿宋_GB2312" w:hAnsi="仿宋_GB2312" w:eastAsia="仿宋_GB2312" w:cs="仿宋_GB2312"/>
          <w:b w:val="0"/>
          <w:bCs w:val="0"/>
          <w:color w:val="auto"/>
          <w:spacing w:val="0"/>
          <w:kern w:val="2"/>
          <w:sz w:val="32"/>
          <w:szCs w:val="32"/>
          <w:highlight w:val="none"/>
        </w:rPr>
        <w:t>日，完工时间：202</w:t>
      </w:r>
      <w:r>
        <w:rPr>
          <w:rFonts w:hint="eastAsia" w:ascii="仿宋_GB2312" w:hAnsi="仿宋_GB2312" w:eastAsia="仿宋_GB2312" w:cs="仿宋_GB2312"/>
          <w:b w:val="0"/>
          <w:bCs w:val="0"/>
          <w:color w:val="auto"/>
          <w:spacing w:val="0"/>
          <w:kern w:val="2"/>
          <w:sz w:val="32"/>
          <w:szCs w:val="32"/>
          <w:highlight w:val="none"/>
          <w:lang w:val="en-US" w:eastAsia="zh-CN"/>
        </w:rPr>
        <w:t>2</w:t>
      </w:r>
      <w:r>
        <w:rPr>
          <w:rFonts w:hint="eastAsia" w:ascii="仿宋_GB2312" w:hAnsi="仿宋_GB2312" w:eastAsia="仿宋_GB2312" w:cs="仿宋_GB2312"/>
          <w:b w:val="0"/>
          <w:bCs w:val="0"/>
          <w:color w:val="auto"/>
          <w:spacing w:val="0"/>
          <w:kern w:val="2"/>
          <w:sz w:val="32"/>
          <w:szCs w:val="32"/>
          <w:highlight w:val="none"/>
        </w:rPr>
        <w:t>年</w:t>
      </w:r>
      <w:r>
        <w:rPr>
          <w:rFonts w:hint="eastAsia" w:ascii="仿宋_GB2312" w:hAnsi="仿宋_GB2312" w:eastAsia="仿宋_GB2312" w:cs="仿宋_GB2312"/>
          <w:b w:val="0"/>
          <w:bCs w:val="0"/>
          <w:color w:val="auto"/>
          <w:spacing w:val="0"/>
          <w:kern w:val="2"/>
          <w:sz w:val="32"/>
          <w:szCs w:val="32"/>
          <w:highlight w:val="none"/>
          <w:lang w:val="en-US" w:eastAsia="zh-CN"/>
        </w:rPr>
        <w:t>12</w:t>
      </w:r>
      <w:r>
        <w:rPr>
          <w:rFonts w:hint="eastAsia" w:ascii="仿宋_GB2312" w:hAnsi="仿宋_GB2312" w:eastAsia="仿宋_GB2312" w:cs="仿宋_GB2312"/>
          <w:b w:val="0"/>
          <w:bCs w:val="0"/>
          <w:color w:val="auto"/>
          <w:spacing w:val="0"/>
          <w:kern w:val="2"/>
          <w:sz w:val="32"/>
          <w:szCs w:val="32"/>
          <w:highlight w:val="none"/>
        </w:rPr>
        <w:t>月</w:t>
      </w:r>
      <w:r>
        <w:rPr>
          <w:rFonts w:hint="eastAsia" w:ascii="仿宋_GB2312" w:hAnsi="仿宋_GB2312" w:eastAsia="仿宋_GB2312" w:cs="仿宋_GB2312"/>
          <w:b w:val="0"/>
          <w:bCs w:val="0"/>
          <w:color w:val="auto"/>
          <w:spacing w:val="0"/>
          <w:kern w:val="2"/>
          <w:sz w:val="32"/>
          <w:szCs w:val="32"/>
          <w:highlight w:val="none"/>
          <w:lang w:val="en-US" w:eastAsia="zh-CN"/>
        </w:rPr>
        <w:t>30</w:t>
      </w:r>
      <w:r>
        <w:rPr>
          <w:rFonts w:hint="eastAsia" w:ascii="仿宋_GB2312" w:hAnsi="仿宋_GB2312" w:eastAsia="仿宋_GB2312" w:cs="仿宋_GB2312"/>
          <w:b w:val="0"/>
          <w:bCs w:val="0"/>
          <w:color w:val="auto"/>
          <w:spacing w:val="0"/>
          <w:kern w:val="2"/>
          <w:sz w:val="32"/>
          <w:szCs w:val="32"/>
          <w:highlight w:val="none"/>
        </w:rPr>
        <w:t>日，完成验收时间：202</w:t>
      </w:r>
      <w:r>
        <w:rPr>
          <w:rFonts w:hint="eastAsia" w:ascii="仿宋_GB2312" w:hAnsi="仿宋_GB2312" w:eastAsia="仿宋_GB2312" w:cs="仿宋_GB2312"/>
          <w:b w:val="0"/>
          <w:bCs w:val="0"/>
          <w:color w:val="auto"/>
          <w:spacing w:val="0"/>
          <w:kern w:val="2"/>
          <w:sz w:val="32"/>
          <w:szCs w:val="32"/>
          <w:highlight w:val="none"/>
          <w:lang w:val="en-US" w:eastAsia="zh-CN"/>
        </w:rPr>
        <w:t>2</w:t>
      </w:r>
      <w:r>
        <w:rPr>
          <w:rFonts w:hint="eastAsia" w:ascii="仿宋_GB2312" w:hAnsi="仿宋_GB2312" w:eastAsia="仿宋_GB2312" w:cs="仿宋_GB2312"/>
          <w:b w:val="0"/>
          <w:bCs w:val="0"/>
          <w:color w:val="auto"/>
          <w:spacing w:val="0"/>
          <w:kern w:val="2"/>
          <w:sz w:val="32"/>
          <w:szCs w:val="32"/>
          <w:highlight w:val="none"/>
        </w:rPr>
        <w:t>年</w:t>
      </w:r>
      <w:r>
        <w:rPr>
          <w:rFonts w:hint="eastAsia" w:ascii="仿宋_GB2312" w:hAnsi="仿宋_GB2312" w:eastAsia="仿宋_GB2312" w:cs="仿宋_GB2312"/>
          <w:b w:val="0"/>
          <w:bCs w:val="0"/>
          <w:color w:val="auto"/>
          <w:spacing w:val="0"/>
          <w:kern w:val="2"/>
          <w:sz w:val="32"/>
          <w:szCs w:val="32"/>
          <w:highlight w:val="none"/>
          <w:lang w:val="en-US" w:eastAsia="zh-CN"/>
        </w:rPr>
        <w:t>12</w:t>
      </w:r>
      <w:r>
        <w:rPr>
          <w:rFonts w:hint="eastAsia" w:ascii="仿宋_GB2312" w:hAnsi="仿宋_GB2312" w:eastAsia="仿宋_GB2312" w:cs="仿宋_GB2312"/>
          <w:b w:val="0"/>
          <w:bCs w:val="0"/>
          <w:color w:val="auto"/>
          <w:spacing w:val="0"/>
          <w:kern w:val="2"/>
          <w:sz w:val="32"/>
          <w:szCs w:val="32"/>
          <w:highlight w:val="none"/>
        </w:rPr>
        <w:t>月</w:t>
      </w:r>
      <w:r>
        <w:rPr>
          <w:rFonts w:hint="eastAsia" w:ascii="仿宋_GB2312" w:hAnsi="仿宋_GB2312" w:eastAsia="仿宋_GB2312" w:cs="仿宋_GB2312"/>
          <w:b w:val="0"/>
          <w:bCs w:val="0"/>
          <w:color w:val="auto"/>
          <w:spacing w:val="0"/>
          <w:kern w:val="2"/>
          <w:sz w:val="32"/>
          <w:szCs w:val="32"/>
          <w:highlight w:val="none"/>
          <w:lang w:val="en-US" w:eastAsia="zh-CN"/>
        </w:rPr>
        <w:t>30</w:t>
      </w:r>
      <w:r>
        <w:rPr>
          <w:rFonts w:hint="eastAsia" w:ascii="仿宋_GB2312" w:hAnsi="仿宋_GB2312" w:eastAsia="仿宋_GB2312" w:cs="仿宋_GB2312"/>
          <w:b w:val="0"/>
          <w:bCs w:val="0"/>
          <w:color w:val="auto"/>
          <w:spacing w:val="0"/>
          <w:kern w:val="2"/>
          <w:sz w:val="32"/>
          <w:szCs w:val="32"/>
          <w:highlight w:val="none"/>
        </w:rPr>
        <w:t>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val="0"/>
          <w:color w:val="auto"/>
          <w:spacing w:val="0"/>
          <w:kern w:val="2"/>
          <w:sz w:val="32"/>
          <w:szCs w:val="32"/>
          <w:highlight w:val="none"/>
          <w:lang w:eastAsia="zh-CN"/>
        </w:rPr>
        <w:t>（5）绩效目标：</w:t>
      </w:r>
      <w:r>
        <w:rPr>
          <w:rFonts w:hint="eastAsia" w:ascii="仿宋_GB2312" w:hAnsi="仿宋_GB2312" w:eastAsia="仿宋_GB2312" w:cs="仿宋_GB2312"/>
          <w:b w:val="0"/>
          <w:bCs w:val="0"/>
          <w:color w:val="auto"/>
          <w:spacing w:val="0"/>
          <w:kern w:val="2"/>
          <w:sz w:val="32"/>
          <w:szCs w:val="32"/>
          <w:highlight w:val="none"/>
          <w:lang w:val="en-US" w:eastAsia="zh-CN"/>
        </w:rPr>
        <w:t>设计公司根据县委农村工作领导小组办公室</w:t>
      </w:r>
      <w:r>
        <w:rPr>
          <w:rFonts w:hint="eastAsia" w:ascii="仿宋_GB2312" w:hAnsi="仿宋_GB2312" w:eastAsia="仿宋_GB2312" w:cs="仿宋_GB2312"/>
          <w:b w:val="0"/>
          <w:bCs w:val="0"/>
          <w:color w:val="auto"/>
          <w:spacing w:val="0"/>
          <w:kern w:val="2"/>
          <w:sz w:val="32"/>
          <w:szCs w:val="32"/>
          <w:highlight w:val="none"/>
        </w:rPr>
        <w:t>批准文件要求设计</w:t>
      </w:r>
      <w:r>
        <w:rPr>
          <w:rFonts w:hint="eastAsia" w:ascii="仿宋_GB2312" w:hAnsi="仿宋_GB2312" w:eastAsia="仿宋_GB2312" w:cs="仿宋_GB2312"/>
          <w:b w:val="0"/>
          <w:bCs w:val="0"/>
          <w:color w:val="auto"/>
          <w:spacing w:val="0"/>
          <w:kern w:val="2"/>
          <w:sz w:val="32"/>
          <w:szCs w:val="32"/>
          <w:highlight w:val="none"/>
          <w:lang w:val="en-US" w:eastAsia="zh-CN"/>
        </w:rPr>
        <w:t>整合资金项目</w:t>
      </w:r>
      <w:r>
        <w:rPr>
          <w:rFonts w:hint="eastAsia" w:ascii="仿宋_GB2312" w:hAnsi="仿宋_GB2312" w:eastAsia="仿宋_GB2312" w:cs="仿宋_GB2312"/>
          <w:b w:val="0"/>
          <w:bCs w:val="0"/>
          <w:color w:val="auto"/>
          <w:spacing w:val="0"/>
          <w:kern w:val="2"/>
          <w:sz w:val="32"/>
          <w:szCs w:val="32"/>
          <w:highlight w:val="none"/>
        </w:rPr>
        <w:t>基础设施，</w:t>
      </w:r>
      <w:r>
        <w:rPr>
          <w:rFonts w:hint="eastAsia" w:ascii="仿宋_GB2312" w:hAnsi="仿宋_GB2312" w:eastAsia="仿宋_GB2312" w:cs="仿宋_GB2312"/>
          <w:b w:val="0"/>
          <w:bCs w:val="0"/>
          <w:color w:val="auto"/>
          <w:spacing w:val="0"/>
          <w:kern w:val="2"/>
          <w:sz w:val="32"/>
          <w:szCs w:val="32"/>
          <w:highlight w:val="none"/>
          <w:lang w:eastAsia="zh-CN"/>
        </w:rPr>
        <w:t>产业发展，的设计，</w:t>
      </w:r>
      <w:r>
        <w:rPr>
          <w:rFonts w:hint="eastAsia" w:ascii="仿宋_GB2312" w:hAnsi="仿宋_GB2312" w:eastAsia="仿宋_GB2312" w:cs="仿宋_GB2312"/>
          <w:b w:val="0"/>
          <w:bCs w:val="0"/>
          <w:color w:val="auto"/>
          <w:spacing w:val="0"/>
          <w:kern w:val="2"/>
          <w:sz w:val="32"/>
          <w:szCs w:val="32"/>
          <w:highlight w:val="none"/>
        </w:rPr>
        <w:t>达到规定的设计要求，符合</w:t>
      </w:r>
      <w:r>
        <w:rPr>
          <w:rFonts w:hint="eastAsia" w:ascii="仿宋_GB2312" w:hAnsi="仿宋_GB2312" w:eastAsia="仿宋_GB2312" w:cs="仿宋_GB2312"/>
          <w:b w:val="0"/>
          <w:bCs w:val="0"/>
          <w:color w:val="auto"/>
          <w:spacing w:val="0"/>
          <w:kern w:val="2"/>
          <w:sz w:val="32"/>
          <w:szCs w:val="32"/>
          <w:highlight w:val="none"/>
          <w:lang w:val="en-US" w:eastAsia="zh-CN"/>
        </w:rPr>
        <w:t>村集体经济合作社使用需求</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val="en-US" w:eastAsia="zh-CN"/>
        </w:rPr>
        <w:t>监理公司</w:t>
      </w:r>
      <w:r>
        <w:rPr>
          <w:rFonts w:hint="eastAsia" w:ascii="仿宋_GB2312" w:hAnsi="仿宋_GB2312" w:eastAsia="仿宋_GB2312" w:cs="仿宋_GB2312"/>
          <w:b w:val="0"/>
          <w:bCs w:val="0"/>
          <w:color w:val="auto"/>
          <w:spacing w:val="0"/>
          <w:kern w:val="2"/>
          <w:sz w:val="32"/>
          <w:szCs w:val="32"/>
          <w:highlight w:val="none"/>
        </w:rPr>
        <w:t>做好全</w:t>
      </w:r>
      <w:r>
        <w:rPr>
          <w:rFonts w:hint="eastAsia" w:ascii="仿宋_GB2312" w:hAnsi="仿宋_GB2312" w:eastAsia="仿宋_GB2312" w:cs="仿宋_GB2312"/>
          <w:b w:val="0"/>
          <w:bCs w:val="0"/>
          <w:color w:val="auto"/>
          <w:spacing w:val="0"/>
          <w:kern w:val="2"/>
          <w:sz w:val="32"/>
          <w:szCs w:val="32"/>
          <w:highlight w:val="none"/>
          <w:lang w:val="en-US" w:eastAsia="zh-CN"/>
        </w:rPr>
        <w:t>县整合资金项目的建设</w:t>
      </w:r>
      <w:r>
        <w:rPr>
          <w:rFonts w:hint="eastAsia" w:ascii="仿宋_GB2312" w:hAnsi="仿宋_GB2312" w:eastAsia="仿宋_GB2312" w:cs="仿宋_GB2312"/>
          <w:b w:val="0"/>
          <w:bCs w:val="0"/>
          <w:color w:val="auto"/>
          <w:spacing w:val="0"/>
          <w:kern w:val="2"/>
          <w:sz w:val="32"/>
          <w:szCs w:val="32"/>
          <w:highlight w:val="none"/>
        </w:rPr>
        <w:t>质量监督工作，保障全</w:t>
      </w:r>
      <w:r>
        <w:rPr>
          <w:rFonts w:hint="eastAsia" w:ascii="仿宋_GB2312" w:hAnsi="仿宋_GB2312" w:eastAsia="仿宋_GB2312" w:cs="仿宋_GB2312"/>
          <w:b w:val="0"/>
          <w:bCs w:val="0"/>
          <w:color w:val="auto"/>
          <w:spacing w:val="0"/>
          <w:kern w:val="2"/>
          <w:sz w:val="32"/>
          <w:szCs w:val="32"/>
          <w:highlight w:val="none"/>
          <w:lang w:val="en-US" w:eastAsia="zh-CN"/>
        </w:rPr>
        <w:t>县</w:t>
      </w:r>
      <w:r>
        <w:rPr>
          <w:rFonts w:hint="eastAsia" w:ascii="仿宋_GB2312" w:hAnsi="仿宋_GB2312" w:eastAsia="仿宋_GB2312" w:cs="仿宋_GB2312"/>
          <w:b w:val="0"/>
          <w:bCs w:val="0"/>
          <w:color w:val="auto"/>
          <w:spacing w:val="0"/>
          <w:kern w:val="2"/>
          <w:sz w:val="32"/>
          <w:szCs w:val="32"/>
          <w:highlight w:val="none"/>
          <w:lang w:eastAsia="zh-CN"/>
        </w:rPr>
        <w:t>整合资金项目</w:t>
      </w:r>
      <w:r>
        <w:rPr>
          <w:rFonts w:hint="eastAsia" w:ascii="仿宋_GB2312" w:hAnsi="仿宋_GB2312" w:eastAsia="仿宋_GB2312" w:cs="仿宋_GB2312"/>
          <w:b w:val="0"/>
          <w:bCs w:val="0"/>
          <w:color w:val="auto"/>
          <w:spacing w:val="0"/>
          <w:kern w:val="2"/>
          <w:sz w:val="32"/>
          <w:szCs w:val="32"/>
          <w:highlight w:val="none"/>
        </w:rPr>
        <w:t>质量安全</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lang w:val="en-US" w:eastAsia="zh-CN"/>
        </w:rPr>
        <w:t>确保全县整合资金项目顺利投入使用并达到设计使用年限要求</w:t>
      </w:r>
      <w:r>
        <w:rPr>
          <w:rFonts w:hint="eastAsia" w:ascii="仿宋_GB2312" w:hAnsi="仿宋_GB2312" w:eastAsia="仿宋_GB2312" w:cs="仿宋_GB2312"/>
          <w:b w:val="0"/>
          <w:bCs w:val="0"/>
          <w:color w:val="auto"/>
          <w:spacing w:val="0"/>
          <w:kern w:val="2"/>
          <w:sz w:val="32"/>
          <w:szCs w:val="32"/>
          <w:highlight w:val="none"/>
        </w:rPr>
        <w:t>。</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textAlignment w:val="auto"/>
        <w:rPr>
          <w:rFonts w:hint="eastAsia" w:ascii="黑体" w:hAnsi="黑体" w:eastAsia="黑体" w:cs="黑体"/>
          <w:b w:val="0"/>
          <w:bCs w:val="0"/>
          <w:color w:val="auto"/>
          <w:spacing w:val="0"/>
          <w:kern w:val="2"/>
          <w:sz w:val="32"/>
          <w:szCs w:val="32"/>
          <w:highlight w:val="none"/>
        </w:rPr>
      </w:pPr>
      <w:r>
        <w:rPr>
          <w:rFonts w:hint="eastAsia" w:ascii="黑体" w:hAnsi="黑体" w:eastAsia="黑体" w:cs="黑体"/>
          <w:b w:val="0"/>
          <w:bCs w:val="0"/>
          <w:color w:val="auto"/>
          <w:spacing w:val="0"/>
          <w:kern w:val="2"/>
          <w:sz w:val="32"/>
          <w:szCs w:val="32"/>
          <w:highlight w:val="none"/>
        </w:rPr>
        <w:t>六、部门分工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val="0"/>
          <w:bCs w:val="0"/>
          <w:color w:val="auto"/>
          <w:spacing w:val="0"/>
          <w:kern w:val="2"/>
          <w:sz w:val="32"/>
          <w:szCs w:val="32"/>
          <w:highlight w:val="none"/>
        </w:rPr>
        <w:t>县审计局主要负责对相关部门、乡镇街道和项目实施单位按照《沈丘县涉农整合资金管理办法》抓好项目落实、管理使用资金情况进行全方位审计监督，并对各单位落实审计意见整改情况进行监督检查</w:t>
      </w:r>
      <w:r>
        <w:rPr>
          <w:rFonts w:hint="eastAsia" w:ascii="仿宋_GB2312" w:hAnsi="仿宋_GB2312" w:eastAsia="仿宋_GB2312" w:cs="仿宋_GB2312"/>
          <w:b w:val="0"/>
          <w:bCs w:val="0"/>
          <w:color w:val="auto"/>
          <w:spacing w:val="0"/>
          <w:kern w:val="2"/>
          <w:sz w:val="32"/>
          <w:szCs w:val="32"/>
          <w:highlight w:val="none"/>
          <w:lang w:eastAsia="zh-CN"/>
        </w:rPr>
        <w:t>，财政部部门负责资金拨付工作，根据业务主管部门审核后的报账资金及时拨付资金。各业务主管单位负责本单位项目的实施、验收、监管等工作，并对报账资料的真实性、完整性负全责。</w:t>
      </w:r>
      <w:r>
        <w:rPr>
          <w:rFonts w:hint="eastAsia" w:ascii="仿宋_GB2312" w:hAnsi="仿宋_GB2312" w:eastAsia="仿宋_GB2312" w:cs="仿宋_GB2312"/>
          <w:b w:val="0"/>
          <w:bCs w:val="0"/>
          <w:color w:val="auto"/>
          <w:spacing w:val="0"/>
          <w:kern w:val="2"/>
          <w:sz w:val="32"/>
          <w:szCs w:val="32"/>
          <w:highlight w:val="none"/>
        </w:rPr>
        <w:t>各乡镇（</w:t>
      </w:r>
      <w:r>
        <w:rPr>
          <w:rFonts w:hint="eastAsia" w:ascii="仿宋_GB2312" w:hAnsi="仿宋_GB2312" w:eastAsia="仿宋_GB2312" w:cs="仿宋_GB2312"/>
          <w:b w:val="0"/>
          <w:bCs w:val="0"/>
          <w:color w:val="auto"/>
          <w:spacing w:val="0"/>
          <w:kern w:val="2"/>
          <w:sz w:val="32"/>
          <w:szCs w:val="32"/>
          <w:highlight w:val="none"/>
          <w:lang w:eastAsia="zh-CN"/>
        </w:rPr>
        <w:t>街道</w:t>
      </w:r>
      <w:r>
        <w:rPr>
          <w:rFonts w:hint="eastAsia" w:ascii="仿宋_GB2312" w:hAnsi="仿宋_GB2312" w:eastAsia="仿宋_GB2312" w:cs="仿宋_GB2312"/>
          <w:b w:val="0"/>
          <w:bCs w:val="0"/>
          <w:color w:val="auto"/>
          <w:spacing w:val="0"/>
          <w:kern w:val="2"/>
          <w:sz w:val="32"/>
          <w:szCs w:val="32"/>
          <w:highlight w:val="none"/>
        </w:rPr>
        <w:t>）主要负责涉农整合资金项目的立项、申报，配合做好行业主管部门在本辖区内的项目实施各项工作。</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textAlignment w:val="auto"/>
        <w:rPr>
          <w:rFonts w:hint="eastAsia" w:ascii="黑体" w:hAnsi="黑体" w:eastAsia="黑体" w:cs="黑体"/>
          <w:b w:val="0"/>
          <w:bCs w:val="0"/>
          <w:color w:val="auto"/>
          <w:spacing w:val="0"/>
          <w:kern w:val="2"/>
          <w:sz w:val="32"/>
          <w:szCs w:val="32"/>
          <w:highlight w:val="none"/>
        </w:rPr>
      </w:pPr>
      <w:r>
        <w:rPr>
          <w:rFonts w:hint="eastAsia" w:ascii="黑体" w:hAnsi="黑体" w:eastAsia="黑体" w:cs="黑体"/>
          <w:b w:val="0"/>
          <w:bCs w:val="0"/>
          <w:color w:val="auto"/>
          <w:spacing w:val="0"/>
          <w:kern w:val="2"/>
          <w:sz w:val="32"/>
          <w:szCs w:val="32"/>
          <w:highlight w:val="none"/>
        </w:rPr>
        <w:t>七、资金使用操作程序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val="0"/>
          <w:bCs w:val="0"/>
          <w:color w:val="auto"/>
          <w:spacing w:val="0"/>
          <w:kern w:val="2"/>
          <w:sz w:val="32"/>
          <w:szCs w:val="32"/>
          <w:highlight w:val="none"/>
        </w:rPr>
        <w:t>财政部、国家发展改革委、国家民委、生态环境部、</w:t>
      </w:r>
      <w:r>
        <w:rPr>
          <w:rFonts w:hint="eastAsia" w:ascii="仿宋_GB2312" w:hAnsi="仿宋_GB2312" w:eastAsia="仿宋_GB2312" w:cs="仿宋_GB2312"/>
          <w:b w:val="0"/>
          <w:bCs w:val="0"/>
          <w:color w:val="auto"/>
          <w:spacing w:val="0"/>
          <w:kern w:val="2"/>
          <w:sz w:val="32"/>
          <w:szCs w:val="32"/>
          <w:highlight w:val="none"/>
          <w:lang w:eastAsia="zh-CN"/>
        </w:rPr>
        <w:t>住房和城乡建设部</w:t>
      </w:r>
      <w:r>
        <w:rPr>
          <w:rFonts w:hint="eastAsia" w:ascii="仿宋_GB2312" w:hAnsi="仿宋_GB2312" w:eastAsia="仿宋_GB2312" w:cs="仿宋_GB2312"/>
          <w:b w:val="0"/>
          <w:bCs w:val="0"/>
          <w:color w:val="auto"/>
          <w:spacing w:val="0"/>
          <w:kern w:val="2"/>
          <w:sz w:val="32"/>
          <w:szCs w:val="32"/>
          <w:highlight w:val="none"/>
        </w:rPr>
        <w:t>、交通运输部、水利部、农业农村部、文化和旅游部、国家林草局、国家乡村振兴局《关于继续支持脱贫县统筹整合使用财政涉农资金工作的通知》（财农</w:t>
      </w:r>
      <w:r>
        <w:rPr>
          <w:rFonts w:hint="eastAsia" w:ascii="仿宋_GB2312" w:hAnsi="仿宋_GB2312" w:eastAsia="仿宋_GB2312" w:cs="仿宋_GB2312"/>
          <w:b w:val="0"/>
          <w:bCs w:val="0"/>
          <w:color w:val="auto"/>
          <w:spacing w:val="0"/>
          <w:kern w:val="2"/>
          <w:position w:val="0"/>
          <w:sz w:val="32"/>
          <w:szCs w:val="32"/>
          <w:highlight w:val="none"/>
        </w:rPr>
        <w:t>〔202</w:t>
      </w:r>
      <w:r>
        <w:rPr>
          <w:rFonts w:hint="eastAsia" w:ascii="仿宋_GB2312" w:hAnsi="仿宋_GB2312" w:eastAsia="仿宋_GB2312" w:cs="仿宋_GB2312"/>
          <w:b w:val="0"/>
          <w:bCs w:val="0"/>
          <w:color w:val="auto"/>
          <w:spacing w:val="0"/>
          <w:kern w:val="2"/>
          <w:position w:val="0"/>
          <w:sz w:val="32"/>
          <w:szCs w:val="32"/>
          <w:highlight w:val="none"/>
          <w:lang w:val="en-US" w:eastAsia="zh-CN"/>
        </w:rPr>
        <w:t>1</w:t>
      </w:r>
      <w:r>
        <w:rPr>
          <w:rFonts w:hint="eastAsia" w:ascii="仿宋_GB2312" w:hAnsi="仿宋_GB2312" w:eastAsia="仿宋_GB2312" w:cs="仿宋_GB2312"/>
          <w:b w:val="0"/>
          <w:bCs w:val="0"/>
          <w:color w:val="auto"/>
          <w:spacing w:val="0"/>
          <w:kern w:val="2"/>
          <w:position w:val="0"/>
          <w:sz w:val="32"/>
          <w:szCs w:val="32"/>
          <w:highlight w:val="none"/>
        </w:rPr>
        <w:t>〕</w:t>
      </w:r>
      <w:r>
        <w:rPr>
          <w:rFonts w:hint="eastAsia" w:ascii="仿宋_GB2312" w:hAnsi="仿宋_GB2312" w:eastAsia="仿宋_GB2312" w:cs="仿宋_GB2312"/>
          <w:b w:val="0"/>
          <w:bCs w:val="0"/>
          <w:color w:val="auto"/>
          <w:spacing w:val="0"/>
          <w:kern w:val="2"/>
          <w:sz w:val="32"/>
          <w:szCs w:val="32"/>
          <w:highlight w:val="none"/>
        </w:rPr>
        <w:t>22号）</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关于印发《支持脱贫县落实统筹整合财政涉农资金政策实施细则》的通知（豫财农综</w:t>
      </w:r>
      <w:r>
        <w:rPr>
          <w:rFonts w:hint="eastAsia" w:ascii="仿宋_GB2312" w:hAnsi="仿宋_GB2312" w:eastAsia="仿宋_GB2312" w:cs="仿宋_GB2312"/>
          <w:b w:val="0"/>
          <w:bCs w:val="0"/>
          <w:color w:val="auto"/>
          <w:spacing w:val="0"/>
          <w:kern w:val="2"/>
          <w:position w:val="0"/>
          <w:sz w:val="32"/>
          <w:szCs w:val="32"/>
          <w:highlight w:val="none"/>
        </w:rPr>
        <w:t>〔202</w:t>
      </w:r>
      <w:r>
        <w:rPr>
          <w:rFonts w:hint="eastAsia" w:ascii="仿宋_GB2312" w:hAnsi="仿宋_GB2312" w:eastAsia="仿宋_GB2312" w:cs="仿宋_GB2312"/>
          <w:b w:val="0"/>
          <w:bCs w:val="0"/>
          <w:color w:val="auto"/>
          <w:spacing w:val="0"/>
          <w:kern w:val="2"/>
          <w:position w:val="0"/>
          <w:sz w:val="32"/>
          <w:szCs w:val="32"/>
          <w:highlight w:val="none"/>
          <w:lang w:val="en-US" w:eastAsia="zh-CN"/>
        </w:rPr>
        <w:t>1</w:t>
      </w:r>
      <w:r>
        <w:rPr>
          <w:rFonts w:hint="eastAsia" w:ascii="仿宋_GB2312" w:hAnsi="仿宋_GB2312" w:eastAsia="仿宋_GB2312" w:cs="仿宋_GB2312"/>
          <w:b w:val="0"/>
          <w:bCs w:val="0"/>
          <w:color w:val="auto"/>
          <w:spacing w:val="0"/>
          <w:kern w:val="2"/>
          <w:position w:val="0"/>
          <w:sz w:val="32"/>
          <w:szCs w:val="32"/>
          <w:highlight w:val="none"/>
        </w:rPr>
        <w:t>〕</w:t>
      </w:r>
      <w:r>
        <w:rPr>
          <w:rFonts w:hint="eastAsia" w:ascii="仿宋_GB2312" w:hAnsi="仿宋_GB2312" w:eastAsia="仿宋_GB2312" w:cs="仿宋_GB2312"/>
          <w:b w:val="0"/>
          <w:bCs w:val="0"/>
          <w:color w:val="auto"/>
          <w:spacing w:val="0"/>
          <w:kern w:val="2"/>
          <w:sz w:val="32"/>
          <w:szCs w:val="32"/>
          <w:highlight w:val="none"/>
        </w:rPr>
        <w:t>8号）</w:t>
      </w:r>
      <w:r>
        <w:rPr>
          <w:rFonts w:hint="eastAsia" w:ascii="仿宋_GB2312" w:hAnsi="仿宋_GB2312" w:eastAsia="仿宋_GB2312" w:cs="仿宋_GB2312"/>
          <w:b w:val="0"/>
          <w:bCs w:val="0"/>
          <w:color w:val="auto"/>
          <w:spacing w:val="0"/>
          <w:kern w:val="2"/>
          <w:sz w:val="32"/>
          <w:szCs w:val="32"/>
          <w:highlight w:val="none"/>
          <w:lang w:eastAsia="zh-CN"/>
        </w:rPr>
        <w:t>、中共河南省委农村工作领导小组办公室《关于做好</w:t>
      </w:r>
      <w:r>
        <w:rPr>
          <w:rFonts w:hint="eastAsia" w:ascii="仿宋_GB2312" w:hAnsi="仿宋_GB2312" w:eastAsia="仿宋_GB2312" w:cs="仿宋_GB2312"/>
          <w:b w:val="0"/>
          <w:bCs w:val="0"/>
          <w:color w:val="auto"/>
          <w:spacing w:val="0"/>
          <w:kern w:val="2"/>
          <w:sz w:val="32"/>
          <w:szCs w:val="32"/>
          <w:highlight w:val="none"/>
          <w:lang w:val="en-US" w:eastAsia="zh-CN"/>
        </w:rPr>
        <w:t>2022年度脱贫县统筹整合财政涉农资金实施方案备案相关工作的通知</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lang w:val="en-US" w:eastAsia="zh-CN"/>
        </w:rPr>
        <w:t>（豫农领办文〔2022〕4号）</w:t>
      </w:r>
      <w:r>
        <w:rPr>
          <w:rFonts w:hint="eastAsia" w:ascii="仿宋_GB2312" w:hAnsi="仿宋_GB2312" w:eastAsia="仿宋_GB2312" w:cs="仿宋_GB2312"/>
          <w:b w:val="0"/>
          <w:bCs w:val="0"/>
          <w:color w:val="auto"/>
          <w:spacing w:val="0"/>
          <w:kern w:val="2"/>
          <w:sz w:val="32"/>
          <w:szCs w:val="32"/>
          <w:highlight w:val="none"/>
          <w:lang w:eastAsia="zh-CN"/>
        </w:rPr>
        <w:t>等</w:t>
      </w:r>
      <w:r>
        <w:rPr>
          <w:rFonts w:hint="eastAsia" w:ascii="仿宋_GB2312" w:hAnsi="仿宋_GB2312" w:eastAsia="仿宋_GB2312" w:cs="仿宋_GB2312"/>
          <w:b w:val="0"/>
          <w:bCs w:val="0"/>
          <w:color w:val="auto"/>
          <w:spacing w:val="0"/>
          <w:kern w:val="2"/>
          <w:sz w:val="32"/>
          <w:szCs w:val="32"/>
          <w:highlight w:val="none"/>
        </w:rPr>
        <w:t>文件要求，为加快项目实施和资金拨付，采取以下措施：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楷体_GB2312" w:hAnsi="楷体_GB2312" w:eastAsia="楷体_GB2312" w:cs="楷体_GB2312"/>
          <w:b/>
          <w:bCs/>
          <w:color w:val="auto"/>
          <w:spacing w:val="0"/>
          <w:kern w:val="2"/>
          <w:sz w:val="32"/>
          <w:szCs w:val="32"/>
          <w:highlight w:val="none"/>
        </w:rPr>
      </w:pPr>
      <w:r>
        <w:rPr>
          <w:rFonts w:hint="eastAsia" w:ascii="楷体_GB2312" w:hAnsi="楷体_GB2312" w:eastAsia="楷体_GB2312" w:cs="楷体_GB2312"/>
          <w:b/>
          <w:bCs/>
          <w:color w:val="auto"/>
          <w:spacing w:val="0"/>
          <w:kern w:val="2"/>
          <w:sz w:val="32"/>
          <w:szCs w:val="32"/>
          <w:highlight w:val="none"/>
        </w:rPr>
        <w:t>（一）统筹程序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val="0"/>
          <w:bCs w:val="0"/>
          <w:color w:val="auto"/>
          <w:spacing w:val="0"/>
          <w:kern w:val="2"/>
          <w:sz w:val="32"/>
          <w:szCs w:val="32"/>
          <w:highlight w:val="none"/>
        </w:rPr>
        <w:t>1</w:t>
      </w:r>
      <w:r>
        <w:rPr>
          <w:rFonts w:hint="eastAsia" w:ascii="仿宋_GB2312" w:hAnsi="仿宋_GB2312" w:eastAsia="仿宋_GB2312" w:cs="仿宋_GB2312"/>
          <w:b w:val="0"/>
          <w:bCs w:val="0"/>
          <w:color w:val="auto"/>
          <w:spacing w:val="0"/>
          <w:kern w:val="2"/>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建立县统筹整合使用财政涉农资金工作领导小组联席会议制度，审查确定年度涉农资金整合使用方案，定期召开联席会议，解决工作中遇到的实际问题。县统筹整合使用财政涉农资金工作领导小组做好项目储备，承担整合资金项目的监督检查、绩效评价、年度考核等工作。各乡镇、各部门负责制定本地区、本部门基础设施、基本公共服务设施建设和产业发展规划及专项规划，实现巩固拓展脱贫攻坚成果同乡村振兴有效衔接。县财政局负责项目资金整合及资金监管，县</w:t>
      </w:r>
      <w:r>
        <w:rPr>
          <w:rFonts w:hint="eastAsia" w:ascii="仿宋_GB2312" w:hAnsi="仿宋_GB2312" w:eastAsia="仿宋_GB2312" w:cs="仿宋_GB2312"/>
          <w:b w:val="0"/>
          <w:bCs w:val="0"/>
          <w:color w:val="auto"/>
          <w:spacing w:val="0"/>
          <w:kern w:val="2"/>
          <w:sz w:val="32"/>
          <w:szCs w:val="32"/>
          <w:highlight w:val="none"/>
          <w:lang w:eastAsia="zh-CN"/>
        </w:rPr>
        <w:t>农村工作领导小组</w:t>
      </w:r>
      <w:r>
        <w:rPr>
          <w:rFonts w:hint="eastAsia" w:ascii="仿宋_GB2312" w:hAnsi="仿宋_GB2312" w:eastAsia="仿宋_GB2312" w:cs="仿宋_GB2312"/>
          <w:b w:val="0"/>
          <w:bCs w:val="0"/>
          <w:color w:val="auto"/>
          <w:spacing w:val="0"/>
          <w:kern w:val="2"/>
          <w:sz w:val="32"/>
          <w:szCs w:val="32"/>
          <w:highlight w:val="none"/>
        </w:rPr>
        <w:t>负责项目资金分配及项目实施的跟踪问效。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val="0"/>
          <w:bCs w:val="0"/>
          <w:color w:val="auto"/>
          <w:spacing w:val="0"/>
          <w:kern w:val="2"/>
          <w:sz w:val="32"/>
          <w:szCs w:val="32"/>
          <w:highlight w:val="none"/>
        </w:rPr>
        <w:t>2</w:t>
      </w:r>
      <w:r>
        <w:rPr>
          <w:rFonts w:hint="eastAsia" w:ascii="仿宋_GB2312" w:hAnsi="仿宋_GB2312" w:eastAsia="仿宋_GB2312" w:cs="仿宋_GB2312"/>
          <w:b w:val="0"/>
          <w:bCs w:val="0"/>
          <w:color w:val="auto"/>
          <w:spacing w:val="0"/>
          <w:kern w:val="2"/>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县财政局根据</w:t>
      </w:r>
      <w:r>
        <w:rPr>
          <w:rFonts w:hint="eastAsia" w:ascii="仿宋_GB2312" w:hAnsi="仿宋_GB2312" w:eastAsia="仿宋_GB2312" w:cs="仿宋_GB2312"/>
          <w:b w:val="0"/>
          <w:bCs w:val="0"/>
          <w:color w:val="auto"/>
          <w:spacing w:val="0"/>
          <w:kern w:val="2"/>
          <w:sz w:val="32"/>
          <w:szCs w:val="32"/>
          <w:highlight w:val="none"/>
          <w:lang w:eastAsia="zh-CN"/>
        </w:rPr>
        <w:t>中共沈丘县委农村工作</w:t>
      </w:r>
      <w:r>
        <w:rPr>
          <w:rFonts w:hint="eastAsia" w:ascii="仿宋_GB2312" w:hAnsi="仿宋_GB2312" w:eastAsia="仿宋_GB2312" w:cs="仿宋_GB2312"/>
          <w:b w:val="0"/>
          <w:bCs w:val="0"/>
          <w:color w:val="auto"/>
          <w:spacing w:val="0"/>
          <w:kern w:val="2"/>
          <w:sz w:val="32"/>
          <w:szCs w:val="32"/>
          <w:highlight w:val="none"/>
        </w:rPr>
        <w:t>领导小组编制的年度计划和资金需求额度，确定本年度涉农资金整合规模。坚持“六个精准”和“资金跟着项目走、项目跟着规划走、规划跟着目标走、目标跟着对象走”的原则，以调整优化农业产业结构，提高涉农资金使用效益，促进</w:t>
      </w:r>
      <w:r>
        <w:rPr>
          <w:rFonts w:hint="eastAsia" w:ascii="仿宋_GB2312" w:hAnsi="仿宋_GB2312" w:eastAsia="仿宋_GB2312" w:cs="仿宋_GB2312"/>
          <w:b w:val="0"/>
          <w:bCs w:val="0"/>
          <w:color w:val="auto"/>
          <w:spacing w:val="0"/>
          <w:kern w:val="2"/>
          <w:sz w:val="32"/>
          <w:szCs w:val="32"/>
          <w:highlight w:val="none"/>
          <w:lang w:val="en-US" w:eastAsia="zh-CN"/>
        </w:rPr>
        <w:t>脱贫</w:t>
      </w:r>
      <w:r>
        <w:rPr>
          <w:rFonts w:hint="eastAsia" w:ascii="仿宋_GB2312" w:hAnsi="仿宋_GB2312" w:eastAsia="仿宋_GB2312" w:cs="仿宋_GB2312"/>
          <w:b w:val="0"/>
          <w:bCs w:val="0"/>
          <w:color w:val="auto"/>
          <w:spacing w:val="0"/>
          <w:kern w:val="2"/>
          <w:sz w:val="32"/>
          <w:szCs w:val="32"/>
          <w:highlight w:val="none"/>
        </w:rPr>
        <w:t>乡村经济社会全面发展为出发点和落脚点，提高项目资金整合的综合效益。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val="0"/>
          <w:bCs w:val="0"/>
          <w:color w:val="auto"/>
          <w:spacing w:val="0"/>
          <w:kern w:val="2"/>
          <w:sz w:val="32"/>
          <w:szCs w:val="32"/>
          <w:highlight w:val="none"/>
        </w:rPr>
        <w:t>3</w:t>
      </w:r>
      <w:r>
        <w:rPr>
          <w:rFonts w:hint="eastAsia" w:ascii="仿宋_GB2312" w:hAnsi="仿宋_GB2312" w:eastAsia="仿宋_GB2312" w:cs="仿宋_GB2312"/>
          <w:b w:val="0"/>
          <w:bCs w:val="0"/>
          <w:color w:val="auto"/>
          <w:spacing w:val="0"/>
          <w:kern w:val="2"/>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按照“多个渠道引水、一个龙头放水”和规划引领、项目支撑、集中投入等要求，紧紧围绕全县特色主导产业，针对基础设施建设薄弱环节和</w:t>
      </w:r>
      <w:r>
        <w:rPr>
          <w:rFonts w:hint="eastAsia" w:ascii="仿宋_GB2312" w:hAnsi="仿宋_GB2312" w:eastAsia="仿宋_GB2312" w:cs="仿宋_GB2312"/>
          <w:b w:val="0"/>
          <w:bCs w:val="0"/>
          <w:color w:val="auto"/>
          <w:spacing w:val="0"/>
          <w:kern w:val="2"/>
          <w:sz w:val="32"/>
          <w:szCs w:val="32"/>
          <w:highlight w:val="none"/>
          <w:lang w:eastAsia="zh-CN"/>
        </w:rPr>
        <w:t>巩固</w:t>
      </w:r>
      <w:r>
        <w:rPr>
          <w:rFonts w:hint="eastAsia" w:ascii="仿宋_GB2312" w:hAnsi="仿宋_GB2312" w:eastAsia="仿宋_GB2312" w:cs="仿宋_GB2312"/>
          <w:b w:val="0"/>
          <w:bCs w:val="0"/>
          <w:color w:val="auto"/>
          <w:spacing w:val="0"/>
          <w:kern w:val="2"/>
          <w:sz w:val="32"/>
          <w:szCs w:val="32"/>
          <w:highlight w:val="none"/>
        </w:rPr>
        <w:t>脱贫攻坚重点领域，加大推进涉农资金整合项目工作力度</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避免资金使用“碎片化”。</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楷体_GB2312" w:hAnsi="楷体_GB2312" w:eastAsia="楷体_GB2312" w:cs="楷体_GB2312"/>
          <w:b/>
          <w:bCs/>
          <w:color w:val="auto"/>
          <w:spacing w:val="0"/>
          <w:kern w:val="2"/>
          <w:sz w:val="32"/>
          <w:szCs w:val="32"/>
          <w:highlight w:val="none"/>
        </w:rPr>
      </w:pPr>
      <w:r>
        <w:rPr>
          <w:rFonts w:hint="eastAsia" w:ascii="楷体_GB2312" w:hAnsi="楷体_GB2312" w:eastAsia="楷体_GB2312" w:cs="楷体_GB2312"/>
          <w:b/>
          <w:bCs/>
          <w:color w:val="auto"/>
          <w:spacing w:val="0"/>
          <w:kern w:val="2"/>
          <w:sz w:val="32"/>
          <w:szCs w:val="32"/>
          <w:highlight w:val="none"/>
        </w:rPr>
        <w:t>（二）拨付程序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val="0"/>
          <w:bCs w:val="0"/>
          <w:color w:val="auto"/>
          <w:spacing w:val="0"/>
          <w:kern w:val="2"/>
          <w:sz w:val="32"/>
          <w:szCs w:val="32"/>
          <w:highlight w:val="none"/>
        </w:rPr>
        <w:t>1</w:t>
      </w:r>
      <w:r>
        <w:rPr>
          <w:rFonts w:hint="eastAsia" w:ascii="仿宋_GB2312" w:hAnsi="仿宋_GB2312" w:eastAsia="仿宋_GB2312" w:cs="仿宋_GB2312"/>
          <w:b w:val="0"/>
          <w:bCs w:val="0"/>
          <w:color w:val="auto"/>
          <w:spacing w:val="0"/>
          <w:kern w:val="2"/>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对已纳入实施方案的项目，财政评审机构要及时组织力量集中批量进行评审，限时办结。对零星、分散的扶贫项目投资预算（扶贫资金预算投资额20万元以下），可由项目主管部门或乡（镇）审定，财政部门不再进行预算评审。对年度财政涉农资金统筹整合实施</w:t>
      </w:r>
      <w:r>
        <w:rPr>
          <w:rFonts w:hint="eastAsia" w:ascii="仿宋_GB2312" w:hAnsi="仿宋_GB2312" w:eastAsia="仿宋_GB2312" w:cs="仿宋_GB2312"/>
          <w:b w:val="0"/>
          <w:bCs w:val="0"/>
          <w:color w:val="auto"/>
          <w:spacing w:val="0"/>
          <w:kern w:val="2"/>
          <w:sz w:val="32"/>
          <w:szCs w:val="32"/>
          <w:highlight w:val="none"/>
          <w:lang w:eastAsia="zh-CN"/>
        </w:rPr>
        <w:t>调整</w:t>
      </w:r>
      <w:r>
        <w:rPr>
          <w:rFonts w:hint="eastAsia" w:ascii="仿宋_GB2312" w:hAnsi="仿宋_GB2312" w:eastAsia="仿宋_GB2312" w:cs="仿宋_GB2312"/>
          <w:b w:val="0"/>
          <w:bCs w:val="0"/>
          <w:color w:val="auto"/>
          <w:spacing w:val="0"/>
          <w:kern w:val="2"/>
          <w:sz w:val="32"/>
          <w:szCs w:val="32"/>
          <w:highlight w:val="none"/>
        </w:rPr>
        <w:t>方案内项目，</w:t>
      </w:r>
      <w:r>
        <w:rPr>
          <w:rFonts w:hint="eastAsia" w:ascii="仿宋_GB2312" w:hAnsi="仿宋_GB2312" w:eastAsia="仿宋_GB2312" w:cs="仿宋_GB2312"/>
          <w:b w:val="0"/>
          <w:bCs w:val="0"/>
          <w:color w:val="auto"/>
          <w:spacing w:val="0"/>
          <w:kern w:val="2"/>
          <w:sz w:val="32"/>
          <w:szCs w:val="32"/>
          <w:highlight w:val="none"/>
          <w:lang w:eastAsia="zh-CN"/>
        </w:rPr>
        <w:t>必须按照项目全流程管理进行，</w:t>
      </w:r>
      <w:r>
        <w:rPr>
          <w:rFonts w:hint="eastAsia" w:ascii="仿宋_GB2312" w:hAnsi="仿宋_GB2312" w:eastAsia="仿宋_GB2312" w:cs="仿宋_GB2312"/>
          <w:b w:val="0"/>
          <w:bCs w:val="0"/>
          <w:color w:val="auto"/>
          <w:spacing w:val="0"/>
          <w:kern w:val="2"/>
          <w:sz w:val="32"/>
          <w:szCs w:val="32"/>
          <w:highlight w:val="none"/>
        </w:rPr>
        <w:t>以</w:t>
      </w:r>
      <w:r>
        <w:rPr>
          <w:rFonts w:hint="eastAsia" w:ascii="仿宋_GB2312" w:hAnsi="仿宋_GB2312" w:eastAsia="仿宋_GB2312" w:cs="仿宋_GB2312"/>
          <w:b w:val="0"/>
          <w:bCs w:val="0"/>
          <w:color w:val="auto"/>
          <w:spacing w:val="0"/>
          <w:kern w:val="2"/>
          <w:sz w:val="32"/>
          <w:szCs w:val="32"/>
          <w:highlight w:val="none"/>
          <w:lang w:eastAsia="zh-CN"/>
        </w:rPr>
        <w:t>沈丘县农村工作领导小组办公室（巩固脱贫攻坚领导小组办公室）</w:t>
      </w:r>
      <w:r>
        <w:rPr>
          <w:rFonts w:hint="eastAsia" w:ascii="仿宋_GB2312" w:hAnsi="仿宋_GB2312" w:eastAsia="仿宋_GB2312" w:cs="仿宋_GB2312"/>
          <w:b w:val="0"/>
          <w:bCs w:val="0"/>
          <w:color w:val="auto"/>
          <w:spacing w:val="0"/>
          <w:kern w:val="2"/>
          <w:sz w:val="32"/>
          <w:szCs w:val="32"/>
          <w:highlight w:val="none"/>
        </w:rPr>
        <w:t>批复为准，计划实施项目也可以进行打捆批复、一并实施，进一步加快项目推进力度。使项目早开工</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早竣工、早</w:t>
      </w:r>
      <w:r>
        <w:rPr>
          <w:rFonts w:hint="eastAsia" w:ascii="仿宋_GB2312" w:hAnsi="仿宋_GB2312" w:eastAsia="仿宋_GB2312" w:cs="仿宋_GB2312"/>
          <w:b w:val="0"/>
          <w:bCs w:val="0"/>
          <w:color w:val="auto"/>
          <w:spacing w:val="0"/>
          <w:kern w:val="2"/>
          <w:sz w:val="32"/>
          <w:szCs w:val="32"/>
          <w:highlight w:val="none"/>
          <w:lang w:eastAsia="zh-CN"/>
        </w:rPr>
        <w:t>受益。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val="0"/>
          <w:bCs w:val="0"/>
          <w:color w:val="auto"/>
          <w:spacing w:val="0"/>
          <w:kern w:val="2"/>
          <w:sz w:val="32"/>
          <w:szCs w:val="32"/>
          <w:highlight w:val="none"/>
        </w:rPr>
        <w:t>2</w:t>
      </w:r>
      <w:r>
        <w:rPr>
          <w:rFonts w:hint="eastAsia" w:ascii="仿宋_GB2312" w:hAnsi="仿宋_GB2312" w:eastAsia="仿宋_GB2312" w:cs="仿宋_GB2312"/>
          <w:b w:val="0"/>
          <w:bCs w:val="0"/>
          <w:color w:val="auto"/>
          <w:spacing w:val="0"/>
          <w:kern w:val="2"/>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符合《招标投标法》第六十六条“涉及国家安全、国家秘密、抢险救灾或者属于利用扶贫资金实行以工代赈、需要使用农民工等特殊情况，不适宜进行招标的项目，按照国家有关规定可以不进行招标”规定，由业主采用非招标方式采购，或者在招标时酌情缩短有关时限要求。</w:t>
      </w:r>
      <w:r>
        <w:rPr>
          <w:rFonts w:hint="eastAsia" w:ascii="仿宋_GB2312" w:hAnsi="仿宋_GB2312" w:eastAsia="仿宋_GB2312" w:cs="仿宋_GB2312"/>
          <w:b w:val="0"/>
          <w:bCs w:val="0"/>
          <w:color w:val="auto"/>
          <w:spacing w:val="0"/>
          <w:kern w:val="2"/>
          <w:sz w:val="32"/>
          <w:szCs w:val="32"/>
          <w:highlight w:val="none"/>
          <w:lang w:eastAsia="zh-CN"/>
        </w:rPr>
        <w:t>按</w:t>
      </w:r>
      <w:r>
        <w:rPr>
          <w:rFonts w:hint="eastAsia" w:ascii="仿宋_GB2312" w:hAnsi="仿宋_GB2312" w:eastAsia="仿宋_GB2312" w:cs="仿宋_GB2312"/>
          <w:b w:val="0"/>
          <w:bCs w:val="0"/>
          <w:color w:val="auto"/>
          <w:spacing w:val="0"/>
          <w:kern w:val="2"/>
          <w:sz w:val="32"/>
          <w:szCs w:val="32"/>
          <w:highlight w:val="none"/>
        </w:rPr>
        <w:t>照国家发展和改革委员会第16号令《必须招标的工程项目规定》，工程项目施工单项合同估算价在400万元人民币以上；重要设备、材料等货物的采购，单项合同估算价在200万元人民币以上;勘察、设计、监理等服务的采购，单项合同估算价在100万元人民币以上的，必须公开招标。对必须招标的扶贫项目，提高工作效率，加快审批程序，尽快落实招标工作;严禁层层降低工程建设类项目公开招标限额标准，低于省定限额标准的要进行调整。按照《必须招标的工程项目规定》和政府采购限额标准，可以不通过公开招标采购的，要灵活采用竞争性谈判、竞争性磋商、单一来源等方式开展政府采购活动。县有形建筑市场要建立“绿色通道”服务机制，加快推进招投标全流程电子化，全面推行在线投标开标。财政支持涉及</w:t>
      </w:r>
      <w:r>
        <w:rPr>
          <w:rFonts w:hint="eastAsia" w:ascii="仿宋_GB2312" w:hAnsi="仿宋_GB2312" w:eastAsia="仿宋_GB2312" w:cs="仿宋_GB2312"/>
          <w:b w:val="0"/>
          <w:bCs w:val="0"/>
          <w:color w:val="auto"/>
          <w:spacing w:val="0"/>
          <w:kern w:val="2"/>
          <w:sz w:val="32"/>
          <w:szCs w:val="32"/>
          <w:highlight w:val="none"/>
          <w:lang w:eastAsia="zh-CN"/>
        </w:rPr>
        <w:t>脱贫</w:t>
      </w:r>
      <w:r>
        <w:rPr>
          <w:rFonts w:hint="eastAsia" w:ascii="仿宋_GB2312" w:hAnsi="仿宋_GB2312" w:eastAsia="仿宋_GB2312" w:cs="仿宋_GB2312"/>
          <w:b w:val="0"/>
          <w:bCs w:val="0"/>
          <w:color w:val="auto"/>
          <w:spacing w:val="0"/>
          <w:kern w:val="2"/>
          <w:sz w:val="32"/>
          <w:szCs w:val="32"/>
          <w:highlight w:val="none"/>
        </w:rPr>
        <w:t>村的微小型项目，凡是</w:t>
      </w:r>
      <w:r>
        <w:rPr>
          <w:rFonts w:hint="eastAsia" w:ascii="仿宋_GB2312" w:hAnsi="仿宋_GB2312" w:eastAsia="仿宋_GB2312" w:cs="仿宋_GB2312"/>
          <w:b w:val="0"/>
          <w:bCs w:val="0"/>
          <w:color w:val="auto"/>
          <w:spacing w:val="0"/>
          <w:kern w:val="2"/>
          <w:sz w:val="32"/>
          <w:szCs w:val="32"/>
          <w:highlight w:val="none"/>
          <w:lang w:val="en-US" w:eastAsia="zh-CN"/>
        </w:rPr>
        <w:t>脱贫</w:t>
      </w:r>
      <w:r>
        <w:rPr>
          <w:rFonts w:hint="eastAsia" w:ascii="仿宋_GB2312" w:hAnsi="仿宋_GB2312" w:eastAsia="仿宋_GB2312" w:cs="仿宋_GB2312"/>
          <w:b w:val="0"/>
          <w:bCs w:val="0"/>
          <w:color w:val="auto"/>
          <w:spacing w:val="0"/>
          <w:kern w:val="2"/>
          <w:sz w:val="32"/>
          <w:szCs w:val="32"/>
          <w:highlight w:val="none"/>
        </w:rPr>
        <w:t>村具备相关项目建设、运营能力的，可按照村民民主议事方式直接委托村组织自建自营。</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val="0"/>
          <w:bCs w:val="0"/>
          <w:color w:val="auto"/>
          <w:spacing w:val="0"/>
          <w:kern w:val="2"/>
          <w:sz w:val="32"/>
          <w:szCs w:val="32"/>
          <w:highlight w:val="none"/>
        </w:rPr>
        <w:t>按照《河南省财政厅关于印发河南省政府集中采购目录及标准（2020年版）的通知》（豫采购</w:t>
      </w:r>
      <w:r>
        <w:rPr>
          <w:rFonts w:hint="eastAsia" w:ascii="仿宋_GB2312" w:hAnsi="仿宋_GB2312" w:eastAsia="仿宋_GB2312" w:cs="仿宋_GB2312"/>
          <w:b w:val="0"/>
          <w:bCs w:val="0"/>
          <w:color w:val="auto"/>
          <w:spacing w:val="0"/>
          <w:kern w:val="2"/>
          <w:position w:val="0"/>
          <w:sz w:val="32"/>
          <w:szCs w:val="32"/>
          <w:highlight w:val="none"/>
        </w:rPr>
        <w:t>〔2020〕</w:t>
      </w:r>
      <w:r>
        <w:rPr>
          <w:rFonts w:hint="eastAsia" w:ascii="仿宋_GB2312" w:hAnsi="仿宋_GB2312" w:eastAsia="仿宋_GB2312" w:cs="仿宋_GB2312"/>
          <w:b w:val="0"/>
          <w:bCs w:val="0"/>
          <w:color w:val="auto"/>
          <w:spacing w:val="0"/>
          <w:kern w:val="2"/>
          <w:sz w:val="32"/>
          <w:szCs w:val="32"/>
          <w:highlight w:val="none"/>
        </w:rPr>
        <w:t>4号）精神，县级货物、服务项目分散采购限额为30万元，县级工程项目分散采购限额标准为60万元。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val="0"/>
          <w:bCs w:val="0"/>
          <w:color w:val="auto"/>
          <w:spacing w:val="0"/>
          <w:kern w:val="2"/>
          <w:sz w:val="32"/>
          <w:szCs w:val="32"/>
          <w:highlight w:val="none"/>
        </w:rPr>
        <w:t>3</w:t>
      </w:r>
      <w:r>
        <w:rPr>
          <w:rFonts w:hint="eastAsia" w:ascii="仿宋_GB2312" w:hAnsi="仿宋_GB2312" w:eastAsia="仿宋_GB2312" w:cs="仿宋_GB2312"/>
          <w:b w:val="0"/>
          <w:bCs w:val="0"/>
          <w:color w:val="auto"/>
          <w:spacing w:val="0"/>
          <w:kern w:val="2"/>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严格按照施工进度拨付工程款，工程预付款不得低于30％，根据项目投资额度建设工期和施工进度，约定工程敷支付的相关条款，增加报账次数，项目验收合格后资金拨付不得低于80％，竣工结算、决算审定后支付除留置工程质保金外的剩余资金。合理留置工程质保金比例，不得高于工程价款结算总额的3％，保质期满要按规定及时支付留置的保证金。完善扶贫项目实施和资金拨付进度周报制度，充分发挥扶贫开发信息系统和扶贫资金动态监控系统平台作用，加强对扶贫项目对接实施情况和资金支出情况的监控。项目行业主管部门在申请拨付资金时，必须提交相关资料，不能提供相关资料的不予拨付资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楷体_GB2312" w:hAnsi="楷体_GB2312" w:eastAsia="楷体_GB2312" w:cs="楷体_GB2312"/>
          <w:b/>
          <w:bCs/>
          <w:color w:val="auto"/>
          <w:spacing w:val="0"/>
          <w:kern w:val="2"/>
          <w:sz w:val="32"/>
          <w:szCs w:val="32"/>
          <w:highlight w:val="none"/>
        </w:rPr>
      </w:pPr>
      <w:r>
        <w:rPr>
          <w:rFonts w:hint="eastAsia" w:ascii="楷体_GB2312" w:hAnsi="楷体_GB2312" w:eastAsia="楷体_GB2312" w:cs="楷体_GB2312"/>
          <w:b/>
          <w:bCs/>
          <w:color w:val="auto"/>
          <w:spacing w:val="0"/>
          <w:kern w:val="2"/>
          <w:sz w:val="32"/>
          <w:szCs w:val="32"/>
          <w:highlight w:val="none"/>
        </w:rPr>
        <w:t>（三）报账程序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val="0"/>
          <w:bCs w:val="0"/>
          <w:color w:val="auto"/>
          <w:spacing w:val="0"/>
          <w:kern w:val="2"/>
          <w:sz w:val="32"/>
          <w:szCs w:val="32"/>
          <w:highlight w:val="none"/>
        </w:rPr>
        <w:t>1</w:t>
      </w:r>
      <w:r>
        <w:rPr>
          <w:rFonts w:hint="eastAsia" w:ascii="仿宋_GB2312" w:hAnsi="仿宋_GB2312" w:eastAsia="仿宋_GB2312" w:cs="仿宋_GB2312"/>
          <w:b w:val="0"/>
          <w:bCs w:val="0"/>
          <w:color w:val="auto"/>
          <w:spacing w:val="0"/>
          <w:kern w:val="2"/>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项目完工后，审计机关或第三方审计机构要及时跟进完工项目的结算、决算审计。对工程质量验收合格但尚未进行结算、决算审计的扶贫项目，建设单位凭工程质量验收报告，可按合同约定80％申请拨款，竣工结算、决算审定后支付除质保金外的剩余资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val="0"/>
          <w:bCs w:val="0"/>
          <w:color w:val="auto"/>
          <w:spacing w:val="0"/>
          <w:kern w:val="2"/>
          <w:sz w:val="32"/>
          <w:szCs w:val="32"/>
          <w:highlight w:val="none"/>
        </w:rPr>
        <w:t>2</w:t>
      </w:r>
      <w:r>
        <w:rPr>
          <w:rFonts w:hint="eastAsia" w:ascii="仿宋_GB2312" w:hAnsi="仿宋_GB2312" w:eastAsia="仿宋_GB2312" w:cs="仿宋_GB2312"/>
          <w:b w:val="0"/>
          <w:bCs w:val="0"/>
          <w:color w:val="auto"/>
          <w:spacing w:val="0"/>
          <w:kern w:val="2"/>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所有统筹整合的资金项目，必须纳入巩固拓展脱贫成果项目库进行项目安排，项目主管部门要做到项目成熟一个，及时批复实施一个，并加快办理项目竣工财务决算手续，审核和完善报账资料，并对报账资料的真实性、准确性和合法性负责。财政部门按照主管部门审核后的报账资料及时拨付项目资金，确保不出现资金滞留问题。</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textAlignment w:val="auto"/>
        <w:rPr>
          <w:rFonts w:hint="eastAsia" w:ascii="黑体" w:hAnsi="黑体" w:eastAsia="黑体" w:cs="黑体"/>
          <w:b w:val="0"/>
          <w:bCs w:val="0"/>
          <w:color w:val="auto"/>
          <w:spacing w:val="0"/>
          <w:kern w:val="2"/>
          <w:sz w:val="32"/>
          <w:szCs w:val="32"/>
          <w:highlight w:val="none"/>
        </w:rPr>
      </w:pPr>
      <w:r>
        <w:rPr>
          <w:rFonts w:hint="eastAsia" w:ascii="黑体" w:hAnsi="黑体" w:eastAsia="黑体" w:cs="黑体"/>
          <w:b w:val="0"/>
          <w:bCs w:val="0"/>
          <w:color w:val="auto"/>
          <w:spacing w:val="0"/>
          <w:kern w:val="2"/>
          <w:sz w:val="32"/>
          <w:szCs w:val="32"/>
          <w:highlight w:val="none"/>
        </w:rPr>
        <w:t>八、监管措施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楷体_GB2312" w:hAnsi="楷体_GB2312" w:eastAsia="楷体_GB2312" w:cs="楷体_GB2312"/>
          <w:b/>
          <w:bCs/>
          <w:color w:val="auto"/>
          <w:spacing w:val="0"/>
          <w:kern w:val="2"/>
          <w:sz w:val="32"/>
          <w:szCs w:val="32"/>
          <w:highlight w:val="none"/>
        </w:rPr>
        <w:t>（一）组织监管。</w:t>
      </w:r>
      <w:r>
        <w:rPr>
          <w:rFonts w:hint="eastAsia" w:ascii="仿宋_GB2312" w:hAnsi="仿宋_GB2312" w:eastAsia="仿宋_GB2312" w:cs="仿宋_GB2312"/>
          <w:b w:val="0"/>
          <w:bCs w:val="0"/>
          <w:color w:val="auto"/>
          <w:spacing w:val="0"/>
          <w:kern w:val="2"/>
          <w:sz w:val="32"/>
          <w:szCs w:val="32"/>
          <w:highlight w:val="none"/>
        </w:rPr>
        <w:t>统筹整合财政涉农资金由县政府按照县</w:t>
      </w:r>
      <w:r>
        <w:rPr>
          <w:rFonts w:hint="eastAsia" w:ascii="仿宋_GB2312" w:hAnsi="仿宋_GB2312" w:eastAsia="仿宋_GB2312" w:cs="仿宋_GB2312"/>
          <w:b w:val="0"/>
          <w:bCs w:val="0"/>
          <w:color w:val="auto"/>
          <w:spacing w:val="0"/>
          <w:kern w:val="2"/>
          <w:sz w:val="32"/>
          <w:szCs w:val="32"/>
          <w:highlight w:val="none"/>
          <w:lang w:eastAsia="zh-CN"/>
        </w:rPr>
        <w:t>巩固</w:t>
      </w:r>
      <w:r>
        <w:rPr>
          <w:rFonts w:hint="eastAsia" w:ascii="仿宋_GB2312" w:hAnsi="仿宋_GB2312" w:eastAsia="仿宋_GB2312" w:cs="仿宋_GB2312"/>
          <w:b w:val="0"/>
          <w:bCs w:val="0"/>
          <w:color w:val="auto"/>
          <w:spacing w:val="0"/>
          <w:kern w:val="2"/>
          <w:sz w:val="32"/>
          <w:szCs w:val="32"/>
          <w:highlight w:val="none"/>
        </w:rPr>
        <w:t>脱贫攻坚</w:t>
      </w:r>
      <w:r>
        <w:rPr>
          <w:rFonts w:hint="eastAsia" w:ascii="仿宋_GB2312" w:hAnsi="仿宋_GB2312" w:eastAsia="仿宋_GB2312" w:cs="仿宋_GB2312"/>
          <w:b w:val="0"/>
          <w:bCs w:val="0"/>
          <w:color w:val="auto"/>
          <w:spacing w:val="0"/>
          <w:kern w:val="2"/>
          <w:sz w:val="32"/>
          <w:szCs w:val="32"/>
          <w:highlight w:val="none"/>
          <w:lang w:eastAsia="zh-CN"/>
        </w:rPr>
        <w:t>成效</w:t>
      </w:r>
      <w:r>
        <w:rPr>
          <w:rFonts w:hint="eastAsia" w:ascii="仿宋_GB2312" w:hAnsi="仿宋_GB2312" w:eastAsia="仿宋_GB2312" w:cs="仿宋_GB2312"/>
          <w:b w:val="0"/>
          <w:bCs w:val="0"/>
          <w:color w:val="auto"/>
          <w:spacing w:val="0"/>
          <w:kern w:val="2"/>
          <w:sz w:val="32"/>
          <w:szCs w:val="32"/>
          <w:highlight w:val="none"/>
        </w:rPr>
        <w:t>和</w:t>
      </w:r>
      <w:r>
        <w:rPr>
          <w:rFonts w:hint="eastAsia" w:ascii="仿宋_GB2312" w:hAnsi="仿宋_GB2312" w:eastAsia="仿宋_GB2312" w:cs="仿宋_GB2312"/>
          <w:b w:val="0"/>
          <w:bCs w:val="0"/>
          <w:color w:val="auto"/>
          <w:spacing w:val="0"/>
          <w:kern w:val="2"/>
          <w:sz w:val="32"/>
          <w:szCs w:val="32"/>
          <w:highlight w:val="none"/>
          <w:lang w:eastAsia="zh-CN"/>
        </w:rPr>
        <w:t>推进乡村振兴任务</w:t>
      </w:r>
      <w:r>
        <w:rPr>
          <w:rFonts w:hint="eastAsia" w:ascii="仿宋_GB2312" w:hAnsi="仿宋_GB2312" w:eastAsia="仿宋_GB2312" w:cs="仿宋_GB2312"/>
          <w:b w:val="0"/>
          <w:bCs w:val="0"/>
          <w:color w:val="auto"/>
          <w:spacing w:val="0"/>
          <w:kern w:val="2"/>
          <w:sz w:val="32"/>
          <w:szCs w:val="32"/>
          <w:highlight w:val="none"/>
        </w:rPr>
        <w:t>统一安排使用。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楷体_GB2312" w:hAnsi="楷体_GB2312" w:eastAsia="楷体_GB2312" w:cs="楷体_GB2312"/>
          <w:b/>
          <w:bCs/>
          <w:color w:val="auto"/>
          <w:spacing w:val="0"/>
          <w:kern w:val="2"/>
          <w:sz w:val="32"/>
          <w:szCs w:val="32"/>
          <w:highlight w:val="none"/>
        </w:rPr>
        <w:t>（二）部门监督。</w:t>
      </w:r>
      <w:r>
        <w:rPr>
          <w:rFonts w:hint="eastAsia" w:ascii="仿宋_GB2312" w:hAnsi="仿宋_GB2312" w:eastAsia="仿宋_GB2312" w:cs="仿宋_GB2312"/>
          <w:b w:val="0"/>
          <w:bCs w:val="0"/>
          <w:color w:val="auto"/>
          <w:spacing w:val="0"/>
          <w:kern w:val="2"/>
          <w:sz w:val="32"/>
          <w:szCs w:val="32"/>
          <w:highlight w:val="none"/>
        </w:rPr>
        <w:t>县纪委、检察、监察、审计、财政等有关部门对统筹整合财政涉农资金的使用管理情况进行监督。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pacing w:val="0"/>
          <w:kern w:val="2"/>
          <w:sz w:val="32"/>
          <w:szCs w:val="32"/>
          <w:highlight w:val="none"/>
        </w:rPr>
        <w:t>（三）社会监督。</w:t>
      </w:r>
      <w:r>
        <w:rPr>
          <w:rFonts w:hint="eastAsia" w:ascii="仿宋_GB2312" w:hAnsi="仿宋_GB2312" w:eastAsia="仿宋_GB2312" w:cs="仿宋_GB2312"/>
          <w:b w:val="0"/>
          <w:bCs w:val="0"/>
          <w:color w:val="auto"/>
          <w:spacing w:val="0"/>
          <w:kern w:val="2"/>
          <w:sz w:val="32"/>
          <w:szCs w:val="32"/>
          <w:highlight w:val="none"/>
        </w:rPr>
        <w:t>建立健全统筹整合财政涉农资金使用管理全程公开公示制度。资金分配、使用情况等信息通过政府门户网站等渠道及时向社会公开，接受社会监督。统筹整合财政涉农资金项目实行县、乡、村三级公示公告，公示公告期限不少于10天。</w:t>
      </w:r>
      <w:r>
        <w:rPr>
          <w:rFonts w:hint="eastAsia" w:ascii="仿宋_GB2312" w:hAnsi="仿宋_GB2312" w:eastAsia="仿宋_GB2312" w:cs="仿宋_GB2312"/>
          <w:b w:val="0"/>
          <w:bCs w:val="0"/>
          <w:color w:val="auto"/>
          <w:spacing w:val="0"/>
          <w:kern w:val="2"/>
          <w:sz w:val="32"/>
          <w:szCs w:val="32"/>
          <w:highlight w:val="none"/>
          <w:lang w:eastAsia="zh-CN"/>
        </w:rPr>
        <w:t>驻村</w:t>
      </w:r>
      <w:r>
        <w:rPr>
          <w:rFonts w:hint="eastAsia" w:ascii="仿宋_GB2312" w:hAnsi="仿宋_GB2312" w:eastAsia="仿宋_GB2312" w:cs="仿宋_GB2312"/>
          <w:b w:val="0"/>
          <w:bCs w:val="0"/>
          <w:color w:val="auto"/>
          <w:spacing w:val="0"/>
          <w:kern w:val="2"/>
          <w:sz w:val="32"/>
          <w:szCs w:val="32"/>
          <w:highlight w:val="none"/>
        </w:rPr>
        <w:t>第一书记、驻村工作队、村委会要深度参与涉农资金和项目的管理监督。</w:t>
      </w:r>
      <w:bookmarkStart w:id="0" w:name="_GoBack"/>
      <w:bookmarkEnd w:id="0"/>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pPr>
        <w:ind w:left="-10"/>
      </w:pPr>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singleLevel"/>
    <w:tmpl w:val="00000003"/>
    <w:lvl w:ilvl="0" w:tentative="0">
      <w:start w:val="1"/>
      <w:numFmt w:val="decimal"/>
      <w:suff w:val="nothing"/>
      <w:lvlText w:val="（%1）"/>
      <w:lvlJc w:val="left"/>
      <w:pPr>
        <w:ind w:left="-223"/>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Y4OTk3N2Q3ZjhlOTU0NDE1MTk3YjU3ZTVhOWIwY2EifQ=="/>
  </w:docVars>
  <w:rsids>
    <w:rsidRoot w:val="00000000"/>
    <w:rsid w:val="03AE4DD7"/>
    <w:rsid w:val="0AF962F7"/>
    <w:rsid w:val="262E1BC0"/>
    <w:rsid w:val="293A3BEE"/>
    <w:rsid w:val="3304054E"/>
    <w:rsid w:val="3A6D30B9"/>
    <w:rsid w:val="47F40C37"/>
    <w:rsid w:val="548A111E"/>
    <w:rsid w:val="687A6D30"/>
    <w:rsid w:val="6CEC1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Calibri" w:hAnsi="Calibri" w:eastAsia="宋体" w:cs="Times New Roman"/>
      <w:kern w:val="2"/>
      <w:sz w:val="21"/>
      <w:szCs w:val="21"/>
      <w:lang w:val="en-US" w:eastAsia="zh-CN" w:bidi="ar-SA"/>
    </w:rPr>
  </w:style>
  <w:style w:type="paragraph" w:styleId="5">
    <w:name w:val="heading 1"/>
    <w:basedOn w:val="1"/>
    <w:next w:val="1"/>
    <w:qFormat/>
    <w:uiPriority w:val="9"/>
    <w:pPr>
      <w:keepNext/>
      <w:keepLines/>
      <w:spacing w:before="340" w:beforeAutospacing="0" w:after="330" w:afterAutospacing="0" w:line="576" w:lineRule="auto"/>
      <w:outlineLvl w:val="0"/>
    </w:pPr>
    <w:rPr>
      <w:b/>
      <w:kern w:val="44"/>
      <w:sz w:val="44"/>
    </w:rPr>
  </w:style>
  <w:style w:type="paragraph" w:styleId="6">
    <w:name w:val="heading 2"/>
    <w:basedOn w:val="1"/>
    <w:next w:val="1"/>
    <w:qFormat/>
    <w:uiPriority w:val="9"/>
    <w:pPr>
      <w:keepNext/>
      <w:keepLines/>
      <w:spacing w:before="260" w:beforeAutospacing="0" w:after="260" w:afterAutospacing="0" w:line="413" w:lineRule="auto"/>
      <w:outlineLvl w:val="1"/>
    </w:pPr>
    <w:rPr>
      <w:rFonts w:ascii="Arial" w:hAnsi="Arial" w:eastAsia="黑体"/>
      <w:b/>
      <w:sz w:val="32"/>
    </w:rPr>
  </w:style>
  <w:style w:type="paragraph" w:styleId="7">
    <w:name w:val="heading 3"/>
    <w:basedOn w:val="1"/>
    <w:next w:val="1"/>
    <w:qFormat/>
    <w:uiPriority w:val="9"/>
    <w:pPr>
      <w:keepNext/>
      <w:keepLines/>
      <w:spacing w:before="260" w:beforeAutospacing="0" w:after="260" w:afterAutospacing="0" w:line="413" w:lineRule="auto"/>
      <w:outlineLvl w:val="2"/>
    </w:pPr>
    <w:rPr>
      <w:b/>
      <w:sz w:val="32"/>
    </w:rPr>
  </w:style>
  <w:style w:type="character" w:default="1" w:styleId="11">
    <w:name w:val="Default Paragraph Font"/>
    <w:qFormat/>
    <w:uiPriority w:val="1"/>
  </w:style>
  <w:style w:type="table" w:default="1" w:styleId="10">
    <w:name w:val="Normal Table"/>
    <w:qFormat/>
    <w:uiPriority w:val="99"/>
    <w:tblPr>
      <w:tblLayout w:type="fixed"/>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style>
  <w:style w:type="paragraph" w:styleId="3">
    <w:name w:val="Body Text"/>
    <w:basedOn w:val="1"/>
    <w:next w:val="4"/>
    <w:qFormat/>
    <w:uiPriority w:val="0"/>
    <w:pPr>
      <w:spacing w:after="120"/>
    </w:pPr>
  </w:style>
  <w:style w:type="paragraph" w:customStyle="1" w:styleId="4">
    <w:name w:val="正文文本 21"/>
    <w:qFormat/>
    <w:uiPriority w:val="0"/>
    <w:pPr>
      <w:widowControl w:val="0"/>
      <w:spacing w:after="120" w:line="480" w:lineRule="auto"/>
      <w:jc w:val="both"/>
    </w:pPr>
    <w:rPr>
      <w:rFonts w:ascii="Times New Roman" w:hAnsi="Times New Roman" w:eastAsia="宋体" w:cs="黑体"/>
      <w:kern w:val="2"/>
      <w:sz w:val="21"/>
      <w:szCs w:val="24"/>
      <w:lang w:val="en-US" w:eastAsia="zh-CN" w:bidi="ar-SA"/>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List Paragraph"/>
    <w:basedOn w:val="1"/>
    <w:qFormat/>
    <w:uiPriority w:val="99"/>
    <w:pPr>
      <w:ind w:firstLine="420" w:firstLineChars="200"/>
    </w:pPr>
  </w:style>
  <w:style w:type="paragraph" w:customStyle="1" w:styleId="13">
    <w:name w:val="Body Text 2_2f4d50b1-7f6a-4cb9-960a-dea87590659b"/>
    <w:qFormat/>
    <w:uiPriority w:val="0"/>
    <w:pPr>
      <w:widowControl w:val="0"/>
      <w:spacing w:after="120" w:line="480" w:lineRule="auto"/>
      <w:jc w:val="both"/>
    </w:pPr>
    <w:rPr>
      <w:rFonts w:ascii="Times New Roman" w:hAnsi="Times New Roman" w:eastAsia="宋体" w:cs="黑体"/>
      <w:kern w:val="2"/>
      <w:sz w:val="21"/>
      <w:szCs w:val="24"/>
      <w:lang w:val="en-US" w:eastAsia="zh-CN" w:bidi="ar-SA"/>
    </w:rPr>
  </w:style>
  <w:style w:type="paragraph" w:customStyle="1" w:styleId="14">
    <w:name w:val="Body Text First Indent 2_9b47f56c-4fb0-42a3-8e97-45f0a9a6e391"/>
    <w:basedOn w:val="15"/>
    <w:qFormat/>
    <w:uiPriority w:val="0"/>
    <w:pPr>
      <w:ind w:firstLine="420" w:firstLineChars="200"/>
    </w:pPr>
  </w:style>
  <w:style w:type="paragraph" w:customStyle="1" w:styleId="15">
    <w:name w:val="Body Text Indent_8e632da0-7d7b-45ca-acb4-88fe61bdc101"/>
    <w:basedOn w:val="1"/>
    <w:qFormat/>
    <w:uiPriority w:val="0"/>
    <w:pPr>
      <w:spacing w:line="560" w:lineRule="exact"/>
      <w:ind w:firstLine="600" w:firstLineChars="200"/>
    </w:pPr>
    <w:rPr>
      <w:rFonts w:ascii="仿宋_GB2312" w:hAnsi="Times New Roman" w:eastAsia="仿宋_GB2312"/>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205</Pages>
  <Words>100542</Words>
  <Characters>112920</Characters>
  <Paragraphs>1616</Paragraphs>
  <TotalTime>9</TotalTime>
  <ScaleCrop>false</ScaleCrop>
  <LinksUpToDate>false</LinksUpToDate>
  <CharactersWithSpaces>112946</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2021-06-15T00:09:00Z</dcterms:created>
  <dc:creator>Administrator</dc:creator>
  <cp:lastModifiedBy>兜兜转转</cp:lastModifiedBy>
  <cp:lastPrinted>2022-03-10T10:00:00Z</cp:lastPrinted>
  <dcterms:modified xsi:type="dcterms:W3CDTF">2022-08-16T01:05:58Z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C989731CCE2C45A5BEFD840E2F1E143A</vt:lpwstr>
  </property>
</Properties>
</file>